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60" w:rsidRPr="00351BC9" w:rsidRDefault="00997460" w:rsidP="00997460">
      <w:pPr>
        <w:spacing w:line="276" w:lineRule="auto"/>
        <w:jc w:val="right"/>
        <w:rPr>
          <w:sz w:val="32"/>
          <w:szCs w:val="32"/>
        </w:rPr>
      </w:pPr>
      <w:r w:rsidRPr="00351BC9">
        <w:rPr>
          <w:sz w:val="32"/>
          <w:szCs w:val="32"/>
        </w:rPr>
        <w:t>Кут Хуми</w:t>
      </w:r>
    </w:p>
    <w:p w:rsidR="00997460" w:rsidRPr="00351BC9" w:rsidRDefault="007139C0" w:rsidP="00997460">
      <w:pPr>
        <w:spacing w:line="276" w:lineRule="auto"/>
        <w:jc w:val="right"/>
        <w:rPr>
          <w:sz w:val="32"/>
          <w:szCs w:val="32"/>
        </w:rPr>
      </w:pPr>
      <w:r w:rsidRPr="00351BC9">
        <w:rPr>
          <w:sz w:val="32"/>
          <w:szCs w:val="32"/>
        </w:rPr>
        <w:t>Ольга</w:t>
      </w:r>
      <w:r w:rsidR="00997460" w:rsidRPr="00351BC9">
        <w:rPr>
          <w:sz w:val="32"/>
          <w:szCs w:val="32"/>
        </w:rPr>
        <w:t xml:space="preserve"> Сердюк</w:t>
      </w:r>
    </w:p>
    <w:p w:rsidR="009171B0" w:rsidRPr="00351BC9" w:rsidRDefault="009171B0" w:rsidP="00997460">
      <w:pPr>
        <w:spacing w:line="276" w:lineRule="auto"/>
        <w:jc w:val="right"/>
        <w:rPr>
          <w:sz w:val="32"/>
          <w:szCs w:val="32"/>
        </w:rPr>
      </w:pPr>
    </w:p>
    <w:p w:rsidR="009171B0" w:rsidRPr="00351BC9" w:rsidRDefault="009171B0" w:rsidP="00997460">
      <w:pPr>
        <w:spacing w:line="276" w:lineRule="auto"/>
        <w:jc w:val="right"/>
        <w:rPr>
          <w:sz w:val="32"/>
          <w:szCs w:val="32"/>
        </w:rPr>
      </w:pPr>
    </w:p>
    <w:p w:rsidR="00997460" w:rsidRPr="00351BC9" w:rsidRDefault="00997460" w:rsidP="00997460">
      <w:pPr>
        <w:spacing w:after="80"/>
        <w:jc w:val="center"/>
        <w:rPr>
          <w:sz w:val="40"/>
          <w:szCs w:val="40"/>
        </w:rPr>
      </w:pPr>
    </w:p>
    <w:p w:rsidR="00997460" w:rsidRPr="00351BC9" w:rsidRDefault="000D1C8C" w:rsidP="00997460">
      <w:pPr>
        <w:tabs>
          <w:tab w:val="center" w:pos="5245"/>
          <w:tab w:val="right" w:pos="6689"/>
        </w:tabs>
        <w:jc w:val="center"/>
        <w:rPr>
          <w:sz w:val="32"/>
          <w:szCs w:val="32"/>
        </w:rPr>
      </w:pPr>
      <w:r w:rsidRPr="00351BC9">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351BC9" w:rsidRDefault="00997460" w:rsidP="00997460">
      <w:pPr>
        <w:jc w:val="center"/>
        <w:rPr>
          <w:sz w:val="32"/>
          <w:szCs w:val="32"/>
        </w:rPr>
      </w:pPr>
    </w:p>
    <w:p w:rsidR="00997460" w:rsidRPr="00351BC9" w:rsidRDefault="00997460" w:rsidP="00997460">
      <w:pPr>
        <w:jc w:val="center"/>
        <w:rPr>
          <w:sz w:val="32"/>
          <w:szCs w:val="32"/>
        </w:rPr>
      </w:pPr>
    </w:p>
    <w:p w:rsidR="009171B0" w:rsidRPr="00351BC9" w:rsidRDefault="009171B0" w:rsidP="00997460">
      <w:pPr>
        <w:jc w:val="center"/>
        <w:rPr>
          <w:i/>
          <w:sz w:val="36"/>
          <w:szCs w:val="36"/>
        </w:rPr>
      </w:pPr>
    </w:p>
    <w:p w:rsidR="009171B0" w:rsidRPr="00351BC9" w:rsidRDefault="009171B0" w:rsidP="00997460">
      <w:pPr>
        <w:jc w:val="center"/>
        <w:rPr>
          <w:i/>
          <w:sz w:val="36"/>
          <w:szCs w:val="36"/>
        </w:rPr>
      </w:pPr>
    </w:p>
    <w:p w:rsidR="00997460" w:rsidRPr="00351BC9" w:rsidRDefault="00997460" w:rsidP="00997460">
      <w:pPr>
        <w:jc w:val="center"/>
        <w:rPr>
          <w:i/>
          <w:sz w:val="36"/>
          <w:szCs w:val="36"/>
        </w:rPr>
      </w:pPr>
    </w:p>
    <w:p w:rsidR="00997460" w:rsidRPr="00351BC9" w:rsidRDefault="009057D1" w:rsidP="00351BC9">
      <w:pPr>
        <w:jc w:val="center"/>
        <w:rPr>
          <w:i/>
          <w:sz w:val="40"/>
          <w:szCs w:val="40"/>
        </w:rPr>
      </w:pPr>
      <w:r w:rsidRPr="00351BC9">
        <w:rPr>
          <w:i/>
          <w:sz w:val="40"/>
          <w:szCs w:val="40"/>
        </w:rPr>
        <w:t>3</w:t>
      </w:r>
      <w:r w:rsidR="00223CB6" w:rsidRPr="00382289">
        <w:rPr>
          <w:i/>
          <w:sz w:val="40"/>
          <w:szCs w:val="40"/>
        </w:rPr>
        <w:t>6</w:t>
      </w:r>
      <w:r w:rsidR="00997460" w:rsidRPr="00351BC9">
        <w:rPr>
          <w:i/>
          <w:sz w:val="40"/>
          <w:szCs w:val="40"/>
        </w:rPr>
        <w:t xml:space="preserve"> (0</w:t>
      </w:r>
      <w:r w:rsidR="00223CB6" w:rsidRPr="00382289">
        <w:rPr>
          <w:i/>
          <w:sz w:val="40"/>
          <w:szCs w:val="40"/>
        </w:rPr>
        <w:t>4</w:t>
      </w:r>
      <w:r w:rsidR="00997460" w:rsidRPr="00351BC9">
        <w:rPr>
          <w:i/>
          <w:sz w:val="40"/>
          <w:szCs w:val="40"/>
        </w:rPr>
        <w:t>)</w:t>
      </w:r>
    </w:p>
    <w:p w:rsidR="00997460" w:rsidRPr="00351BC9" w:rsidRDefault="00997460" w:rsidP="00351BC9">
      <w:pPr>
        <w:spacing w:after="80"/>
        <w:jc w:val="center"/>
        <w:rPr>
          <w:i/>
          <w:sz w:val="40"/>
          <w:szCs w:val="40"/>
        </w:rPr>
      </w:pPr>
    </w:p>
    <w:p w:rsidR="00997460" w:rsidRPr="00770641" w:rsidRDefault="009057D1" w:rsidP="00351BC9">
      <w:pPr>
        <w:spacing w:line="276" w:lineRule="auto"/>
        <w:jc w:val="center"/>
        <w:rPr>
          <w:i/>
          <w:sz w:val="32"/>
          <w:szCs w:val="32"/>
        </w:rPr>
      </w:pPr>
      <w:r w:rsidRPr="00770641">
        <w:rPr>
          <w:i/>
          <w:sz w:val="32"/>
          <w:szCs w:val="32"/>
        </w:rPr>
        <w:t>Высокий</w:t>
      </w:r>
      <w:r w:rsidR="00997460" w:rsidRPr="00770641">
        <w:rPr>
          <w:i/>
          <w:sz w:val="32"/>
          <w:szCs w:val="32"/>
        </w:rPr>
        <w:t xml:space="preserve"> </w:t>
      </w:r>
      <w:r w:rsidRPr="00770641">
        <w:rPr>
          <w:i/>
          <w:sz w:val="32"/>
          <w:szCs w:val="32"/>
        </w:rPr>
        <w:t xml:space="preserve">Цельный </w:t>
      </w:r>
      <w:r w:rsidR="00997460" w:rsidRPr="00770641">
        <w:rPr>
          <w:i/>
          <w:sz w:val="32"/>
          <w:szCs w:val="32"/>
        </w:rPr>
        <w:t>Синтез</w:t>
      </w:r>
    </w:p>
    <w:p w:rsidR="00997460" w:rsidRPr="00770641" w:rsidRDefault="00997460" w:rsidP="00351BC9">
      <w:pPr>
        <w:spacing w:after="80"/>
        <w:jc w:val="center"/>
        <w:rPr>
          <w:i/>
          <w:sz w:val="32"/>
          <w:szCs w:val="32"/>
        </w:rPr>
      </w:pPr>
      <w:r w:rsidRPr="00770641">
        <w:rPr>
          <w:i/>
          <w:sz w:val="32"/>
          <w:szCs w:val="32"/>
        </w:rPr>
        <w:t>Совершенно</w:t>
      </w:r>
      <w:r w:rsidR="00770641" w:rsidRPr="00770641">
        <w:rPr>
          <w:i/>
          <w:sz w:val="32"/>
          <w:szCs w:val="32"/>
        </w:rPr>
        <w:t>й</w:t>
      </w:r>
      <w:r w:rsidRPr="00770641">
        <w:rPr>
          <w:i/>
          <w:sz w:val="32"/>
          <w:szCs w:val="32"/>
        </w:rPr>
        <w:t xml:space="preserve"> </w:t>
      </w:r>
      <w:r w:rsidR="009057D1" w:rsidRPr="00770641">
        <w:rPr>
          <w:i/>
          <w:sz w:val="32"/>
          <w:szCs w:val="32"/>
        </w:rPr>
        <w:t>Метагалактическо</w:t>
      </w:r>
      <w:r w:rsidR="00770641" w:rsidRPr="00770641">
        <w:rPr>
          <w:i/>
          <w:sz w:val="32"/>
          <w:szCs w:val="32"/>
        </w:rPr>
        <w:t>й</w:t>
      </w:r>
      <w:r w:rsidR="009057D1" w:rsidRPr="00770641">
        <w:rPr>
          <w:i/>
          <w:sz w:val="32"/>
          <w:szCs w:val="32"/>
        </w:rPr>
        <w:t xml:space="preserve"> </w:t>
      </w:r>
      <w:r w:rsidR="00770641" w:rsidRPr="00770641">
        <w:rPr>
          <w:i/>
          <w:sz w:val="32"/>
          <w:szCs w:val="32"/>
        </w:rPr>
        <w:t>Мысли</w:t>
      </w:r>
      <w:r w:rsidR="009057D1" w:rsidRPr="00770641">
        <w:rPr>
          <w:i/>
          <w:sz w:val="32"/>
          <w:szCs w:val="32"/>
        </w:rPr>
        <w:t xml:space="preserve"> ИВО.</w:t>
      </w:r>
    </w:p>
    <w:p w:rsidR="009057D1" w:rsidRPr="00770641" w:rsidRDefault="009057D1" w:rsidP="00351BC9">
      <w:pPr>
        <w:spacing w:line="100" w:lineRule="atLeast"/>
        <w:jc w:val="center"/>
        <w:rPr>
          <w:i/>
          <w:sz w:val="32"/>
          <w:szCs w:val="32"/>
        </w:rPr>
      </w:pPr>
      <w:r w:rsidRPr="00770641">
        <w:rPr>
          <w:i/>
          <w:sz w:val="32"/>
          <w:szCs w:val="32"/>
        </w:rPr>
        <w:t xml:space="preserve">Синтез </w:t>
      </w:r>
      <w:r w:rsidR="00770641" w:rsidRPr="00770641">
        <w:rPr>
          <w:i/>
          <w:sz w:val="32"/>
          <w:szCs w:val="32"/>
        </w:rPr>
        <w:t>Служения. Метагалактической Информации ИВО</w:t>
      </w:r>
    </w:p>
    <w:p w:rsidR="00997460" w:rsidRPr="00351BC9" w:rsidRDefault="00997460" w:rsidP="00997460">
      <w:pPr>
        <w:spacing w:after="80"/>
        <w:jc w:val="center"/>
        <w:rPr>
          <w:i/>
          <w:sz w:val="32"/>
          <w:szCs w:val="32"/>
        </w:rPr>
      </w:pPr>
    </w:p>
    <w:p w:rsidR="009171B0" w:rsidRPr="00351BC9" w:rsidRDefault="009171B0" w:rsidP="00997460">
      <w:pPr>
        <w:jc w:val="center"/>
        <w:rPr>
          <w:sz w:val="28"/>
          <w:szCs w:val="22"/>
        </w:rPr>
      </w:pPr>
    </w:p>
    <w:p w:rsidR="009171B0" w:rsidRPr="00351BC9" w:rsidRDefault="009171B0" w:rsidP="00997460">
      <w:pPr>
        <w:jc w:val="center"/>
        <w:rPr>
          <w:sz w:val="28"/>
          <w:szCs w:val="22"/>
        </w:rPr>
      </w:pPr>
    </w:p>
    <w:p w:rsidR="009171B0" w:rsidRPr="00351BC9" w:rsidRDefault="009171B0" w:rsidP="00997460">
      <w:pPr>
        <w:jc w:val="center"/>
        <w:rPr>
          <w:sz w:val="28"/>
          <w:szCs w:val="22"/>
        </w:rPr>
      </w:pPr>
    </w:p>
    <w:p w:rsidR="009171B0" w:rsidRPr="00351BC9" w:rsidRDefault="009171B0" w:rsidP="00997460">
      <w:pPr>
        <w:jc w:val="center"/>
        <w:rPr>
          <w:sz w:val="28"/>
          <w:szCs w:val="22"/>
        </w:rPr>
      </w:pPr>
    </w:p>
    <w:p w:rsidR="00997460" w:rsidRPr="00351BC9" w:rsidRDefault="00997460" w:rsidP="00997460">
      <w:pPr>
        <w:jc w:val="center"/>
        <w:rPr>
          <w:sz w:val="28"/>
          <w:szCs w:val="22"/>
        </w:rPr>
      </w:pPr>
    </w:p>
    <w:p w:rsidR="00997460" w:rsidRPr="00351BC9" w:rsidRDefault="00997460" w:rsidP="00997460">
      <w:pPr>
        <w:jc w:val="center"/>
        <w:rPr>
          <w:sz w:val="28"/>
          <w:szCs w:val="22"/>
        </w:rPr>
      </w:pPr>
    </w:p>
    <w:p w:rsidR="00997460" w:rsidRPr="00351BC9" w:rsidRDefault="00792B87" w:rsidP="00997460">
      <w:pPr>
        <w:jc w:val="center"/>
        <w:rPr>
          <w:szCs w:val="22"/>
        </w:rPr>
      </w:pPr>
      <w:r>
        <w:rPr>
          <w:szCs w:val="22"/>
        </w:rPr>
        <w:t>1</w:t>
      </w:r>
      <w:r w:rsidR="00223CB6" w:rsidRPr="00382289">
        <w:rPr>
          <w:szCs w:val="22"/>
        </w:rPr>
        <w:t xml:space="preserve">6-17 </w:t>
      </w:r>
      <w:r w:rsidR="00223CB6">
        <w:rPr>
          <w:szCs w:val="22"/>
        </w:rPr>
        <w:t>мая</w:t>
      </w:r>
      <w:r w:rsidR="00997460" w:rsidRPr="00351BC9">
        <w:rPr>
          <w:szCs w:val="22"/>
        </w:rPr>
        <w:t xml:space="preserve"> 20</w:t>
      </w:r>
      <w:r w:rsidR="009057D1" w:rsidRPr="00351BC9">
        <w:rPr>
          <w:szCs w:val="22"/>
        </w:rPr>
        <w:t>20</w:t>
      </w:r>
      <w:r w:rsidR="00997460" w:rsidRPr="00351BC9">
        <w:rPr>
          <w:szCs w:val="22"/>
        </w:rPr>
        <w:t xml:space="preserve"> года</w:t>
      </w:r>
    </w:p>
    <w:p w:rsidR="00997460" w:rsidRPr="00351BC9" w:rsidRDefault="00997460" w:rsidP="00997460">
      <w:pPr>
        <w:jc w:val="center"/>
        <w:rPr>
          <w:szCs w:val="22"/>
        </w:rPr>
      </w:pPr>
      <w:r w:rsidRPr="00351BC9">
        <w:rPr>
          <w:szCs w:val="22"/>
        </w:rPr>
        <w:t xml:space="preserve">ИВДИВО </w:t>
      </w:r>
      <w:r w:rsidR="009171B0" w:rsidRPr="00351BC9">
        <w:rPr>
          <w:szCs w:val="22"/>
        </w:rPr>
        <w:t>191 ИВДИВО-Цельности</w:t>
      </w:r>
      <w:r w:rsidRPr="00351BC9">
        <w:rPr>
          <w:szCs w:val="22"/>
        </w:rPr>
        <w:t>, Санкт-Петербург</w:t>
      </w:r>
    </w:p>
    <w:p w:rsidR="00997460" w:rsidRPr="00351BC9" w:rsidRDefault="00997460" w:rsidP="00997460">
      <w:pPr>
        <w:jc w:val="center"/>
        <w:rPr>
          <w:szCs w:val="22"/>
        </w:rPr>
      </w:pPr>
      <w:r w:rsidRPr="00351BC9">
        <w:rPr>
          <w:szCs w:val="22"/>
        </w:rPr>
        <w:t>ИВДИВО</w:t>
      </w:r>
      <w:r w:rsidR="009171B0" w:rsidRPr="00351BC9">
        <w:rPr>
          <w:szCs w:val="22"/>
        </w:rPr>
        <w:t xml:space="preserve"> 173 ИВДИВО-Цельности, </w:t>
      </w:r>
      <w:r w:rsidRPr="00351BC9">
        <w:rPr>
          <w:szCs w:val="22"/>
        </w:rPr>
        <w:t>Ладога</w:t>
      </w:r>
    </w:p>
    <w:p w:rsidR="003559CC" w:rsidRDefault="003559CC" w:rsidP="00F87683">
      <w:pPr>
        <w:spacing w:after="80"/>
        <w:jc w:val="center"/>
        <w:rPr>
          <w:lang w:eastAsia="ru-RU"/>
        </w:rPr>
      </w:pPr>
    </w:p>
    <w:p w:rsidR="003559CC" w:rsidRDefault="000968E0" w:rsidP="00F87683">
      <w:pPr>
        <w:spacing w:after="80"/>
        <w:jc w:val="center"/>
        <w:rPr>
          <w:lang w:eastAsia="ru-RU"/>
        </w:rPr>
      </w:pPr>
      <w:r w:rsidRPr="00351BC9">
        <w:rPr>
          <w:lang w:eastAsia="ru-RU"/>
        </w:rPr>
        <w:br w:type="page"/>
      </w:r>
      <w:bookmarkStart w:id="0" w:name="_Toc421404086"/>
      <w:bookmarkStart w:id="1" w:name="_Toc431766363"/>
    </w:p>
    <w:p w:rsidR="00821609" w:rsidRPr="00351BC9" w:rsidRDefault="00821609" w:rsidP="00F87683">
      <w:pPr>
        <w:spacing w:after="80"/>
        <w:jc w:val="center"/>
        <w:rPr>
          <w:b/>
        </w:rPr>
      </w:pPr>
      <w:r w:rsidRPr="00351BC9">
        <w:rPr>
          <w:b/>
        </w:rPr>
        <w:lastRenderedPageBreak/>
        <w:t>Изначально</w:t>
      </w:r>
      <w:r w:rsidR="00106FAA" w:rsidRPr="00351BC9">
        <w:rPr>
          <w:b/>
        </w:rPr>
        <w:t xml:space="preserve"> </w:t>
      </w:r>
      <w:r w:rsidRPr="00351BC9">
        <w:rPr>
          <w:b/>
        </w:rPr>
        <w:t>Вышестоящий</w:t>
      </w:r>
      <w:r w:rsidR="00106FAA" w:rsidRPr="00351BC9">
        <w:rPr>
          <w:b/>
        </w:rPr>
        <w:t xml:space="preserve"> </w:t>
      </w:r>
      <w:r w:rsidRPr="00351BC9">
        <w:rPr>
          <w:b/>
        </w:rPr>
        <w:t>Дом</w:t>
      </w:r>
      <w:r w:rsidR="00106FAA" w:rsidRPr="00351BC9">
        <w:rPr>
          <w:b/>
        </w:rPr>
        <w:t xml:space="preserve"> </w:t>
      </w:r>
      <w:r w:rsidRPr="00351BC9">
        <w:rPr>
          <w:b/>
        </w:rPr>
        <w:t>Изначально</w:t>
      </w:r>
      <w:r w:rsidR="00106FAA" w:rsidRPr="00351BC9">
        <w:rPr>
          <w:b/>
        </w:rPr>
        <w:t xml:space="preserve"> </w:t>
      </w:r>
      <w:r w:rsidRPr="00351BC9">
        <w:rPr>
          <w:b/>
        </w:rPr>
        <w:t>Вышестоящего</w:t>
      </w:r>
      <w:r w:rsidR="00106FAA" w:rsidRPr="00351BC9">
        <w:rPr>
          <w:b/>
        </w:rPr>
        <w:t xml:space="preserve"> </w:t>
      </w:r>
      <w:r w:rsidRPr="00351BC9">
        <w:rPr>
          <w:b/>
        </w:rPr>
        <w:t>Отца</w:t>
      </w:r>
    </w:p>
    <w:p w:rsidR="00D90877" w:rsidRPr="00351BC9" w:rsidRDefault="002978F8" w:rsidP="00D90877">
      <w:pPr>
        <w:pStyle w:val="a4"/>
        <w:jc w:val="center"/>
        <w:rPr>
          <w:b/>
        </w:rPr>
      </w:pPr>
      <w:r w:rsidRPr="00351BC9">
        <w:rPr>
          <w:b/>
        </w:rPr>
        <w:t>3</w:t>
      </w:r>
      <w:r w:rsidR="00223CB6">
        <w:rPr>
          <w:b/>
        </w:rPr>
        <w:t>6</w:t>
      </w:r>
      <w:r w:rsidR="00D90877" w:rsidRPr="00351BC9">
        <w:rPr>
          <w:b/>
        </w:rPr>
        <w:t xml:space="preserve"> </w:t>
      </w:r>
      <w:r w:rsidR="005E46ED" w:rsidRPr="00351BC9">
        <w:rPr>
          <w:b/>
        </w:rPr>
        <w:t xml:space="preserve">Высокий Цельный </w:t>
      </w:r>
      <w:r w:rsidR="00D90877" w:rsidRPr="00351BC9">
        <w:rPr>
          <w:b/>
        </w:rPr>
        <w:t>Синтез ИВО</w:t>
      </w:r>
    </w:p>
    <w:p w:rsidR="00CF55AA" w:rsidRDefault="009171B0" w:rsidP="009171B0">
      <w:pPr>
        <w:jc w:val="center"/>
        <w:rPr>
          <w:szCs w:val="22"/>
        </w:rPr>
      </w:pPr>
      <w:r w:rsidRPr="00351BC9">
        <w:rPr>
          <w:szCs w:val="22"/>
        </w:rPr>
        <w:t>ИВДИВО 191 ИВДИВО-Цельности, Санкт-Петербург,</w:t>
      </w:r>
    </w:p>
    <w:p w:rsidR="00D90877" w:rsidRPr="00351BC9" w:rsidRDefault="009171B0" w:rsidP="009171B0">
      <w:pPr>
        <w:jc w:val="center"/>
      </w:pPr>
      <w:r w:rsidRPr="00351BC9">
        <w:rPr>
          <w:szCs w:val="22"/>
        </w:rPr>
        <w:t>ИВДИВО 173 ИВДИВО-Цельности, Ладога</w:t>
      </w:r>
    </w:p>
    <w:p w:rsidR="00D90877" w:rsidRDefault="00D90877" w:rsidP="00D90877">
      <w:pPr>
        <w:jc w:val="center"/>
      </w:pPr>
      <w:r w:rsidRPr="00351BC9">
        <w:t>1</w:t>
      </w:r>
      <w:r w:rsidR="00223CB6">
        <w:t>6</w:t>
      </w:r>
      <w:r w:rsidR="002978F8" w:rsidRPr="00351BC9">
        <w:t>-</w:t>
      </w:r>
      <w:r w:rsidR="00223CB6">
        <w:t>17 мая</w:t>
      </w:r>
      <w:r w:rsidRPr="00351BC9">
        <w:t xml:space="preserve"> 20</w:t>
      </w:r>
      <w:r w:rsidR="002978F8" w:rsidRPr="00351BC9">
        <w:t>20</w:t>
      </w:r>
    </w:p>
    <w:p w:rsidR="00636CF5" w:rsidRPr="00351BC9" w:rsidRDefault="00636CF5" w:rsidP="00D90877">
      <w:pPr>
        <w:jc w:val="center"/>
      </w:pPr>
    </w:p>
    <w:p w:rsidR="00821609" w:rsidRPr="006B2749" w:rsidRDefault="00821609" w:rsidP="00821609">
      <w:pPr>
        <w:jc w:val="center"/>
        <w:rPr>
          <w:b/>
          <w:lang w:val="en-US"/>
        </w:rPr>
      </w:pPr>
      <w:r w:rsidRPr="00351BC9">
        <w:rPr>
          <w:b/>
        </w:rPr>
        <w:t>Содержание</w:t>
      </w:r>
      <w:bookmarkStart w:id="2" w:name="_GoBack"/>
      <w:bookmarkEnd w:id="2"/>
    </w:p>
    <w:p w:rsidR="00636CF5" w:rsidRPr="00351BC9" w:rsidRDefault="00636CF5" w:rsidP="00821609">
      <w:pPr>
        <w:jc w:val="center"/>
        <w:rPr>
          <w:b/>
        </w:rPr>
      </w:pPr>
    </w:p>
    <w:p w:rsidR="009C3492" w:rsidRDefault="001E5F9E" w:rsidP="009C3492">
      <w:pPr>
        <w:pStyle w:val="11"/>
        <w:tabs>
          <w:tab w:val="clear" w:pos="9639"/>
          <w:tab w:val="right" w:leader="dot" w:pos="10178"/>
        </w:tabs>
        <w:ind w:right="0" w:firstLine="0"/>
        <w:rPr>
          <w:rFonts w:asciiTheme="minorHAnsi" w:eastAsiaTheme="minorEastAsia" w:hAnsiTheme="minorHAnsi" w:cstheme="minorBidi"/>
          <w:b w:val="0"/>
          <w:bCs w:val="0"/>
          <w:iCs w:val="0"/>
          <w:szCs w:val="22"/>
          <w:lang w:eastAsia="ru-RU"/>
        </w:rPr>
      </w:pPr>
      <w:r w:rsidRPr="00351BC9">
        <w:rPr>
          <w:sz w:val="24"/>
        </w:rPr>
        <w:fldChar w:fldCharType="begin"/>
      </w:r>
      <w:r w:rsidR="00271C31" w:rsidRPr="00351BC9">
        <w:rPr>
          <w:sz w:val="24"/>
        </w:rPr>
        <w:instrText xml:space="preserve"> TOC \o "1-2" \h \z \u </w:instrText>
      </w:r>
      <w:r w:rsidRPr="00351BC9">
        <w:rPr>
          <w:sz w:val="24"/>
        </w:rPr>
        <w:fldChar w:fldCharType="separate"/>
      </w:r>
      <w:hyperlink w:anchor="_Toc62496007" w:history="1">
        <w:r w:rsidR="009C3492" w:rsidRPr="00B55A17">
          <w:rPr>
            <w:rStyle w:val="ab"/>
          </w:rPr>
          <w:t>1 день 1 часть</w:t>
        </w:r>
        <w:r w:rsidR="009C3492">
          <w:rPr>
            <w:webHidden/>
          </w:rPr>
          <w:tab/>
        </w:r>
        <w:r w:rsidR="009C3492">
          <w:rPr>
            <w:webHidden/>
          </w:rPr>
          <w:fldChar w:fldCharType="begin"/>
        </w:r>
        <w:r w:rsidR="009C3492">
          <w:rPr>
            <w:webHidden/>
          </w:rPr>
          <w:instrText xml:space="preserve"> PAGEREF _Toc62496007 \h </w:instrText>
        </w:r>
        <w:r w:rsidR="009C3492">
          <w:rPr>
            <w:webHidden/>
          </w:rPr>
        </w:r>
        <w:r w:rsidR="009C3492">
          <w:rPr>
            <w:webHidden/>
          </w:rPr>
          <w:fldChar w:fldCharType="separate"/>
        </w:r>
        <w:r w:rsidR="006B2749">
          <w:rPr>
            <w:webHidden/>
          </w:rPr>
          <w:t>4</w:t>
        </w:r>
        <w:r w:rsidR="009C3492">
          <w:rPr>
            <w:webHidden/>
          </w:rPr>
          <w:fldChar w:fldCharType="end"/>
        </w:r>
      </w:hyperlink>
    </w:p>
    <w:p w:rsidR="00636CF5" w:rsidRDefault="00636CF5" w:rsidP="009C3492">
      <w:pPr>
        <w:pStyle w:val="21"/>
        <w:tabs>
          <w:tab w:val="clear" w:pos="9639"/>
          <w:tab w:val="right" w:leader="dot" w:pos="10178"/>
        </w:tabs>
        <w:ind w:left="0" w:right="0"/>
        <w:rPr>
          <w:rStyle w:val="ab"/>
        </w:rPr>
      </w:pPr>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08" w:history="1">
        <w:r w:rsidR="009C3492" w:rsidRPr="00B55A17">
          <w:rPr>
            <w:rStyle w:val="ab"/>
          </w:rPr>
          <w:t>Авторитетность Воли. Два принципа осуществления</w:t>
        </w:r>
        <w:r w:rsidR="009C3492">
          <w:rPr>
            <w:webHidden/>
          </w:rPr>
          <w:tab/>
        </w:r>
        <w:r w:rsidR="009C3492">
          <w:rPr>
            <w:webHidden/>
          </w:rPr>
          <w:fldChar w:fldCharType="begin"/>
        </w:r>
        <w:r w:rsidR="009C3492">
          <w:rPr>
            <w:webHidden/>
          </w:rPr>
          <w:instrText xml:space="preserve"> PAGEREF _Toc62496008 \h </w:instrText>
        </w:r>
        <w:r w:rsidR="009C3492">
          <w:rPr>
            <w:webHidden/>
          </w:rPr>
        </w:r>
        <w:r w:rsidR="009C3492">
          <w:rPr>
            <w:webHidden/>
          </w:rPr>
          <w:fldChar w:fldCharType="separate"/>
        </w:r>
        <w:r w:rsidR="006B2749">
          <w:rPr>
            <w:webHidden/>
          </w:rPr>
          <w:t>4</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09" w:history="1">
        <w:r w:rsidR="009C3492" w:rsidRPr="00B55A17">
          <w:rPr>
            <w:rStyle w:val="ab"/>
          </w:rPr>
          <w:t>Принцип – от сложного к простому</w:t>
        </w:r>
        <w:r w:rsidR="009C3492">
          <w:rPr>
            <w:webHidden/>
          </w:rPr>
          <w:tab/>
        </w:r>
        <w:r w:rsidR="009C3492">
          <w:rPr>
            <w:webHidden/>
          </w:rPr>
          <w:fldChar w:fldCharType="begin"/>
        </w:r>
        <w:r w:rsidR="009C3492">
          <w:rPr>
            <w:webHidden/>
          </w:rPr>
          <w:instrText xml:space="preserve"> PAGEREF _Toc62496009 \h </w:instrText>
        </w:r>
        <w:r w:rsidR="009C3492">
          <w:rPr>
            <w:webHidden/>
          </w:rPr>
        </w:r>
        <w:r w:rsidR="009C3492">
          <w:rPr>
            <w:webHidden/>
          </w:rPr>
          <w:fldChar w:fldCharType="separate"/>
        </w:r>
        <w:r w:rsidR="006B2749">
          <w:rPr>
            <w:webHidden/>
          </w:rPr>
          <w:t>10</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10" w:history="1">
        <w:r w:rsidR="009C3492" w:rsidRPr="00B55A17">
          <w:rPr>
            <w:rStyle w:val="ab"/>
          </w:rPr>
          <w:t>Стать сведущим, работать над результатом, не контролируя процессы Синтеза</w:t>
        </w:r>
        <w:r w:rsidR="009C3492">
          <w:rPr>
            <w:webHidden/>
          </w:rPr>
          <w:tab/>
        </w:r>
        <w:r w:rsidR="009C3492">
          <w:rPr>
            <w:webHidden/>
          </w:rPr>
          <w:fldChar w:fldCharType="begin"/>
        </w:r>
        <w:r w:rsidR="009C3492">
          <w:rPr>
            <w:webHidden/>
          </w:rPr>
          <w:instrText xml:space="preserve"> PAGEREF _Toc62496010 \h </w:instrText>
        </w:r>
        <w:r w:rsidR="009C3492">
          <w:rPr>
            <w:webHidden/>
          </w:rPr>
        </w:r>
        <w:r w:rsidR="009C3492">
          <w:rPr>
            <w:webHidden/>
          </w:rPr>
          <w:fldChar w:fldCharType="separate"/>
        </w:r>
        <w:r w:rsidR="006B2749">
          <w:rPr>
            <w:webHidden/>
          </w:rPr>
          <w:t>11</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11" w:history="1">
        <w:r w:rsidR="009C3492" w:rsidRPr="00B55A17">
          <w:rPr>
            <w:rStyle w:val="ab"/>
          </w:rPr>
          <w:t>Многоричность в организации процессов и получении результата в действии с ИВО и Матерью</w:t>
        </w:r>
        <w:r w:rsidR="009C3492">
          <w:rPr>
            <w:webHidden/>
          </w:rPr>
          <w:tab/>
        </w:r>
        <w:r w:rsidR="009C3492">
          <w:rPr>
            <w:webHidden/>
          </w:rPr>
          <w:fldChar w:fldCharType="begin"/>
        </w:r>
        <w:r w:rsidR="009C3492">
          <w:rPr>
            <w:webHidden/>
          </w:rPr>
          <w:instrText xml:space="preserve"> PAGEREF _Toc62496011 \h </w:instrText>
        </w:r>
        <w:r w:rsidR="009C3492">
          <w:rPr>
            <w:webHidden/>
          </w:rPr>
        </w:r>
        <w:r w:rsidR="009C3492">
          <w:rPr>
            <w:webHidden/>
          </w:rPr>
          <w:fldChar w:fldCharType="separate"/>
        </w:r>
        <w:r w:rsidR="006B2749">
          <w:rPr>
            <w:webHidden/>
          </w:rPr>
          <w:t>14</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12" w:history="1">
        <w:r w:rsidR="009C3492" w:rsidRPr="00B55A17">
          <w:rPr>
            <w:rStyle w:val="ab"/>
          </w:rPr>
          <w:t>Постижение приоритетности Синтеза. Суть Тренинга</w:t>
        </w:r>
        <w:r w:rsidR="009C3492">
          <w:rPr>
            <w:webHidden/>
          </w:rPr>
          <w:tab/>
        </w:r>
        <w:r w:rsidR="009C3492">
          <w:rPr>
            <w:webHidden/>
          </w:rPr>
          <w:fldChar w:fldCharType="begin"/>
        </w:r>
        <w:r w:rsidR="009C3492">
          <w:rPr>
            <w:webHidden/>
          </w:rPr>
          <w:instrText xml:space="preserve"> PAGEREF _Toc62496012 \h </w:instrText>
        </w:r>
        <w:r w:rsidR="009C3492">
          <w:rPr>
            <w:webHidden/>
          </w:rPr>
        </w:r>
        <w:r w:rsidR="009C3492">
          <w:rPr>
            <w:webHidden/>
          </w:rPr>
          <w:fldChar w:fldCharType="separate"/>
        </w:r>
        <w:r w:rsidR="006B2749">
          <w:rPr>
            <w:webHidden/>
          </w:rPr>
          <w:t>15</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13" w:history="1">
        <w:r w:rsidR="009C3492" w:rsidRPr="00B55A17">
          <w:rPr>
            <w:rStyle w:val="ab"/>
          </w:rPr>
          <w:t>Образовательный синтез. Диалектичность полученного образования и внутренней образованности</w:t>
        </w:r>
        <w:r w:rsidR="009C3492">
          <w:rPr>
            <w:webHidden/>
          </w:rPr>
          <w:tab/>
        </w:r>
        <w:r w:rsidR="009C3492">
          <w:rPr>
            <w:webHidden/>
          </w:rPr>
          <w:fldChar w:fldCharType="begin"/>
        </w:r>
        <w:r w:rsidR="009C3492">
          <w:rPr>
            <w:webHidden/>
          </w:rPr>
          <w:instrText xml:space="preserve"> PAGEREF _Toc62496013 \h </w:instrText>
        </w:r>
        <w:r w:rsidR="009C3492">
          <w:rPr>
            <w:webHidden/>
          </w:rPr>
        </w:r>
        <w:r w:rsidR="009C3492">
          <w:rPr>
            <w:webHidden/>
          </w:rPr>
          <w:fldChar w:fldCharType="separate"/>
        </w:r>
        <w:r w:rsidR="006B2749">
          <w:rPr>
            <w:webHidden/>
          </w:rPr>
          <w:t>17</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14" w:history="1">
        <w:r w:rsidR="009C3492" w:rsidRPr="00B55A17">
          <w:rPr>
            <w:rStyle w:val="ab"/>
          </w:rPr>
          <w:t>Начало должно стать единицей качества внутреннего действия</w:t>
        </w:r>
        <w:r w:rsidR="009C3492">
          <w:rPr>
            <w:webHidden/>
          </w:rPr>
          <w:tab/>
        </w:r>
        <w:r w:rsidR="009C3492">
          <w:rPr>
            <w:webHidden/>
          </w:rPr>
          <w:fldChar w:fldCharType="begin"/>
        </w:r>
        <w:r w:rsidR="009C3492">
          <w:rPr>
            <w:webHidden/>
          </w:rPr>
          <w:instrText xml:space="preserve"> PAGEREF _Toc62496014 \h </w:instrText>
        </w:r>
        <w:r w:rsidR="009C3492">
          <w:rPr>
            <w:webHidden/>
          </w:rPr>
        </w:r>
        <w:r w:rsidR="009C3492">
          <w:rPr>
            <w:webHidden/>
          </w:rPr>
          <w:fldChar w:fldCharType="separate"/>
        </w:r>
        <w:r w:rsidR="006B2749">
          <w:rPr>
            <w:webHidden/>
          </w:rPr>
          <w:t>18</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15" w:history="1">
        <w:r w:rsidR="009C3492" w:rsidRPr="00B55A17">
          <w:rPr>
            <w:rStyle w:val="ab"/>
          </w:rPr>
          <w:t>Преимущество Синтеза</w:t>
        </w:r>
        <w:r w:rsidR="009C3492">
          <w:rPr>
            <w:webHidden/>
          </w:rPr>
          <w:tab/>
        </w:r>
        <w:r w:rsidR="009C3492">
          <w:rPr>
            <w:webHidden/>
          </w:rPr>
          <w:fldChar w:fldCharType="begin"/>
        </w:r>
        <w:r w:rsidR="009C3492">
          <w:rPr>
            <w:webHidden/>
          </w:rPr>
          <w:instrText xml:space="preserve"> PAGEREF _Toc62496015 \h </w:instrText>
        </w:r>
        <w:r w:rsidR="009C3492">
          <w:rPr>
            <w:webHidden/>
          </w:rPr>
        </w:r>
        <w:r w:rsidR="009C3492">
          <w:rPr>
            <w:webHidden/>
          </w:rPr>
          <w:fldChar w:fldCharType="separate"/>
        </w:r>
        <w:r w:rsidR="006B2749">
          <w:rPr>
            <w:webHidden/>
          </w:rPr>
          <w:t>18</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16" w:history="1">
        <w:r w:rsidR="009C3492" w:rsidRPr="00B55A17">
          <w:rPr>
            <w:rStyle w:val="ab"/>
          </w:rPr>
          <w:t>Многообразие видов воли, дающей преимущества Свобода Воли и Сила Воли</w:t>
        </w:r>
        <w:r w:rsidR="009C3492">
          <w:rPr>
            <w:webHidden/>
          </w:rPr>
          <w:tab/>
        </w:r>
        <w:r w:rsidR="009C3492">
          <w:rPr>
            <w:webHidden/>
          </w:rPr>
          <w:fldChar w:fldCharType="begin"/>
        </w:r>
        <w:r w:rsidR="009C3492">
          <w:rPr>
            <w:webHidden/>
          </w:rPr>
          <w:instrText xml:space="preserve"> PAGEREF _Toc62496016 \h </w:instrText>
        </w:r>
        <w:r w:rsidR="009C3492">
          <w:rPr>
            <w:webHidden/>
          </w:rPr>
        </w:r>
        <w:r w:rsidR="009C3492">
          <w:rPr>
            <w:webHidden/>
          </w:rPr>
          <w:fldChar w:fldCharType="separate"/>
        </w:r>
        <w:r w:rsidR="006B2749">
          <w:rPr>
            <w:webHidden/>
          </w:rPr>
          <w:t>19</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17" w:history="1">
        <w:r w:rsidR="009C3492" w:rsidRPr="00B55A17">
          <w:rPr>
            <w:rStyle w:val="ab"/>
          </w:rPr>
          <w:t>Усталость преодолевается вовлечённостью</w:t>
        </w:r>
        <w:r w:rsidR="009C3492">
          <w:rPr>
            <w:webHidden/>
          </w:rPr>
          <w:tab/>
        </w:r>
        <w:r w:rsidR="009C3492">
          <w:rPr>
            <w:webHidden/>
          </w:rPr>
          <w:fldChar w:fldCharType="begin"/>
        </w:r>
        <w:r w:rsidR="009C3492">
          <w:rPr>
            <w:webHidden/>
          </w:rPr>
          <w:instrText xml:space="preserve"> PAGEREF _Toc62496017 \h </w:instrText>
        </w:r>
        <w:r w:rsidR="009C3492">
          <w:rPr>
            <w:webHidden/>
          </w:rPr>
        </w:r>
        <w:r w:rsidR="009C3492">
          <w:rPr>
            <w:webHidden/>
          </w:rPr>
          <w:fldChar w:fldCharType="separate"/>
        </w:r>
        <w:r w:rsidR="006B2749">
          <w:rPr>
            <w:webHidden/>
          </w:rPr>
          <w:t>21</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18" w:history="1">
        <w:r w:rsidR="009C3492" w:rsidRPr="00B55A17">
          <w:rPr>
            <w:rStyle w:val="ab"/>
          </w:rPr>
          <w:t>Ментальная компетенция Посвящённого</w:t>
        </w:r>
        <w:r w:rsidR="009C3492">
          <w:rPr>
            <w:webHidden/>
          </w:rPr>
          <w:tab/>
        </w:r>
        <w:r w:rsidR="009C3492">
          <w:rPr>
            <w:webHidden/>
          </w:rPr>
          <w:fldChar w:fldCharType="begin"/>
        </w:r>
        <w:r w:rsidR="009C3492">
          <w:rPr>
            <w:webHidden/>
          </w:rPr>
          <w:instrText xml:space="preserve"> PAGEREF _Toc62496018 \h </w:instrText>
        </w:r>
        <w:r w:rsidR="009C3492">
          <w:rPr>
            <w:webHidden/>
          </w:rPr>
        </w:r>
        <w:r w:rsidR="009C3492">
          <w:rPr>
            <w:webHidden/>
          </w:rPr>
          <w:fldChar w:fldCharType="separate"/>
        </w:r>
        <w:r w:rsidR="006B2749">
          <w:rPr>
            <w:webHidden/>
          </w:rPr>
          <w:t>23</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19" w:history="1">
        <w:r w:rsidR="009C3492" w:rsidRPr="00B55A17">
          <w:rPr>
            <w:rStyle w:val="ab"/>
          </w:rPr>
          <w:t>Мысль-Служение. Мысль, приводящая к Творению в Отце</w:t>
        </w:r>
        <w:r w:rsidR="009C3492">
          <w:rPr>
            <w:webHidden/>
          </w:rPr>
          <w:tab/>
        </w:r>
        <w:r w:rsidR="009C3492">
          <w:rPr>
            <w:webHidden/>
          </w:rPr>
          <w:fldChar w:fldCharType="begin"/>
        </w:r>
        <w:r w:rsidR="009C3492">
          <w:rPr>
            <w:webHidden/>
          </w:rPr>
          <w:instrText xml:space="preserve"> PAGEREF _Toc62496019 \h </w:instrText>
        </w:r>
        <w:r w:rsidR="009C3492">
          <w:rPr>
            <w:webHidden/>
          </w:rPr>
        </w:r>
        <w:r w:rsidR="009C3492">
          <w:rPr>
            <w:webHidden/>
          </w:rPr>
          <w:fldChar w:fldCharType="separate"/>
        </w:r>
        <w:r w:rsidR="006B2749">
          <w:rPr>
            <w:webHidden/>
          </w:rPr>
          <w:t>24</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20" w:history="1">
        <w:r w:rsidR="009C3492" w:rsidRPr="00636CF5">
          <w:rPr>
            <w:rStyle w:val="ab"/>
            <w:b/>
          </w:rPr>
          <w:t>Практика</w:t>
        </w:r>
        <w:r w:rsidR="00636CF5">
          <w:rPr>
            <w:rStyle w:val="ab"/>
            <w:b/>
          </w:rPr>
          <w:t> </w:t>
        </w:r>
        <w:r w:rsidR="009C3492" w:rsidRPr="00636CF5">
          <w:rPr>
            <w:rStyle w:val="ab"/>
            <w:b/>
          </w:rPr>
          <w:t xml:space="preserve">1. </w:t>
        </w:r>
        <w:r w:rsidR="009C3492" w:rsidRPr="00B55A17">
          <w:rPr>
            <w:rStyle w:val="ab"/>
          </w:rPr>
          <w:t>Гипотеза 36-го Синтеза, предмет, объект, цель, задача 36-го Синтеза. Стяжание ИВДИВО-цельной физичности бурлящего физического Огня ИВДИВО-цельности в поядающем эффекте трансвизирования действий возможностей Учителя Синтеза. Стяжание открытости Отцу в активации Поядающего Огня, бурлящего Огня в Чашах Учителя, растущего Синтезом Воли физически ИВ Отцом</w:t>
        </w:r>
        <w:r w:rsidR="009C3492">
          <w:rPr>
            <w:webHidden/>
          </w:rPr>
          <w:tab/>
        </w:r>
        <w:r w:rsidR="009C3492">
          <w:rPr>
            <w:webHidden/>
          </w:rPr>
          <w:fldChar w:fldCharType="begin"/>
        </w:r>
        <w:r w:rsidR="009C3492">
          <w:rPr>
            <w:webHidden/>
          </w:rPr>
          <w:instrText xml:space="preserve"> PAGEREF _Toc62496020 \h </w:instrText>
        </w:r>
        <w:r w:rsidR="009C3492">
          <w:rPr>
            <w:webHidden/>
          </w:rPr>
        </w:r>
        <w:r w:rsidR="009C3492">
          <w:rPr>
            <w:webHidden/>
          </w:rPr>
          <w:fldChar w:fldCharType="separate"/>
        </w:r>
        <w:r w:rsidR="006B2749">
          <w:rPr>
            <w:webHidden/>
          </w:rPr>
          <w:t>27</w:t>
        </w:r>
        <w:r w:rsidR="009C3492">
          <w:rPr>
            <w:webHidden/>
          </w:rPr>
          <w:fldChar w:fldCharType="end"/>
        </w:r>
      </w:hyperlink>
    </w:p>
    <w:p w:rsidR="00636CF5" w:rsidRDefault="00636CF5" w:rsidP="009C3492">
      <w:pPr>
        <w:pStyle w:val="11"/>
        <w:tabs>
          <w:tab w:val="clear" w:pos="9639"/>
          <w:tab w:val="right" w:leader="dot" w:pos="10178"/>
        </w:tabs>
        <w:ind w:right="0" w:firstLine="0"/>
        <w:rPr>
          <w:rStyle w:val="ab"/>
        </w:rPr>
      </w:pPr>
    </w:p>
    <w:p w:rsidR="009C3492" w:rsidRDefault="00F930FB" w:rsidP="009C3492">
      <w:pPr>
        <w:pStyle w:val="11"/>
        <w:tabs>
          <w:tab w:val="clear" w:pos="9639"/>
          <w:tab w:val="right" w:leader="dot" w:pos="10178"/>
        </w:tabs>
        <w:ind w:right="0" w:firstLine="0"/>
        <w:rPr>
          <w:rFonts w:asciiTheme="minorHAnsi" w:eastAsiaTheme="minorEastAsia" w:hAnsiTheme="minorHAnsi" w:cstheme="minorBidi"/>
          <w:b w:val="0"/>
          <w:bCs w:val="0"/>
          <w:iCs w:val="0"/>
          <w:szCs w:val="22"/>
          <w:lang w:eastAsia="ru-RU"/>
        </w:rPr>
      </w:pPr>
      <w:hyperlink w:anchor="_Toc62496021" w:history="1">
        <w:r w:rsidR="009C3492" w:rsidRPr="00B55A17">
          <w:rPr>
            <w:rStyle w:val="ab"/>
          </w:rPr>
          <w:t>1 день 2 часть</w:t>
        </w:r>
        <w:r w:rsidR="009C3492">
          <w:rPr>
            <w:webHidden/>
          </w:rPr>
          <w:tab/>
        </w:r>
        <w:r w:rsidR="009C3492">
          <w:rPr>
            <w:webHidden/>
          </w:rPr>
          <w:fldChar w:fldCharType="begin"/>
        </w:r>
        <w:r w:rsidR="009C3492">
          <w:rPr>
            <w:webHidden/>
          </w:rPr>
          <w:instrText xml:space="preserve"> PAGEREF _Toc62496021 \h </w:instrText>
        </w:r>
        <w:r w:rsidR="009C3492">
          <w:rPr>
            <w:webHidden/>
          </w:rPr>
        </w:r>
        <w:r w:rsidR="009C3492">
          <w:rPr>
            <w:webHidden/>
          </w:rPr>
          <w:fldChar w:fldCharType="separate"/>
        </w:r>
        <w:r w:rsidR="006B2749">
          <w:rPr>
            <w:webHidden/>
          </w:rPr>
          <w:t>32</w:t>
        </w:r>
        <w:r w:rsidR="009C3492">
          <w:rPr>
            <w:webHidden/>
          </w:rPr>
          <w:fldChar w:fldCharType="end"/>
        </w:r>
      </w:hyperlink>
    </w:p>
    <w:p w:rsidR="00636CF5" w:rsidRDefault="00636CF5" w:rsidP="009C3492">
      <w:pPr>
        <w:pStyle w:val="21"/>
        <w:tabs>
          <w:tab w:val="clear" w:pos="9639"/>
          <w:tab w:val="right" w:leader="dot" w:pos="10178"/>
        </w:tabs>
        <w:ind w:left="0" w:right="0"/>
        <w:rPr>
          <w:rStyle w:val="ab"/>
        </w:rPr>
      </w:pPr>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22" w:history="1">
        <w:r w:rsidR="009C3492" w:rsidRPr="00B55A17">
          <w:rPr>
            <w:rStyle w:val="ab"/>
          </w:rPr>
          <w:t>Начала Воли формируются позицией Наблюдателя</w:t>
        </w:r>
        <w:r w:rsidR="009C3492">
          <w:rPr>
            <w:webHidden/>
          </w:rPr>
          <w:tab/>
        </w:r>
        <w:r w:rsidR="009C3492">
          <w:rPr>
            <w:webHidden/>
          </w:rPr>
          <w:fldChar w:fldCharType="begin"/>
        </w:r>
        <w:r w:rsidR="009C3492">
          <w:rPr>
            <w:webHidden/>
          </w:rPr>
          <w:instrText xml:space="preserve"> PAGEREF _Toc62496022 \h </w:instrText>
        </w:r>
        <w:r w:rsidR="009C3492">
          <w:rPr>
            <w:webHidden/>
          </w:rPr>
        </w:r>
        <w:r w:rsidR="009C3492">
          <w:rPr>
            <w:webHidden/>
          </w:rPr>
          <w:fldChar w:fldCharType="separate"/>
        </w:r>
        <w:r w:rsidR="006B2749">
          <w:rPr>
            <w:webHidden/>
          </w:rPr>
          <w:t>32</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23" w:history="1">
        <w:r w:rsidR="009C3492" w:rsidRPr="00636CF5">
          <w:rPr>
            <w:rStyle w:val="ab"/>
            <w:b/>
          </w:rPr>
          <w:t>Практика-Тренинг</w:t>
        </w:r>
        <w:r w:rsidR="00636CF5">
          <w:rPr>
            <w:rStyle w:val="ab"/>
            <w:b/>
          </w:rPr>
          <w:t> </w:t>
        </w:r>
        <w:r w:rsidR="009C3492" w:rsidRPr="00636CF5">
          <w:rPr>
            <w:rStyle w:val="ab"/>
            <w:b/>
          </w:rPr>
          <w:t xml:space="preserve">2. </w:t>
        </w:r>
        <w:r w:rsidR="009C3492" w:rsidRPr="00B55A17">
          <w:rPr>
            <w:rStyle w:val="ab"/>
          </w:rPr>
          <w:t>Одарённость Человека-Ипостаси с возможностью нести Метагалактическую информацию, служа обществу Позицией Наблюдателя Синтезмирово синтезом 4-х архетипов материи Совершенством явленности Аватар Ипостаси и явленной эталонности выражения Аватаров Синтеза</w:t>
        </w:r>
        <w:r w:rsidR="009C3492">
          <w:rPr>
            <w:webHidden/>
          </w:rPr>
          <w:tab/>
        </w:r>
        <w:r w:rsidR="009C3492">
          <w:rPr>
            <w:webHidden/>
          </w:rPr>
          <w:fldChar w:fldCharType="begin"/>
        </w:r>
        <w:r w:rsidR="009C3492">
          <w:rPr>
            <w:webHidden/>
          </w:rPr>
          <w:instrText xml:space="preserve"> PAGEREF _Toc62496023 \h </w:instrText>
        </w:r>
        <w:r w:rsidR="009C3492">
          <w:rPr>
            <w:webHidden/>
          </w:rPr>
        </w:r>
        <w:r w:rsidR="009C3492">
          <w:rPr>
            <w:webHidden/>
          </w:rPr>
          <w:fldChar w:fldCharType="separate"/>
        </w:r>
        <w:r w:rsidR="006B2749">
          <w:rPr>
            <w:webHidden/>
          </w:rPr>
          <w:t>35</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24" w:history="1">
        <w:r w:rsidR="009C3492" w:rsidRPr="00B55A17">
          <w:rPr>
            <w:rStyle w:val="ab"/>
          </w:rPr>
          <w:t>Пояснение действия Синтезом на отстроенность корректного контакта с ИВАС ИВО</w:t>
        </w:r>
        <w:r w:rsidR="009C3492">
          <w:rPr>
            <w:webHidden/>
          </w:rPr>
          <w:tab/>
        </w:r>
        <w:r w:rsidR="009C3492">
          <w:rPr>
            <w:webHidden/>
          </w:rPr>
          <w:fldChar w:fldCharType="begin"/>
        </w:r>
        <w:r w:rsidR="009C3492">
          <w:rPr>
            <w:webHidden/>
          </w:rPr>
          <w:instrText xml:space="preserve"> PAGEREF _Toc62496024 \h </w:instrText>
        </w:r>
        <w:r w:rsidR="009C3492">
          <w:rPr>
            <w:webHidden/>
          </w:rPr>
        </w:r>
        <w:r w:rsidR="009C3492">
          <w:rPr>
            <w:webHidden/>
          </w:rPr>
          <w:fldChar w:fldCharType="separate"/>
        </w:r>
        <w:r w:rsidR="006B2749">
          <w:rPr>
            <w:webHidden/>
          </w:rPr>
          <w:t>38</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25" w:history="1">
        <w:r w:rsidR="00636CF5">
          <w:rPr>
            <w:rStyle w:val="ab"/>
            <w:b/>
          </w:rPr>
          <w:t>Практика-Тренинг</w:t>
        </w:r>
        <w:r w:rsidR="00636CF5">
          <w:rPr>
            <w:rStyle w:val="ab"/>
            <w:b/>
            <w:lang w:val="en-US"/>
          </w:rPr>
          <w:t> </w:t>
        </w:r>
        <w:r w:rsidR="009C3492" w:rsidRPr="00636CF5">
          <w:rPr>
            <w:rStyle w:val="ab"/>
            <w:b/>
          </w:rPr>
          <w:t xml:space="preserve">3. </w:t>
        </w:r>
        <w:r w:rsidR="009C3492" w:rsidRPr="00B55A17">
          <w:rPr>
            <w:rStyle w:val="ab"/>
          </w:rPr>
          <w:t>Ментальные эманации шестнадцати миров физически</w:t>
        </w:r>
        <w:r w:rsidR="009C3492">
          <w:rPr>
            <w:webHidden/>
          </w:rPr>
          <w:tab/>
        </w:r>
        <w:r w:rsidR="009C3492">
          <w:rPr>
            <w:webHidden/>
          </w:rPr>
          <w:fldChar w:fldCharType="begin"/>
        </w:r>
        <w:r w:rsidR="009C3492">
          <w:rPr>
            <w:webHidden/>
          </w:rPr>
          <w:instrText xml:space="preserve"> PAGEREF _Toc62496025 \h </w:instrText>
        </w:r>
        <w:r w:rsidR="009C3492">
          <w:rPr>
            <w:webHidden/>
          </w:rPr>
        </w:r>
        <w:r w:rsidR="009C3492">
          <w:rPr>
            <w:webHidden/>
          </w:rPr>
          <w:fldChar w:fldCharType="separate"/>
        </w:r>
        <w:r w:rsidR="006B2749">
          <w:rPr>
            <w:webHidden/>
          </w:rPr>
          <w:t>38</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26" w:history="1">
        <w:r w:rsidR="009C3492" w:rsidRPr="00636CF5">
          <w:rPr>
            <w:rStyle w:val="ab"/>
            <w:b/>
          </w:rPr>
          <w:t>Практика-Тренинг</w:t>
        </w:r>
        <w:r w:rsidR="00636CF5">
          <w:rPr>
            <w:rStyle w:val="ab"/>
            <w:b/>
          </w:rPr>
          <w:t> </w:t>
        </w:r>
        <w:r w:rsidR="009C3492" w:rsidRPr="00636CF5">
          <w:rPr>
            <w:rStyle w:val="ab"/>
            <w:b/>
          </w:rPr>
          <w:t xml:space="preserve">4. </w:t>
        </w:r>
        <w:r w:rsidR="009C3492" w:rsidRPr="00B55A17">
          <w:rPr>
            <w:rStyle w:val="ab"/>
          </w:rPr>
          <w:t>Баланс Воли и Служения Синтезом Воли ИВАС Иосифа Славии</w:t>
        </w:r>
        <w:r w:rsidR="009C3492">
          <w:rPr>
            <w:webHidden/>
          </w:rPr>
          <w:tab/>
        </w:r>
        <w:r w:rsidR="009C3492">
          <w:rPr>
            <w:webHidden/>
          </w:rPr>
          <w:fldChar w:fldCharType="begin"/>
        </w:r>
        <w:r w:rsidR="009C3492">
          <w:rPr>
            <w:webHidden/>
          </w:rPr>
          <w:instrText xml:space="preserve"> PAGEREF _Toc62496026 \h </w:instrText>
        </w:r>
        <w:r w:rsidR="009C3492">
          <w:rPr>
            <w:webHidden/>
          </w:rPr>
        </w:r>
        <w:r w:rsidR="009C3492">
          <w:rPr>
            <w:webHidden/>
          </w:rPr>
          <w:fldChar w:fldCharType="separate"/>
        </w:r>
        <w:r w:rsidR="006B2749">
          <w:rPr>
            <w:webHidden/>
          </w:rPr>
          <w:t>41</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27" w:history="1">
        <w:r w:rsidR="009C3492" w:rsidRPr="00636CF5">
          <w:rPr>
            <w:rStyle w:val="ab"/>
            <w:b/>
          </w:rPr>
          <w:t>Практика-Тренинг</w:t>
        </w:r>
        <w:r w:rsidR="00636CF5">
          <w:rPr>
            <w:rStyle w:val="ab"/>
            <w:b/>
          </w:rPr>
          <w:t> </w:t>
        </w:r>
        <w:r w:rsidR="009C3492" w:rsidRPr="00636CF5">
          <w:rPr>
            <w:rStyle w:val="ab"/>
            <w:b/>
          </w:rPr>
          <w:t>5.</w:t>
        </w:r>
        <w:r w:rsidR="003F231C">
          <w:rPr>
            <w:rStyle w:val="ab"/>
            <w:b/>
          </w:rPr>
          <w:t> </w:t>
        </w:r>
        <w:r w:rsidR="009C3492" w:rsidRPr="00B55A17">
          <w:rPr>
            <w:rStyle w:val="ab"/>
          </w:rPr>
          <w:t>Волевой Синтез Иерархизации ИВАС Фадея Елены управляющий Метагалактическим Мировым Телом ИВАС Георга Дарьи</w:t>
        </w:r>
        <w:r w:rsidR="009C3492">
          <w:rPr>
            <w:webHidden/>
          </w:rPr>
          <w:tab/>
        </w:r>
        <w:r w:rsidR="009C3492">
          <w:rPr>
            <w:webHidden/>
          </w:rPr>
          <w:fldChar w:fldCharType="begin"/>
        </w:r>
        <w:r w:rsidR="009C3492">
          <w:rPr>
            <w:webHidden/>
          </w:rPr>
          <w:instrText xml:space="preserve"> PAGEREF _Toc62496027 \h </w:instrText>
        </w:r>
        <w:r w:rsidR="009C3492">
          <w:rPr>
            <w:webHidden/>
          </w:rPr>
        </w:r>
        <w:r w:rsidR="009C3492">
          <w:rPr>
            <w:webHidden/>
          </w:rPr>
          <w:fldChar w:fldCharType="separate"/>
        </w:r>
        <w:r w:rsidR="006B2749">
          <w:rPr>
            <w:webHidden/>
          </w:rPr>
          <w:t>43</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28" w:history="1">
        <w:r w:rsidR="009C3492" w:rsidRPr="00636CF5">
          <w:rPr>
            <w:rStyle w:val="ab"/>
            <w:b/>
          </w:rPr>
          <w:t>Практика-Тренинг</w:t>
        </w:r>
        <w:r w:rsidR="00636CF5">
          <w:rPr>
            <w:rStyle w:val="ab"/>
            <w:b/>
          </w:rPr>
          <w:t> </w:t>
        </w:r>
        <w:r w:rsidR="009C3492" w:rsidRPr="00636CF5">
          <w:rPr>
            <w:rStyle w:val="ab"/>
            <w:b/>
          </w:rPr>
          <w:t>6.</w:t>
        </w:r>
        <w:r w:rsidR="009C3492" w:rsidRPr="00B55A17">
          <w:rPr>
            <w:rStyle w:val="ab"/>
          </w:rPr>
          <w:t xml:space="preserve"> Синтез Метагалактического Духа ИВАС Савия Лины управляющей Метагалактической Воссоединенностью ИВАС Арсения Ульяны</w:t>
        </w:r>
        <w:r w:rsidR="009C3492">
          <w:rPr>
            <w:webHidden/>
          </w:rPr>
          <w:tab/>
        </w:r>
        <w:r w:rsidR="009C3492">
          <w:rPr>
            <w:webHidden/>
          </w:rPr>
          <w:fldChar w:fldCharType="begin"/>
        </w:r>
        <w:r w:rsidR="009C3492">
          <w:rPr>
            <w:webHidden/>
          </w:rPr>
          <w:instrText xml:space="preserve"> PAGEREF _Toc62496028 \h </w:instrText>
        </w:r>
        <w:r w:rsidR="009C3492">
          <w:rPr>
            <w:webHidden/>
          </w:rPr>
        </w:r>
        <w:r w:rsidR="009C3492">
          <w:rPr>
            <w:webHidden/>
          </w:rPr>
          <w:fldChar w:fldCharType="separate"/>
        </w:r>
        <w:r w:rsidR="006B2749">
          <w:rPr>
            <w:webHidden/>
          </w:rPr>
          <w:t>44</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29" w:history="1">
        <w:r w:rsidR="009C3492" w:rsidRPr="00B55A17">
          <w:rPr>
            <w:rStyle w:val="ab"/>
          </w:rPr>
          <w:t>Воспитать в себе воссоединённость Метагалактическим Духом</w:t>
        </w:r>
        <w:r w:rsidR="009C3492">
          <w:rPr>
            <w:webHidden/>
          </w:rPr>
          <w:tab/>
        </w:r>
        <w:r w:rsidR="009C3492">
          <w:rPr>
            <w:webHidden/>
          </w:rPr>
          <w:fldChar w:fldCharType="begin"/>
        </w:r>
        <w:r w:rsidR="009C3492">
          <w:rPr>
            <w:webHidden/>
          </w:rPr>
          <w:instrText xml:space="preserve"> PAGEREF _Toc62496029 \h </w:instrText>
        </w:r>
        <w:r w:rsidR="009C3492">
          <w:rPr>
            <w:webHidden/>
          </w:rPr>
        </w:r>
        <w:r w:rsidR="009C3492">
          <w:rPr>
            <w:webHidden/>
          </w:rPr>
          <w:fldChar w:fldCharType="separate"/>
        </w:r>
        <w:r w:rsidR="006B2749">
          <w:rPr>
            <w:webHidden/>
          </w:rPr>
          <w:t>47</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30" w:history="1">
        <w:r w:rsidR="009C3492" w:rsidRPr="00636CF5">
          <w:rPr>
            <w:rStyle w:val="ab"/>
            <w:b/>
          </w:rPr>
          <w:t>Практика-Тренинг</w:t>
        </w:r>
        <w:r w:rsidR="00636CF5">
          <w:rPr>
            <w:rStyle w:val="ab"/>
            <w:b/>
          </w:rPr>
          <w:t> </w:t>
        </w:r>
        <w:r w:rsidR="009C3492" w:rsidRPr="00636CF5">
          <w:rPr>
            <w:rStyle w:val="ab"/>
            <w:b/>
          </w:rPr>
          <w:t>7.</w:t>
        </w:r>
        <w:r w:rsidR="009C3492" w:rsidRPr="00B55A17">
          <w:rPr>
            <w:rStyle w:val="ab"/>
          </w:rPr>
          <w:t xml:space="preserve"> Воля Синтеза Метагалактического Я Есмь ИВАС Николай Эва управляющего Метагалактической Мыслью ИВАС Артём Елизавета</w:t>
        </w:r>
        <w:r w:rsidR="009C3492">
          <w:rPr>
            <w:webHidden/>
          </w:rPr>
          <w:tab/>
        </w:r>
        <w:r w:rsidR="009C3492">
          <w:rPr>
            <w:webHidden/>
          </w:rPr>
          <w:fldChar w:fldCharType="begin"/>
        </w:r>
        <w:r w:rsidR="009C3492">
          <w:rPr>
            <w:webHidden/>
          </w:rPr>
          <w:instrText xml:space="preserve"> PAGEREF _Toc62496030 \h </w:instrText>
        </w:r>
        <w:r w:rsidR="009C3492">
          <w:rPr>
            <w:webHidden/>
          </w:rPr>
        </w:r>
        <w:r w:rsidR="009C3492">
          <w:rPr>
            <w:webHidden/>
          </w:rPr>
          <w:fldChar w:fldCharType="separate"/>
        </w:r>
        <w:r w:rsidR="006B2749">
          <w:rPr>
            <w:webHidden/>
          </w:rPr>
          <w:t>47</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31" w:history="1">
        <w:r w:rsidR="009C3492" w:rsidRPr="00636CF5">
          <w:rPr>
            <w:rStyle w:val="ab"/>
            <w:b/>
          </w:rPr>
          <w:t xml:space="preserve">Практика 8. </w:t>
        </w:r>
        <w:r w:rsidR="009C3492" w:rsidRPr="00B55A17">
          <w:rPr>
            <w:rStyle w:val="ab"/>
          </w:rPr>
          <w:t>Стяжания Чаши Логики ИВО с концентрацией Огня Воли Мысли ИВО</w:t>
        </w:r>
        <w:r w:rsidR="009C3492">
          <w:rPr>
            <w:webHidden/>
          </w:rPr>
          <w:tab/>
        </w:r>
        <w:r w:rsidR="009C3492">
          <w:rPr>
            <w:webHidden/>
          </w:rPr>
          <w:fldChar w:fldCharType="begin"/>
        </w:r>
        <w:r w:rsidR="009C3492">
          <w:rPr>
            <w:webHidden/>
          </w:rPr>
          <w:instrText xml:space="preserve"> PAGEREF _Toc62496031 \h </w:instrText>
        </w:r>
        <w:r w:rsidR="009C3492">
          <w:rPr>
            <w:webHidden/>
          </w:rPr>
        </w:r>
        <w:r w:rsidR="009C3492">
          <w:rPr>
            <w:webHidden/>
          </w:rPr>
          <w:fldChar w:fldCharType="separate"/>
        </w:r>
        <w:r w:rsidR="006B2749">
          <w:rPr>
            <w:webHidden/>
          </w:rPr>
          <w:t>49</w:t>
        </w:r>
        <w:r w:rsidR="009C3492">
          <w:rPr>
            <w:webHidden/>
          </w:rPr>
          <w:fldChar w:fldCharType="end"/>
        </w:r>
      </w:hyperlink>
    </w:p>
    <w:p w:rsidR="00636CF5" w:rsidRDefault="00636CF5" w:rsidP="009C3492">
      <w:pPr>
        <w:pStyle w:val="11"/>
        <w:tabs>
          <w:tab w:val="clear" w:pos="9639"/>
          <w:tab w:val="right" w:leader="dot" w:pos="10178"/>
        </w:tabs>
        <w:ind w:right="0" w:firstLine="0"/>
        <w:rPr>
          <w:rStyle w:val="ab"/>
        </w:rPr>
      </w:pPr>
    </w:p>
    <w:p w:rsidR="009C3492" w:rsidRDefault="00F930FB" w:rsidP="009C3492">
      <w:pPr>
        <w:pStyle w:val="11"/>
        <w:tabs>
          <w:tab w:val="clear" w:pos="9639"/>
          <w:tab w:val="right" w:leader="dot" w:pos="10178"/>
        </w:tabs>
        <w:ind w:right="0" w:firstLine="0"/>
        <w:rPr>
          <w:rFonts w:asciiTheme="minorHAnsi" w:eastAsiaTheme="minorEastAsia" w:hAnsiTheme="minorHAnsi" w:cstheme="minorBidi"/>
          <w:b w:val="0"/>
          <w:bCs w:val="0"/>
          <w:iCs w:val="0"/>
          <w:szCs w:val="22"/>
          <w:lang w:eastAsia="ru-RU"/>
        </w:rPr>
      </w:pPr>
      <w:hyperlink w:anchor="_Toc62496032" w:history="1">
        <w:r w:rsidR="009C3492" w:rsidRPr="00B55A17">
          <w:rPr>
            <w:rStyle w:val="ab"/>
          </w:rPr>
          <w:t>2 день 1 часть</w:t>
        </w:r>
        <w:r w:rsidR="009C3492">
          <w:rPr>
            <w:webHidden/>
          </w:rPr>
          <w:tab/>
        </w:r>
        <w:r w:rsidR="009C3492">
          <w:rPr>
            <w:webHidden/>
          </w:rPr>
          <w:fldChar w:fldCharType="begin"/>
        </w:r>
        <w:r w:rsidR="009C3492">
          <w:rPr>
            <w:webHidden/>
          </w:rPr>
          <w:instrText xml:space="preserve"> PAGEREF _Toc62496032 \h </w:instrText>
        </w:r>
        <w:r w:rsidR="009C3492">
          <w:rPr>
            <w:webHidden/>
          </w:rPr>
        </w:r>
        <w:r w:rsidR="009C3492">
          <w:rPr>
            <w:webHidden/>
          </w:rPr>
          <w:fldChar w:fldCharType="separate"/>
        </w:r>
        <w:r w:rsidR="006B2749">
          <w:rPr>
            <w:webHidden/>
          </w:rPr>
          <w:t>51</w:t>
        </w:r>
        <w:r w:rsidR="009C3492">
          <w:rPr>
            <w:webHidden/>
          </w:rPr>
          <w:fldChar w:fldCharType="end"/>
        </w:r>
      </w:hyperlink>
    </w:p>
    <w:p w:rsidR="00636CF5" w:rsidRDefault="00636CF5" w:rsidP="009C3492">
      <w:pPr>
        <w:pStyle w:val="21"/>
        <w:tabs>
          <w:tab w:val="clear" w:pos="9639"/>
          <w:tab w:val="right" w:leader="dot" w:pos="10178"/>
        </w:tabs>
        <w:ind w:left="0" w:right="0"/>
        <w:rPr>
          <w:rStyle w:val="ab"/>
        </w:rPr>
      </w:pPr>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33" w:history="1">
        <w:r w:rsidR="009C3492" w:rsidRPr="00B55A17">
          <w:rPr>
            <w:rStyle w:val="ab"/>
            <w:rFonts w:eastAsia="Calibri"/>
          </w:rPr>
          <w:t>Служение – что вы даёте Дому, чем развиваете Подразделение собою</w:t>
        </w:r>
        <w:r w:rsidR="009C3492">
          <w:rPr>
            <w:webHidden/>
          </w:rPr>
          <w:tab/>
        </w:r>
        <w:r w:rsidR="009C3492">
          <w:rPr>
            <w:webHidden/>
          </w:rPr>
          <w:fldChar w:fldCharType="begin"/>
        </w:r>
        <w:r w:rsidR="009C3492">
          <w:rPr>
            <w:webHidden/>
          </w:rPr>
          <w:instrText xml:space="preserve"> PAGEREF _Toc62496033 \h </w:instrText>
        </w:r>
        <w:r w:rsidR="009C3492">
          <w:rPr>
            <w:webHidden/>
          </w:rPr>
        </w:r>
        <w:r w:rsidR="009C3492">
          <w:rPr>
            <w:webHidden/>
          </w:rPr>
          <w:fldChar w:fldCharType="separate"/>
        </w:r>
        <w:r w:rsidR="006B2749">
          <w:rPr>
            <w:webHidden/>
          </w:rPr>
          <w:t>51</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34" w:history="1">
        <w:r w:rsidR="009C3492" w:rsidRPr="00B55A17">
          <w:rPr>
            <w:rStyle w:val="ab"/>
            <w:rFonts w:eastAsia="Calibri"/>
          </w:rPr>
          <w:t>Перспективы в Огне и в Синтезе, к чему конкретно стремитесь. Образы развития должны быть современными</w:t>
        </w:r>
        <w:r w:rsidR="009C3492">
          <w:rPr>
            <w:webHidden/>
          </w:rPr>
          <w:tab/>
        </w:r>
        <w:r w:rsidR="009C3492">
          <w:rPr>
            <w:webHidden/>
          </w:rPr>
          <w:fldChar w:fldCharType="begin"/>
        </w:r>
        <w:r w:rsidR="009C3492">
          <w:rPr>
            <w:webHidden/>
          </w:rPr>
          <w:instrText xml:space="preserve"> PAGEREF _Toc62496034 \h </w:instrText>
        </w:r>
        <w:r w:rsidR="009C3492">
          <w:rPr>
            <w:webHidden/>
          </w:rPr>
        </w:r>
        <w:r w:rsidR="009C3492">
          <w:rPr>
            <w:webHidden/>
          </w:rPr>
          <w:fldChar w:fldCharType="separate"/>
        </w:r>
        <w:r w:rsidR="006B2749">
          <w:rPr>
            <w:webHidden/>
          </w:rPr>
          <w:t>52</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35" w:history="1">
        <w:r w:rsidR="009C3492" w:rsidRPr="00B55A17">
          <w:rPr>
            <w:rStyle w:val="ab"/>
            <w:rFonts w:eastAsia="Calibri"/>
          </w:rPr>
          <w:t>Оптимизация четырьмя вариациями Частей</w:t>
        </w:r>
        <w:r w:rsidR="009C3492">
          <w:rPr>
            <w:webHidden/>
          </w:rPr>
          <w:tab/>
        </w:r>
        <w:r w:rsidR="009C3492">
          <w:rPr>
            <w:webHidden/>
          </w:rPr>
          <w:fldChar w:fldCharType="begin"/>
        </w:r>
        <w:r w:rsidR="009C3492">
          <w:rPr>
            <w:webHidden/>
          </w:rPr>
          <w:instrText xml:space="preserve"> PAGEREF _Toc62496035 \h </w:instrText>
        </w:r>
        <w:r w:rsidR="009C3492">
          <w:rPr>
            <w:webHidden/>
          </w:rPr>
        </w:r>
        <w:r w:rsidR="009C3492">
          <w:rPr>
            <w:webHidden/>
          </w:rPr>
          <w:fldChar w:fldCharType="separate"/>
        </w:r>
        <w:r w:rsidR="006B2749">
          <w:rPr>
            <w:webHidden/>
          </w:rPr>
          <w:t>55</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36" w:history="1">
        <w:r w:rsidR="009C3492" w:rsidRPr="00636CF5">
          <w:rPr>
            <w:rStyle w:val="ab"/>
            <w:rFonts w:eastAsia="Calibri"/>
            <w:b/>
          </w:rPr>
          <w:t>Практика-Тренинг</w:t>
        </w:r>
        <w:r w:rsidR="00636CF5">
          <w:rPr>
            <w:rStyle w:val="ab"/>
            <w:rFonts w:eastAsia="Calibri"/>
            <w:b/>
          </w:rPr>
          <w:t> </w:t>
        </w:r>
        <w:r w:rsidR="009C3492" w:rsidRPr="00636CF5">
          <w:rPr>
            <w:rStyle w:val="ab"/>
            <w:rFonts w:eastAsia="Calibri"/>
            <w:b/>
          </w:rPr>
          <w:t xml:space="preserve">9. </w:t>
        </w:r>
        <w:r w:rsidR="009C3492" w:rsidRPr="00B55A17">
          <w:rPr>
            <w:rStyle w:val="ab"/>
            <w:rFonts w:eastAsia="Calibri"/>
          </w:rPr>
          <w:t>Четыре этапа включения в коллективный Синтез и Огонь 36 ВЦ Синтеза ИВО. 20-рица роста реализации восьмерицы ИВО Высокой Цельной Метагалактики усилением Высокой Цельной Амриты Чаши Логики</w:t>
        </w:r>
        <w:r w:rsidR="009C3492">
          <w:rPr>
            <w:webHidden/>
          </w:rPr>
          <w:tab/>
        </w:r>
        <w:r w:rsidR="009C3492">
          <w:rPr>
            <w:webHidden/>
          </w:rPr>
          <w:fldChar w:fldCharType="begin"/>
        </w:r>
        <w:r w:rsidR="009C3492">
          <w:rPr>
            <w:webHidden/>
          </w:rPr>
          <w:instrText xml:space="preserve"> PAGEREF _Toc62496036 \h </w:instrText>
        </w:r>
        <w:r w:rsidR="009C3492">
          <w:rPr>
            <w:webHidden/>
          </w:rPr>
        </w:r>
        <w:r w:rsidR="009C3492">
          <w:rPr>
            <w:webHidden/>
          </w:rPr>
          <w:fldChar w:fldCharType="separate"/>
        </w:r>
        <w:r w:rsidR="006B2749">
          <w:rPr>
            <w:webHidden/>
          </w:rPr>
          <w:t>57</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37" w:history="1">
        <w:r w:rsidR="009C3492" w:rsidRPr="00636CF5">
          <w:rPr>
            <w:rStyle w:val="ab"/>
            <w:rFonts w:eastAsia="Calibri"/>
            <w:b/>
          </w:rPr>
          <w:t>Практика-Тренинг</w:t>
        </w:r>
        <w:r w:rsidR="00636CF5">
          <w:rPr>
            <w:rStyle w:val="ab"/>
            <w:rFonts w:eastAsia="Calibri"/>
            <w:b/>
          </w:rPr>
          <w:t> </w:t>
        </w:r>
        <w:r w:rsidR="009C3492" w:rsidRPr="00636CF5">
          <w:rPr>
            <w:rStyle w:val="ab"/>
            <w:rFonts w:eastAsia="Calibri"/>
            <w:b/>
          </w:rPr>
          <w:t>10.</w:t>
        </w:r>
        <w:r w:rsidR="009C3492" w:rsidRPr="00B55A17">
          <w:rPr>
            <w:rStyle w:val="ab"/>
            <w:rFonts w:eastAsia="Calibri"/>
          </w:rPr>
          <w:t xml:space="preserve"> Тренинг в Высокой Цельной Амрите Чаши Логики</w:t>
        </w:r>
        <w:r w:rsidR="009C3492">
          <w:rPr>
            <w:webHidden/>
          </w:rPr>
          <w:tab/>
        </w:r>
        <w:r w:rsidR="009C3492">
          <w:rPr>
            <w:webHidden/>
          </w:rPr>
          <w:fldChar w:fldCharType="begin"/>
        </w:r>
        <w:r w:rsidR="009C3492">
          <w:rPr>
            <w:webHidden/>
          </w:rPr>
          <w:instrText xml:space="preserve"> PAGEREF _Toc62496037 \h </w:instrText>
        </w:r>
        <w:r w:rsidR="009C3492">
          <w:rPr>
            <w:webHidden/>
          </w:rPr>
        </w:r>
        <w:r w:rsidR="009C3492">
          <w:rPr>
            <w:webHidden/>
          </w:rPr>
          <w:fldChar w:fldCharType="separate"/>
        </w:r>
        <w:r w:rsidR="006B2749">
          <w:rPr>
            <w:webHidden/>
          </w:rPr>
          <w:t>60</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38" w:history="1">
        <w:r w:rsidR="009C3492" w:rsidRPr="00636CF5">
          <w:rPr>
            <w:rStyle w:val="ab"/>
            <w:rFonts w:eastAsia="Calibri"/>
            <w:b/>
          </w:rPr>
          <w:t>Практика-Тренинг</w:t>
        </w:r>
        <w:r w:rsidR="00636CF5">
          <w:rPr>
            <w:rStyle w:val="ab"/>
            <w:rFonts w:eastAsia="Calibri"/>
            <w:b/>
          </w:rPr>
          <w:t> </w:t>
        </w:r>
        <w:r w:rsidR="009C3492" w:rsidRPr="00636CF5">
          <w:rPr>
            <w:rStyle w:val="ab"/>
            <w:rFonts w:eastAsia="Calibri"/>
            <w:b/>
          </w:rPr>
          <w:t xml:space="preserve">11. </w:t>
        </w:r>
        <w:r w:rsidR="009C3492" w:rsidRPr="00B55A17">
          <w:rPr>
            <w:rStyle w:val="ab"/>
            <w:rFonts w:eastAsia="Calibri"/>
          </w:rPr>
          <w:t>Чаша Посвящённого Высокой Цельной Метагалактики</w:t>
        </w:r>
        <w:r w:rsidR="009C3492">
          <w:rPr>
            <w:webHidden/>
          </w:rPr>
          <w:tab/>
        </w:r>
        <w:r w:rsidR="009C3492">
          <w:rPr>
            <w:webHidden/>
          </w:rPr>
          <w:fldChar w:fldCharType="begin"/>
        </w:r>
        <w:r w:rsidR="009C3492">
          <w:rPr>
            <w:webHidden/>
          </w:rPr>
          <w:instrText xml:space="preserve"> PAGEREF _Toc62496038 \h </w:instrText>
        </w:r>
        <w:r w:rsidR="009C3492">
          <w:rPr>
            <w:webHidden/>
          </w:rPr>
        </w:r>
        <w:r w:rsidR="009C3492">
          <w:rPr>
            <w:webHidden/>
          </w:rPr>
          <w:fldChar w:fldCharType="separate"/>
        </w:r>
        <w:r w:rsidR="006B2749">
          <w:rPr>
            <w:webHidden/>
          </w:rPr>
          <w:t>66</w:t>
        </w:r>
        <w:r w:rsidR="009C3492">
          <w:rPr>
            <w:webHidden/>
          </w:rPr>
          <w:fldChar w:fldCharType="end"/>
        </w:r>
      </w:hyperlink>
    </w:p>
    <w:p w:rsidR="00636CF5" w:rsidRDefault="00636CF5" w:rsidP="009C3492">
      <w:pPr>
        <w:pStyle w:val="11"/>
        <w:tabs>
          <w:tab w:val="clear" w:pos="9639"/>
          <w:tab w:val="right" w:leader="dot" w:pos="10178"/>
        </w:tabs>
        <w:ind w:right="0" w:firstLine="0"/>
        <w:rPr>
          <w:rStyle w:val="ab"/>
        </w:rPr>
      </w:pPr>
    </w:p>
    <w:p w:rsidR="009C3492" w:rsidRDefault="00F930FB" w:rsidP="009C3492">
      <w:pPr>
        <w:pStyle w:val="11"/>
        <w:tabs>
          <w:tab w:val="clear" w:pos="9639"/>
          <w:tab w:val="right" w:leader="dot" w:pos="10178"/>
        </w:tabs>
        <w:ind w:right="0" w:firstLine="0"/>
        <w:rPr>
          <w:rFonts w:asciiTheme="minorHAnsi" w:eastAsiaTheme="minorEastAsia" w:hAnsiTheme="minorHAnsi" w:cstheme="minorBidi"/>
          <w:b w:val="0"/>
          <w:bCs w:val="0"/>
          <w:iCs w:val="0"/>
          <w:szCs w:val="22"/>
          <w:lang w:eastAsia="ru-RU"/>
        </w:rPr>
      </w:pPr>
      <w:hyperlink w:anchor="_Toc62496039" w:history="1">
        <w:r w:rsidR="009C3492" w:rsidRPr="00B55A17">
          <w:rPr>
            <w:rStyle w:val="ab"/>
          </w:rPr>
          <w:t>2 день 2 часть</w:t>
        </w:r>
        <w:r w:rsidR="009C3492">
          <w:rPr>
            <w:webHidden/>
          </w:rPr>
          <w:tab/>
        </w:r>
        <w:r w:rsidR="009C3492">
          <w:rPr>
            <w:webHidden/>
          </w:rPr>
          <w:fldChar w:fldCharType="begin"/>
        </w:r>
        <w:r w:rsidR="009C3492">
          <w:rPr>
            <w:webHidden/>
          </w:rPr>
          <w:instrText xml:space="preserve"> PAGEREF _Toc62496039 \h </w:instrText>
        </w:r>
        <w:r w:rsidR="009C3492">
          <w:rPr>
            <w:webHidden/>
          </w:rPr>
        </w:r>
        <w:r w:rsidR="009C3492">
          <w:rPr>
            <w:webHidden/>
          </w:rPr>
          <w:fldChar w:fldCharType="separate"/>
        </w:r>
        <w:r w:rsidR="006B2749">
          <w:rPr>
            <w:webHidden/>
          </w:rPr>
          <w:t>69</w:t>
        </w:r>
        <w:r w:rsidR="009C3492">
          <w:rPr>
            <w:webHidden/>
          </w:rPr>
          <w:fldChar w:fldCharType="end"/>
        </w:r>
      </w:hyperlink>
    </w:p>
    <w:p w:rsidR="00636CF5" w:rsidRDefault="00636CF5" w:rsidP="009C3492">
      <w:pPr>
        <w:pStyle w:val="21"/>
        <w:tabs>
          <w:tab w:val="clear" w:pos="9639"/>
          <w:tab w:val="right" w:leader="dot" w:pos="10178"/>
        </w:tabs>
        <w:ind w:left="0" w:right="0"/>
        <w:rPr>
          <w:rStyle w:val="ab"/>
        </w:rPr>
      </w:pPr>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40" w:history="1">
        <w:r w:rsidR="009C3492" w:rsidRPr="00636CF5">
          <w:rPr>
            <w:rStyle w:val="ab"/>
            <w:b/>
          </w:rPr>
          <w:t>Практика-Тренинг</w:t>
        </w:r>
        <w:r w:rsidR="00636CF5">
          <w:rPr>
            <w:rStyle w:val="ab"/>
            <w:b/>
          </w:rPr>
          <w:t> </w:t>
        </w:r>
        <w:r w:rsidR="009C3492" w:rsidRPr="00636CF5">
          <w:rPr>
            <w:rStyle w:val="ab"/>
            <w:b/>
          </w:rPr>
          <w:t>12.</w:t>
        </w:r>
        <w:r w:rsidR="009C3492" w:rsidRPr="00B55A17">
          <w:rPr>
            <w:rStyle w:val="ab"/>
          </w:rPr>
          <w:t xml:space="preserve"> Физичность ИВО в Экополисах ИВО развёрткой вокруг Планеты Земля</w:t>
        </w:r>
        <w:r w:rsidR="009C3492">
          <w:rPr>
            <w:webHidden/>
          </w:rPr>
          <w:tab/>
        </w:r>
        <w:r w:rsidR="009C3492">
          <w:rPr>
            <w:webHidden/>
          </w:rPr>
          <w:fldChar w:fldCharType="begin"/>
        </w:r>
        <w:r w:rsidR="009C3492">
          <w:rPr>
            <w:webHidden/>
          </w:rPr>
          <w:instrText xml:space="preserve"> PAGEREF _Toc62496040 \h </w:instrText>
        </w:r>
        <w:r w:rsidR="009C3492">
          <w:rPr>
            <w:webHidden/>
          </w:rPr>
        </w:r>
        <w:r w:rsidR="009C3492">
          <w:rPr>
            <w:webHidden/>
          </w:rPr>
          <w:fldChar w:fldCharType="separate"/>
        </w:r>
        <w:r w:rsidR="006B2749">
          <w:rPr>
            <w:webHidden/>
          </w:rPr>
          <w:t>71</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41" w:history="1">
        <w:r w:rsidR="009C3492" w:rsidRPr="00B55A17">
          <w:rPr>
            <w:rStyle w:val="ab"/>
          </w:rPr>
          <w:t>Обсуждение</w:t>
        </w:r>
        <w:r w:rsidR="009C3492">
          <w:rPr>
            <w:webHidden/>
          </w:rPr>
          <w:tab/>
        </w:r>
        <w:r w:rsidR="009C3492">
          <w:rPr>
            <w:webHidden/>
          </w:rPr>
          <w:fldChar w:fldCharType="begin"/>
        </w:r>
        <w:r w:rsidR="009C3492">
          <w:rPr>
            <w:webHidden/>
          </w:rPr>
          <w:instrText xml:space="preserve"> PAGEREF _Toc62496041 \h </w:instrText>
        </w:r>
        <w:r w:rsidR="009C3492">
          <w:rPr>
            <w:webHidden/>
          </w:rPr>
        </w:r>
        <w:r w:rsidR="009C3492">
          <w:rPr>
            <w:webHidden/>
          </w:rPr>
          <w:fldChar w:fldCharType="separate"/>
        </w:r>
        <w:r w:rsidR="006B2749">
          <w:rPr>
            <w:webHidden/>
          </w:rPr>
          <w:t>78</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42" w:history="1">
        <w:r w:rsidR="009C3492" w:rsidRPr="00636CF5">
          <w:rPr>
            <w:rStyle w:val="ab"/>
            <w:b/>
          </w:rPr>
          <w:t>Практика-Тренинг</w:t>
        </w:r>
        <w:r w:rsidR="00636CF5">
          <w:rPr>
            <w:rStyle w:val="ab"/>
            <w:b/>
          </w:rPr>
          <w:t> </w:t>
        </w:r>
        <w:r w:rsidR="009C3492" w:rsidRPr="00636CF5">
          <w:rPr>
            <w:rStyle w:val="ab"/>
            <w:b/>
          </w:rPr>
          <w:t xml:space="preserve">13. </w:t>
        </w:r>
        <w:r w:rsidR="009C3492" w:rsidRPr="00B55A17">
          <w:rPr>
            <w:rStyle w:val="ab"/>
          </w:rPr>
          <w:t>Начала Интуиции 16-рицей ИВДИВО-развития. Метагалактическая Информация 64-рицей Служения</w:t>
        </w:r>
        <w:r w:rsidR="009C3492">
          <w:rPr>
            <w:webHidden/>
          </w:rPr>
          <w:tab/>
        </w:r>
        <w:r w:rsidR="009C3492">
          <w:rPr>
            <w:webHidden/>
          </w:rPr>
          <w:fldChar w:fldCharType="begin"/>
        </w:r>
        <w:r w:rsidR="009C3492">
          <w:rPr>
            <w:webHidden/>
          </w:rPr>
          <w:instrText xml:space="preserve"> PAGEREF _Toc62496042 \h </w:instrText>
        </w:r>
        <w:r w:rsidR="009C3492">
          <w:rPr>
            <w:webHidden/>
          </w:rPr>
        </w:r>
        <w:r w:rsidR="009C3492">
          <w:rPr>
            <w:webHidden/>
          </w:rPr>
          <w:fldChar w:fldCharType="separate"/>
        </w:r>
        <w:r w:rsidR="006B2749">
          <w:rPr>
            <w:webHidden/>
          </w:rPr>
          <w:t>79</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43" w:history="1">
        <w:r w:rsidR="009C3492" w:rsidRPr="009C3492">
          <w:rPr>
            <w:rStyle w:val="ab"/>
            <w:b/>
          </w:rPr>
          <w:t>Практика</w:t>
        </w:r>
        <w:r w:rsidR="00636CF5">
          <w:rPr>
            <w:rStyle w:val="ab"/>
            <w:b/>
          </w:rPr>
          <w:t> </w:t>
        </w:r>
        <w:r w:rsidR="009C3492" w:rsidRPr="009C3492">
          <w:rPr>
            <w:rStyle w:val="ab"/>
            <w:b/>
          </w:rPr>
          <w:t xml:space="preserve">14. </w:t>
        </w:r>
        <w:r w:rsidR="009C3492" w:rsidRPr="00B55A17">
          <w:rPr>
            <w:rStyle w:val="ab"/>
          </w:rPr>
          <w:t>Совершенная Мысль ИВО</w:t>
        </w:r>
        <w:r w:rsidR="009C3492">
          <w:rPr>
            <w:webHidden/>
          </w:rPr>
          <w:tab/>
        </w:r>
        <w:r w:rsidR="009C3492">
          <w:rPr>
            <w:webHidden/>
          </w:rPr>
          <w:fldChar w:fldCharType="begin"/>
        </w:r>
        <w:r w:rsidR="009C3492">
          <w:rPr>
            <w:webHidden/>
          </w:rPr>
          <w:instrText xml:space="preserve"> PAGEREF _Toc62496043 \h </w:instrText>
        </w:r>
        <w:r w:rsidR="009C3492">
          <w:rPr>
            <w:webHidden/>
          </w:rPr>
        </w:r>
        <w:r w:rsidR="009C3492">
          <w:rPr>
            <w:webHidden/>
          </w:rPr>
          <w:fldChar w:fldCharType="separate"/>
        </w:r>
        <w:r w:rsidR="006B2749">
          <w:rPr>
            <w:webHidden/>
          </w:rPr>
          <w:t>90</w:t>
        </w:r>
        <w:r w:rsidR="009C3492">
          <w:rPr>
            <w:webHidden/>
          </w:rPr>
          <w:fldChar w:fldCharType="end"/>
        </w:r>
      </w:hyperlink>
    </w:p>
    <w:p w:rsidR="009C3492" w:rsidRDefault="00F930FB" w:rsidP="009C3492">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62496044" w:history="1">
        <w:r w:rsidR="009C3492" w:rsidRPr="009C3492">
          <w:rPr>
            <w:rStyle w:val="ab"/>
            <w:b/>
          </w:rPr>
          <w:t>Практика</w:t>
        </w:r>
        <w:r w:rsidR="00636CF5">
          <w:rPr>
            <w:rStyle w:val="ab"/>
            <w:b/>
          </w:rPr>
          <w:t> </w:t>
        </w:r>
        <w:r w:rsidR="009C3492" w:rsidRPr="009C3492">
          <w:rPr>
            <w:rStyle w:val="ab"/>
            <w:b/>
          </w:rPr>
          <w:t xml:space="preserve">15. </w:t>
        </w:r>
        <w:r w:rsidR="009C3492" w:rsidRPr="00B55A17">
          <w:rPr>
            <w:rStyle w:val="ab"/>
          </w:rPr>
          <w:t>Итоговая</w:t>
        </w:r>
        <w:r w:rsidR="009C3492">
          <w:rPr>
            <w:webHidden/>
          </w:rPr>
          <w:tab/>
        </w:r>
        <w:r w:rsidR="009C3492">
          <w:rPr>
            <w:webHidden/>
          </w:rPr>
          <w:fldChar w:fldCharType="begin"/>
        </w:r>
        <w:r w:rsidR="009C3492">
          <w:rPr>
            <w:webHidden/>
          </w:rPr>
          <w:instrText xml:space="preserve"> PAGEREF _Toc62496044 \h </w:instrText>
        </w:r>
        <w:r w:rsidR="009C3492">
          <w:rPr>
            <w:webHidden/>
          </w:rPr>
        </w:r>
        <w:r w:rsidR="009C3492">
          <w:rPr>
            <w:webHidden/>
          </w:rPr>
          <w:fldChar w:fldCharType="separate"/>
        </w:r>
        <w:r w:rsidR="006B2749">
          <w:rPr>
            <w:webHidden/>
          </w:rPr>
          <w:t>95</w:t>
        </w:r>
        <w:r w:rsidR="009C3492">
          <w:rPr>
            <w:webHidden/>
          </w:rPr>
          <w:fldChar w:fldCharType="end"/>
        </w:r>
      </w:hyperlink>
    </w:p>
    <w:p w:rsidR="009E64A7" w:rsidRDefault="001E5F9E" w:rsidP="009C3492">
      <w:pPr>
        <w:pStyle w:val="0"/>
        <w:tabs>
          <w:tab w:val="right" w:leader="dot" w:pos="6804"/>
          <w:tab w:val="right" w:leader="dot" w:pos="10178"/>
        </w:tabs>
      </w:pPr>
      <w:r w:rsidRPr="00351BC9">
        <w:rPr>
          <w:b w:val="0"/>
          <w:lang w:bidi="en-US"/>
        </w:rPr>
        <w:fldChar w:fldCharType="end"/>
      </w:r>
      <w:r w:rsidR="00271C31" w:rsidRPr="009C3492">
        <w:rPr>
          <w:b w:val="0"/>
          <w:sz w:val="4"/>
          <w:szCs w:val="4"/>
        </w:rPr>
        <w:br w:type="page"/>
      </w:r>
      <w:bookmarkStart w:id="3" w:name="_Toc640594"/>
      <w:bookmarkStart w:id="4" w:name="_Toc62496007"/>
      <w:bookmarkEnd w:id="0"/>
      <w:bookmarkEnd w:id="1"/>
      <w:r w:rsidR="00514A6E" w:rsidRPr="00D46ED2">
        <w:lastRenderedPageBreak/>
        <w:t>1 день 1 часть</w:t>
      </w:r>
      <w:bookmarkEnd w:id="3"/>
      <w:bookmarkEnd w:id="4"/>
    </w:p>
    <w:p w:rsidR="00956189" w:rsidRPr="00D46ED2" w:rsidRDefault="00956189" w:rsidP="00956189">
      <w:pPr>
        <w:pStyle w:val="0"/>
      </w:pPr>
    </w:p>
    <w:p w:rsidR="00223CB6" w:rsidRPr="003659BD" w:rsidRDefault="00223CB6" w:rsidP="00223CB6">
      <w:pPr>
        <w:ind w:firstLine="454"/>
      </w:pPr>
      <w:r w:rsidRPr="003659BD">
        <w:t xml:space="preserve">Вас сегодня </w:t>
      </w:r>
      <w:r w:rsidRPr="009C3492">
        <w:t xml:space="preserve">много, и не только физически, но и по потенциалу вашего внутреннего содержания. Нам хочется верить, что эта </w:t>
      </w:r>
      <w:proofErr w:type="spellStart"/>
      <w:r w:rsidRPr="009C3492">
        <w:t>приобщённость</w:t>
      </w:r>
      <w:proofErr w:type="spellEnd"/>
      <w:r w:rsidRPr="009C3492">
        <w:t xml:space="preserve"> связана с двумя факторами: первый, это 7 мая было согласовано и утверждено ваше выражение Столпа, и вы теперь полноценно, полноправно, в полном уровне доверия Синтеза и Огня Аватаров Синтеза являетесь Компетентными 191 ИВДИВО–Цельности, собственно мы вас с этим поздравляем. </w:t>
      </w:r>
      <w:proofErr w:type="gramStart"/>
      <w:r w:rsidRPr="009C3492">
        <w:t xml:space="preserve">Вы один из немногих Домов, которые с первого утверждения сразу же </w:t>
      </w:r>
      <w:proofErr w:type="spellStart"/>
      <w:r w:rsidRPr="009C3492">
        <w:t>соорганизовались</w:t>
      </w:r>
      <w:proofErr w:type="spellEnd"/>
      <w:r w:rsidRPr="009C3492">
        <w:t xml:space="preserve"> и вошли в эту подготовку и потенциал, собственно, из этого есть такой один вывод, что как только было утверждение седьмого мая Подразделения Санкт-Петербург и включилось выражение Синтеза Воли в явлении Человека Изначально Вышестоящего Отца, все последующие согласования, утверждения, проверки уже были в эффективности выражения не просто Синтеза Изначально</w:t>
      </w:r>
      <w:proofErr w:type="gramEnd"/>
      <w:r w:rsidRPr="009C3492">
        <w:t xml:space="preserve"> Вышестоящего Аватара Кут Хуми, а и как-раз в координации с Волей Изначально Вышестоящего Отца, собственно вы вот с седьмого мая, уже какую неделю работаете на, </w:t>
      </w:r>
      <w:proofErr w:type="gramStart"/>
      <w:r w:rsidRPr="009C3492">
        <w:t>так</w:t>
      </w:r>
      <w:proofErr w:type="gramEnd"/>
      <w:r w:rsidRPr="009C3492">
        <w:t xml:space="preserve"> скажем, хотела сказать, на два фронта, нет, нельзя так сказать, вы работаете</w:t>
      </w:r>
      <w:r w:rsidRPr="003659BD">
        <w:t xml:space="preserve"> на один фронт.</w:t>
      </w:r>
    </w:p>
    <w:p w:rsidR="00223CB6" w:rsidRPr="003659BD" w:rsidRDefault="00223CB6" w:rsidP="009F11D9">
      <w:pPr>
        <w:pStyle w:val="12"/>
      </w:pPr>
      <w:bookmarkStart w:id="5" w:name="_Toc61964462"/>
      <w:bookmarkStart w:id="6" w:name="_Toc62496008"/>
      <w:r w:rsidRPr="003659BD">
        <w:t>Авторитетность Воли. Два принципа осуществления</w:t>
      </w:r>
      <w:bookmarkEnd w:id="5"/>
      <w:bookmarkEnd w:id="6"/>
    </w:p>
    <w:p w:rsidR="00223CB6" w:rsidRPr="009C3492" w:rsidRDefault="00223CB6" w:rsidP="00223CB6">
      <w:pPr>
        <w:ind w:firstLine="454"/>
      </w:pPr>
      <w:r w:rsidRPr="009C3492">
        <w:t xml:space="preserve">У нас с вами, кстати, на этот Синтез Аватар Синтеза Кут Хуми, чуть-чуть забегаю вперёд, поставил такую цель, если на предыдущем Синтезе мы работали на совесть, то на этом Синтезе нам было сказано поработать, чтобы внутренне стало внешним, это первый Тезис. А второй Тезис: добиться того, чтобы многое стало не многим. Вы, у нас с вами четвёртый Синтез, и вы в принципе более-менее уже организуетесь в плане ведения, вы понимаете, что Синтез идёт Синтезом Воли и любые наши какие-то комментарии извне, они всегда стимулируют внутреннюю глубину работы. </w:t>
      </w:r>
    </w:p>
    <w:p w:rsidR="00223CB6" w:rsidRPr="009C3492" w:rsidRDefault="00223CB6" w:rsidP="00223CB6">
      <w:pPr>
        <w:ind w:firstLine="454"/>
      </w:pPr>
      <w:r w:rsidRPr="009C3492">
        <w:t xml:space="preserve">Соответственно, давайте мы с вами, как бы для себя, ещё раз повторно пройдёмся по смыслам, (мы вернёмся сейчас к Подразделению как координации Воли), увидим такое понятие, что любое упоминание физически вовне, поскольку это тренинг Синтеза и Синтез Воли, автоматически включает тут же исполнение внутри. Поэтому многое должно стать не многим, чтобы закон </w:t>
      </w:r>
      <w:proofErr w:type="spellStart"/>
      <w:r w:rsidRPr="009C3492">
        <w:t>опустошившись</w:t>
      </w:r>
      <w:proofErr w:type="spellEnd"/>
      <w:r w:rsidRPr="009C3492">
        <w:t xml:space="preserve">, Отец тебя заполнит. И вот нам надо каждый Синтез с вами, вот с этого момента и далее уметь варьировать компактификацией Синтеза настолько применяясь </w:t>
      </w:r>
      <w:proofErr w:type="spellStart"/>
      <w:r w:rsidRPr="009C3492">
        <w:t>тренинговым</w:t>
      </w:r>
      <w:proofErr w:type="spellEnd"/>
      <w:r w:rsidRPr="009C3492">
        <w:t xml:space="preserve"> режимом, чтобы, варьируя этими особенностями, это особенность, включить в себе внутренние состояния, мы для </w:t>
      </w:r>
      <w:proofErr w:type="gramStart"/>
      <w:r w:rsidRPr="009C3492">
        <w:t>начала</w:t>
      </w:r>
      <w:proofErr w:type="gramEnd"/>
      <w:r w:rsidRPr="009C3492">
        <w:t xml:space="preserve"> скажем эффектом естественности, а чуть-чуть дальше мы должны отследить, когда эта особенность станет нашим с вами бытиём. Бытиём. Почему?</w:t>
      </w:r>
    </w:p>
    <w:p w:rsidR="00223CB6" w:rsidRPr="009C3492" w:rsidRDefault="00223CB6" w:rsidP="00223CB6">
      <w:pPr>
        <w:ind w:firstLine="454"/>
      </w:pPr>
      <w:r w:rsidRPr="009C3492">
        <w:t xml:space="preserve">У нас с вами горизонт образовательного Синтеза как Науки, горизонт диалектики, то есть, это внутренний диалог с Отцом и с Аватаром, который раскрывает цельность нашего внутреннего мира. Если мы не научимся с вами </w:t>
      </w:r>
      <w:proofErr w:type="spellStart"/>
      <w:r w:rsidRPr="009C3492">
        <w:t>компактифицировать</w:t>
      </w:r>
      <w:proofErr w:type="spellEnd"/>
      <w:r w:rsidRPr="009C3492">
        <w:t xml:space="preserve"> многое, в чём мы эрудированы, в чём мы осведомлены, в чём мы компетентны. Причём компетенция – это не знание, а лишь умение. Шутка: моторика вашего Мышления. Вы </w:t>
      </w:r>
      <w:proofErr w:type="gramStart"/>
      <w:r w:rsidRPr="009C3492">
        <w:t>привыкли так думать и уже идёт</w:t>
      </w:r>
      <w:proofErr w:type="gramEnd"/>
      <w:r w:rsidRPr="009C3492">
        <w:t xml:space="preserve"> механическое обрабатывание действия в информацию, у нас с вами метагалактическая информация. И вот нам важно, чтобы вот такими краткими Тезисами, краткими </w:t>
      </w:r>
      <w:proofErr w:type="spellStart"/>
      <w:r w:rsidRPr="009C3492">
        <w:t>мыслеобразами</w:t>
      </w:r>
      <w:proofErr w:type="spellEnd"/>
      <w:r w:rsidRPr="009C3492">
        <w:t xml:space="preserve"> у нас включалась с вами </w:t>
      </w:r>
      <w:proofErr w:type="gramStart"/>
      <w:r w:rsidRPr="009C3492">
        <w:t>вводная</w:t>
      </w:r>
      <w:proofErr w:type="gramEnd"/>
      <w:r w:rsidRPr="009C3492">
        <w:t xml:space="preserve">. И мы не просто проработали Синтез с итогом стяжания Ядра, а мы внутренне качественно отстроились на что? Сейчас может быть для вас будет ошеломляющим, ну таким осознанием, на что мы с вами должны выйти? </w:t>
      </w:r>
    </w:p>
    <w:p w:rsidR="00223CB6" w:rsidRPr="003659BD" w:rsidRDefault="00223CB6" w:rsidP="00223CB6">
      <w:pPr>
        <w:ind w:firstLine="454"/>
      </w:pPr>
      <w:r w:rsidRPr="009C3492">
        <w:t>А мы с вами должны выйти на некую такую авторитетность Синтеза Воли. Авторитетность. Не тогда, когда мы по понятиям авторитетны, а мы авторитетны как Подразделение, мы авторитетны как Аватары, как Владыки, как Учителя, как Ипостаси внешне в презентации ведения Синтеза Воли, а внутренне через потенциал координации, что мы собою</w:t>
      </w:r>
      <w:r w:rsidRPr="003659BD">
        <w:t xml:space="preserve"> представляем. И вот здесь вот, как вы думаете, с чего формируется авторитет? А пока вы думаете, вернёмся к тому, что седьмого числа, как только был утверждён Столп, Воля возожглась, Человек сработал в явлен</w:t>
      </w:r>
      <w:proofErr w:type="gramStart"/>
      <w:r w:rsidRPr="003659BD">
        <w:t>ии Ио</w:t>
      </w:r>
      <w:proofErr w:type="gramEnd"/>
      <w:r w:rsidRPr="003659BD">
        <w:t xml:space="preserve">сифа Славии. Сразу же автоматически вы утверждённые в Столпе, пошла синхронизация Цельности Подразделения и вы начали работать, вот именно начали работать на то, чтобы вырабатывать объёмы Воли в любых направлениях действия на то количество Служащих, </w:t>
      </w:r>
      <w:r w:rsidRPr="003659BD">
        <w:lastRenderedPageBreak/>
        <w:t>которые есть в Изначально Вышестоящем Доме Изначально Вышестоящего Отца здесь физически.</w:t>
      </w:r>
    </w:p>
    <w:p w:rsidR="00223CB6" w:rsidRPr="009C3492" w:rsidRDefault="00223CB6" w:rsidP="00223CB6">
      <w:pPr>
        <w:ind w:firstLine="454"/>
      </w:pPr>
      <w:r w:rsidRPr="003659BD">
        <w:t xml:space="preserve">Вот это второе осознание или может быть третье из ряда того, что было </w:t>
      </w:r>
      <w:r w:rsidRPr="009C3492">
        <w:t xml:space="preserve">сейчас перечислено за эти шесть минут, которые нам с вами стоит отслеживать в себе. Почему? Потому что </w:t>
      </w:r>
      <w:proofErr w:type="spellStart"/>
      <w:r w:rsidRPr="009C3492">
        <w:t>несведущесть</w:t>
      </w:r>
      <w:proofErr w:type="spellEnd"/>
      <w:r w:rsidRPr="009C3492">
        <w:t xml:space="preserve"> и неосведомлённость таких тенденций </w:t>
      </w:r>
      <w:proofErr w:type="gramStart"/>
      <w:r w:rsidRPr="009C3492">
        <w:t>как-раз</w:t>
      </w:r>
      <w:proofErr w:type="gramEnd"/>
      <w:r w:rsidRPr="009C3492">
        <w:t xml:space="preserve"> приводит к тому, что мы нарушаем принцип диалектики. Сейчас объясню какой. Там же ведь есть такая постановка вопросов в диалектике, что диалектика организует </w:t>
      </w:r>
      <w:proofErr w:type="spellStart"/>
      <w:r w:rsidRPr="009C3492">
        <w:t>бытиё</w:t>
      </w:r>
      <w:proofErr w:type="spellEnd"/>
      <w:r w:rsidRPr="009C3492">
        <w:t xml:space="preserve">, а вы про авторитетность думайте, организует </w:t>
      </w:r>
      <w:proofErr w:type="spellStart"/>
      <w:r w:rsidRPr="009C3492">
        <w:t>бытиё</w:t>
      </w:r>
      <w:proofErr w:type="spellEnd"/>
      <w:r w:rsidRPr="009C3492">
        <w:t xml:space="preserve">. И есть задача встроиться на явление противоборствующих явлений </w:t>
      </w:r>
      <w:proofErr w:type="gramStart"/>
      <w:r w:rsidRPr="009C3492">
        <w:t>отрицания-отрицанием</w:t>
      </w:r>
      <w:proofErr w:type="gramEnd"/>
      <w:r w:rsidRPr="009C3492">
        <w:t xml:space="preserve"> – </w:t>
      </w:r>
      <w:proofErr w:type="spellStart"/>
      <w:r w:rsidRPr="009C3492">
        <w:t>бытиё</w:t>
      </w:r>
      <w:proofErr w:type="spellEnd"/>
      <w:r w:rsidRPr="009C3492">
        <w:t xml:space="preserve">. Когда одно не может быть без другого и другое не может быть без первого. И в принципе </w:t>
      </w:r>
      <w:proofErr w:type="spellStart"/>
      <w:r w:rsidRPr="009C3492">
        <w:t>отстроенности</w:t>
      </w:r>
      <w:proofErr w:type="spellEnd"/>
      <w:r w:rsidRPr="009C3492">
        <w:t xml:space="preserve"> мировой жизни, цельности организации, бытие наступает только тогда, когда в середину в точку этой бифуркации включается диалектика, как равновесность </w:t>
      </w:r>
      <w:proofErr w:type="gramStart"/>
      <w:r w:rsidRPr="009C3492">
        <w:t>отрицания-отрицанием</w:t>
      </w:r>
      <w:proofErr w:type="gramEnd"/>
      <w:r w:rsidRPr="009C3492">
        <w:t xml:space="preserve">. </w:t>
      </w:r>
    </w:p>
    <w:p w:rsidR="00223CB6" w:rsidRPr="003659BD" w:rsidRDefault="00223CB6" w:rsidP="00223CB6">
      <w:pPr>
        <w:ind w:firstLine="454"/>
      </w:pPr>
      <w:r w:rsidRPr="009C3492">
        <w:t>И наша с вами задача на этом Синтезе, одна из многих задач, перестроиться из взаимодействия по принципу: как умею я, на принцип диалога с вышестоящим инстанциями, чтобы в выявлении Воли, для нас это не было крайне, ну так скажем, изнурительным процессом. Чтобы для нас это не было выжимание из себя, ещё капельку, не знаю там, какой сок вы не любите, лимонный, лимонный сок, какой вы не любите, апельсиновый, апельсиновый сок. Пожалуйста, из чего-то такого, чтобы придавало вам неприятное ощущение. Мы с вами за эти недели, так скажем, внутренне в работе с Аватарами, в усвоении тридцать пятого Синтеза организовывались</w:t>
      </w:r>
      <w:r w:rsidRPr="003659BD">
        <w:t xml:space="preserve"> на то, что поначалу просто учились</w:t>
      </w:r>
      <w:r w:rsidRPr="003659BD">
        <w:rPr>
          <w:b/>
        </w:rPr>
        <w:t xml:space="preserve"> </w:t>
      </w:r>
      <w:r w:rsidRPr="003659BD">
        <w:t xml:space="preserve">пристраиваться к разным видам Воля. И вот когда мы сейчас упомянули принцип авторитетности, первая позиция, из которой складывается авторитетность, как раз то, на что мы росли весь этот месяц. И первым пунктом будет в отстройке авторитетности такое явление, как доверие или доверительность условий. </w:t>
      </w:r>
    </w:p>
    <w:p w:rsidR="00223CB6" w:rsidRPr="003659BD" w:rsidRDefault="00223CB6" w:rsidP="00223CB6">
      <w:pPr>
        <w:ind w:firstLine="454"/>
      </w:pPr>
      <w:r w:rsidRPr="003659BD">
        <w:t xml:space="preserve">Соответственно, подумайте над тем, не кому вы доверяете, ни что вы вверяете, ни почему и ради чего вы это делаете. Эти все вопросы вы найдёте чуть-чуть позже в своём внутреннем мире, когда заведомо сложенные условия отстроят принцип явления вами напрямую той ипостасности, той позиции учительства, той </w:t>
      </w:r>
      <w:proofErr w:type="spellStart"/>
      <w:r w:rsidRPr="003659BD">
        <w:t>владыческой</w:t>
      </w:r>
      <w:proofErr w:type="spellEnd"/>
      <w:r w:rsidRPr="003659BD">
        <w:t xml:space="preserve"> позиции, которая есть у вас. Соответственно, этот месяц у нас с вами отстраивался на то, что мы учились доверять, или мы учились оформляться внутренне в полноте доверия. Поэтому, когда мы говорим о том, что нам важно увидеть, что данные Синтезы идут Волей, Воля без доверия быть не может. Почему? Ты сугубо доверяешь себя внутренне, </w:t>
      </w:r>
      <w:proofErr w:type="spellStart"/>
      <w:r w:rsidRPr="003659BD">
        <w:t>простраивая</w:t>
      </w:r>
      <w:proofErr w:type="spellEnd"/>
      <w:r w:rsidRPr="003659BD">
        <w:t xml:space="preserve"> условия в ведении Волей. Если мы как Дом подразделения Воли не научились доверять Отцу, Аватарам, Аватарам Ипостасям, причём у нас 192 пары Аватаров, то есть 192 уровня глубины и цельности доверия, чтобы в это погрузиться. </w:t>
      </w:r>
    </w:p>
    <w:p w:rsidR="00223CB6" w:rsidRPr="003659BD" w:rsidRDefault="00223CB6" w:rsidP="00223CB6">
      <w:pPr>
        <w:ind w:firstLine="454"/>
      </w:pPr>
      <w:r w:rsidRPr="003659BD">
        <w:t xml:space="preserve">Если мы работаем с вами, но допустим, </w:t>
      </w:r>
      <w:proofErr w:type="gramStart"/>
      <w:r w:rsidRPr="003659BD">
        <w:t>на</w:t>
      </w:r>
      <w:proofErr w:type="gramEnd"/>
      <w:r w:rsidRPr="003659BD">
        <w:t xml:space="preserve"> сейчас, </w:t>
      </w:r>
      <w:proofErr w:type="gramStart"/>
      <w:r w:rsidRPr="003659BD">
        <w:t>явлением</w:t>
      </w:r>
      <w:proofErr w:type="gramEnd"/>
      <w:r w:rsidRPr="003659BD">
        <w:t xml:space="preserve"> Организации Метагалактической Информации, это Юстас Сивилла, 180 позиция, значит, чтобы просто, даже </w:t>
      </w:r>
      <w:proofErr w:type="spellStart"/>
      <w:r w:rsidRPr="003659BD">
        <w:t>соорганизоваться</w:t>
      </w:r>
      <w:proofErr w:type="spellEnd"/>
      <w:r w:rsidRPr="003659BD">
        <w:t xml:space="preserve"> с Аватарами, у нас должен быть 180-й уровень не просто допуска, а внутреннего доверия к Аватарам, понимаете? А, и что дальше включается? </w:t>
      </w:r>
      <w:proofErr w:type="gramStart"/>
      <w:r w:rsidRPr="003659BD">
        <w:t xml:space="preserve">И дальше включается соизмеримая несоизмеримость вашей глубины погружённости в </w:t>
      </w:r>
      <w:proofErr w:type="spellStart"/>
      <w:r w:rsidRPr="003659BD">
        <w:t>бытиё</w:t>
      </w:r>
      <w:proofErr w:type="spellEnd"/>
      <w:r w:rsidRPr="003659BD">
        <w:t xml:space="preserve"> Аватаров, поэтому 36 Синтез, как Синтез четвёртого горизонта, нам важен, так как он включает принцип и управляется, вы не поверите, чем управляется Размышление, чем управляется Логика, чем управляется Образовательный Синтез и чем управляется наша с вами любимая Информация – она управляется Волей, пятнадцать будет управлять двенадцатью.</w:t>
      </w:r>
      <w:proofErr w:type="gramEnd"/>
    </w:p>
    <w:p w:rsidR="00223CB6" w:rsidRPr="003659BD" w:rsidRDefault="00223CB6" w:rsidP="00223CB6">
      <w:pPr>
        <w:ind w:firstLine="454"/>
      </w:pPr>
      <w:r w:rsidRPr="003659BD">
        <w:t xml:space="preserve">Соответственно, когда мы говорим о том, что мы подразделение Воли и мы строимся Волей и мы ищем методы, особенности, принципы и постигаем неравнозначные условия </w:t>
      </w:r>
      <w:proofErr w:type="gramStart"/>
      <w:r w:rsidRPr="003659BD">
        <w:t>координации</w:t>
      </w:r>
      <w:proofErr w:type="gramEnd"/>
      <w:r w:rsidRPr="003659BD">
        <w:t xml:space="preserve"> входя, почему неравнозначные, ответьте на это сами. Воля не может быть однозначна, она не конкретна. Она всегда </w:t>
      </w:r>
      <w:proofErr w:type="spellStart"/>
      <w:r w:rsidRPr="003659BD">
        <w:t>многовариативна</w:t>
      </w:r>
      <w:proofErr w:type="spellEnd"/>
      <w:r w:rsidRPr="003659BD">
        <w:t xml:space="preserve">, тем она, что мягка, </w:t>
      </w:r>
      <w:proofErr w:type="spellStart"/>
      <w:r w:rsidRPr="003659BD">
        <w:t>утончённа</w:t>
      </w:r>
      <w:proofErr w:type="spellEnd"/>
      <w:r w:rsidR="009C3492">
        <w:t>,</w:t>
      </w:r>
      <w:r w:rsidRPr="003659BD">
        <w:t xml:space="preserve"> и очень сложно, вот именно, ну, даже сложно </w:t>
      </w:r>
      <w:r w:rsidR="009C3492">
        <w:t xml:space="preserve">– </w:t>
      </w:r>
      <w:r w:rsidRPr="003659BD">
        <w:t xml:space="preserve">это неправильное слово, а мало возможно </w:t>
      </w:r>
      <w:proofErr w:type="gramStart"/>
      <w:r w:rsidRPr="003659BD">
        <w:t>отследить</w:t>
      </w:r>
      <w:proofErr w:type="gramEnd"/>
      <w:r w:rsidRPr="003659BD">
        <w:t xml:space="preserve"> действие волей. Вот к чему, мы с вами должны стремиться в подразделении, стремиться каждым и стремиться на Синтезе, чтобы Философские Чтения Синтеза </w:t>
      </w:r>
      <w:proofErr w:type="spellStart"/>
      <w:r w:rsidRPr="003659BD">
        <w:t>тренинговым</w:t>
      </w:r>
      <w:proofErr w:type="spellEnd"/>
      <w:r w:rsidRPr="003659BD">
        <w:t xml:space="preserve"> режимом, складывая организацию нашего внутреннего и внешнего, именно сейчас скажем, восхождения, привели к действию волей, когда она бы включалась, не как сопутствующий фактор </w:t>
      </w:r>
      <w:proofErr w:type="spellStart"/>
      <w:r w:rsidRPr="003659BD">
        <w:t>взаимоприложения</w:t>
      </w:r>
      <w:proofErr w:type="spellEnd"/>
      <w:r w:rsidRPr="003659BD">
        <w:t xml:space="preserve"> к условиям нашей действительности. А что для вас действительность? И вот здесь для каждого из нас </w:t>
      </w:r>
      <w:r w:rsidRPr="003659BD">
        <w:lastRenderedPageBreak/>
        <w:t xml:space="preserve">действительностью </w:t>
      </w:r>
      <w:proofErr w:type="gramStart"/>
      <w:r w:rsidRPr="003659BD">
        <w:t>будет фактор знаете</w:t>
      </w:r>
      <w:proofErr w:type="gramEnd"/>
      <w:r w:rsidRPr="003659BD">
        <w:t>, чего? Следующего фрагмента из чего складывается авторитетность.</w:t>
      </w:r>
    </w:p>
    <w:p w:rsidR="00223CB6" w:rsidRPr="003659BD" w:rsidRDefault="00223CB6" w:rsidP="00223CB6">
      <w:pPr>
        <w:ind w:firstLine="454"/>
      </w:pPr>
      <w:r w:rsidRPr="003659BD">
        <w:t xml:space="preserve">Если первое – это доверие, доверительность. И Дом Отца, который складывает Тело как Единицу Человека, в котором Вера бьётся, каким горизонтом? У нас </w:t>
      </w:r>
      <w:proofErr w:type="gramStart"/>
      <w:r w:rsidRPr="003659BD">
        <w:t>Вера</w:t>
      </w:r>
      <w:proofErr w:type="gramEnd"/>
      <w:r w:rsidRPr="003659BD">
        <w:t xml:space="preserve"> какой горизонт?</w:t>
      </w:r>
    </w:p>
    <w:p w:rsidR="00223CB6" w:rsidRPr="003659BD" w:rsidRDefault="00223CB6" w:rsidP="00223CB6">
      <w:pPr>
        <w:ind w:firstLine="454"/>
        <w:rPr>
          <w:i/>
        </w:rPr>
      </w:pPr>
      <w:r w:rsidRPr="003659BD">
        <w:rPr>
          <w:i/>
        </w:rPr>
        <w:t xml:space="preserve">Из зала: </w:t>
      </w:r>
      <w:r w:rsidRPr="003659BD">
        <w:t xml:space="preserve">– </w:t>
      </w:r>
      <w:r w:rsidRPr="003659BD">
        <w:rPr>
          <w:i/>
        </w:rPr>
        <w:t>Сорок четвёртая Часть.</w:t>
      </w:r>
    </w:p>
    <w:p w:rsidR="00223CB6" w:rsidRPr="00235252" w:rsidRDefault="00223CB6" w:rsidP="00223CB6">
      <w:pPr>
        <w:ind w:firstLine="454"/>
      </w:pPr>
      <w:r w:rsidRPr="00235252">
        <w:t>Сорок четвёртая Часть, какой горизонт? Из восьми, шестнадцати?</w:t>
      </w:r>
    </w:p>
    <w:p w:rsidR="00223CB6" w:rsidRPr="00235252" w:rsidRDefault="00223CB6" w:rsidP="00223CB6">
      <w:pPr>
        <w:ind w:firstLine="454"/>
        <w:rPr>
          <w:i/>
        </w:rPr>
      </w:pPr>
      <w:r w:rsidRPr="00235252">
        <w:rPr>
          <w:i/>
        </w:rPr>
        <w:t xml:space="preserve">Из зала: </w:t>
      </w:r>
      <w:r w:rsidRPr="00235252">
        <w:t xml:space="preserve">– </w:t>
      </w:r>
      <w:r w:rsidRPr="00235252">
        <w:rPr>
          <w:i/>
        </w:rPr>
        <w:t>Двенадцатый.</w:t>
      </w:r>
    </w:p>
    <w:p w:rsidR="00223CB6" w:rsidRPr="00235252" w:rsidRDefault="00223CB6" w:rsidP="00223CB6">
      <w:pPr>
        <w:ind w:firstLine="454"/>
      </w:pPr>
      <w:r w:rsidRPr="00235252">
        <w:t xml:space="preserve">Двенадцатый. Меж тем решается вопрос Веры, как раз второго выражения нашей с вами эффективности. Когда мы с вами научимся синтезировать доверие, у нас включится эффективность работы и родится авторитетность. Где мы можем нести своё Слово, где мы можем нести своё Дело, где мы можем нести Волю в организации </w:t>
      </w:r>
      <w:proofErr w:type="spellStart"/>
      <w:r w:rsidRPr="00235252">
        <w:t>процессуальности</w:t>
      </w:r>
      <w:proofErr w:type="spellEnd"/>
      <w:r w:rsidRPr="00235252">
        <w:t xml:space="preserve"> физических условий.</w:t>
      </w:r>
    </w:p>
    <w:p w:rsidR="00223CB6" w:rsidRPr="00235252" w:rsidRDefault="00223CB6" w:rsidP="00223CB6">
      <w:pPr>
        <w:ind w:firstLine="454"/>
      </w:pPr>
      <w:r w:rsidRPr="00235252">
        <w:t xml:space="preserve">И вот здесь вот, где мы с вами эффективны, в каком направлении нашей жизненной позиции мы не включаемся как авторитетное лицо, а мы включаемся как Единица Отца с эффективностью приложения, даже не усилий, а внутренних условий, которые бы на это нас вывели. И вот здесь, ну, наверное, какой по счёту пункт, вы отслеживаете – четвёртый или пятый, Воля условий. Как то, с чем мы с вами, были всегда на слуху, но никогда не прикладывались или не </w:t>
      </w:r>
      <w:proofErr w:type="gramStart"/>
      <w:r w:rsidRPr="00235252">
        <w:t>задумывались</w:t>
      </w:r>
      <w:proofErr w:type="gramEnd"/>
      <w:r w:rsidRPr="00235252">
        <w:t xml:space="preserve"> как складывается Воля условий. </w:t>
      </w:r>
    </w:p>
    <w:p w:rsidR="00223CB6" w:rsidRPr="003659BD" w:rsidRDefault="00223CB6" w:rsidP="00223CB6">
      <w:pPr>
        <w:ind w:firstLine="454"/>
      </w:pPr>
      <w:r w:rsidRPr="00235252">
        <w:t xml:space="preserve">Если вы потренируетесь самостоятельно, хотя бы даже, через практику Миракль и попробуете </w:t>
      </w:r>
      <w:proofErr w:type="spellStart"/>
      <w:r w:rsidRPr="00235252">
        <w:t>попробуждаться</w:t>
      </w:r>
      <w:proofErr w:type="spellEnd"/>
      <w:r w:rsidRPr="00235252">
        <w:t xml:space="preserve"> на 192-е пары Аватаров Синтеза, входя</w:t>
      </w:r>
      <w:r w:rsidRPr="003659BD">
        <w:t xml:space="preserve"> каждым объёмом погружения в объёмы Воли пары Аватаров, начиная с Образа Отца. Почувствуйте, уже работа пошла, вопрос в том, что смотрите, вы должны быть не вовлеченные Синтезом, это само собой разумеется, а вы должны быть вовлекаемые. Попробуйте ответить, чем?</w:t>
      </w:r>
    </w:p>
    <w:p w:rsidR="00223CB6" w:rsidRPr="003659BD" w:rsidRDefault="00223CB6" w:rsidP="00223CB6">
      <w:pPr>
        <w:ind w:firstLine="454"/>
      </w:pPr>
      <w:r w:rsidRPr="003659BD">
        <w:t xml:space="preserve">Чем вы вовлекаемы в процесс при внутренне-внешней работе? Пока вы осмысляете, чем вы вовлекаемы, мы напоминаем вам принцип того, что мы позволяем друг другу здесь координироваться в диалоге, общаться, потому что тренинг не может быть без этого. </w:t>
      </w:r>
      <w:proofErr w:type="gramStart"/>
      <w:r w:rsidRPr="003659BD">
        <w:t>То есть Синтез в разработанности Воли не может быть без эффекта тренинга, и мы немножко с вами усовершенствуем нашу методику в этот раз в ведении, мы не просто будем концентрироваться явлением Аватара Синтеза на каждом из вас как в классическом варианте Синтеза и потом только лишь дорабатываться в практике, в тренинге, в усвоении.</w:t>
      </w:r>
      <w:proofErr w:type="gramEnd"/>
      <w:r w:rsidRPr="003659BD">
        <w:t xml:space="preserve"> А мы с вами попробуем, ну, будем устремляться, если на то будет ваша воля и ваш синтез индивидуально каждого, </w:t>
      </w:r>
      <w:proofErr w:type="gramStart"/>
      <w:r w:rsidRPr="003659BD">
        <w:t>чтобы</w:t>
      </w:r>
      <w:proofErr w:type="gramEnd"/>
      <w:r w:rsidRPr="003659BD">
        <w:t xml:space="preserve"> как только мы начинаем какую-то тематику, мы тут же входим в процесс организации в залах, в зданиях, в выражениях Метагалактик четырёх, остаёмся там. И здесь, физически, прорабатывая некую техничность, методичность, какую-то программную подготовку темы, усваиваем глубиной </w:t>
      </w:r>
      <w:proofErr w:type="spellStart"/>
      <w:r w:rsidRPr="003659BD">
        <w:t>тренинговой</w:t>
      </w:r>
      <w:proofErr w:type="spellEnd"/>
      <w:r w:rsidRPr="003659BD">
        <w:t xml:space="preserve"> р</w:t>
      </w:r>
      <w:r w:rsidR="009C3492">
        <w:t xml:space="preserve">аботы, где мы нивелируем </w:t>
      </w:r>
      <w:proofErr w:type="spellStart"/>
      <w:r w:rsidR="009C3492">
        <w:t>миракле</w:t>
      </w:r>
      <w:r w:rsidRPr="003659BD">
        <w:t>вость</w:t>
      </w:r>
      <w:proofErr w:type="spellEnd"/>
      <w:r w:rsidRPr="003659BD">
        <w:t xml:space="preserve"> эффекта, оставляя её на самоподготовку, мы нивелируем магнитность, оставляя его, Магнит, на самоподготовку. И мы </w:t>
      </w:r>
      <w:proofErr w:type="spellStart"/>
      <w:r w:rsidRPr="003659BD">
        <w:t>офизичиваемся</w:t>
      </w:r>
      <w:proofErr w:type="spellEnd"/>
      <w:r w:rsidRPr="003659BD">
        <w:t xml:space="preserve"> практикой, входя в эффект тренинга всей жизнью своей, где практика жизни продолжается течением тренинга. Вы успеваете? Вот вы должны это не просто связать и зафиксировать в сферах мысли. </w:t>
      </w:r>
    </w:p>
    <w:p w:rsidR="00223CB6" w:rsidRPr="003659BD" w:rsidRDefault="00223CB6" w:rsidP="00223CB6">
      <w:pPr>
        <w:ind w:firstLine="454"/>
      </w:pPr>
      <w:r w:rsidRPr="003659BD">
        <w:t xml:space="preserve">Я смотрела какую-то военную передачу. Там о камуфляже очень профессиональном, что в Советском Союзе в сорок четвёртом году первые, вот именно советские разработчики, организовали профессиональный камуфляж. А у нас с вами Синтез Размышления, Мышления. И тут такая шутка от Аватара Синтеза Кут Хуми, что Питеру сообщить, что Мышление – это камуфляж Разума. Мышление – это камуфляж Разума, понимаете? Соответственно, когда мы свами осознаём, даже такой </w:t>
      </w:r>
      <w:proofErr w:type="spellStart"/>
      <w:r w:rsidRPr="003659BD">
        <w:t>дзеновый</w:t>
      </w:r>
      <w:proofErr w:type="spellEnd"/>
      <w:r w:rsidRPr="003659BD">
        <w:t xml:space="preserve"> подход, тем самым, что срабатывает через дзен? Разблокировка. Разум раскрывается. Единицы организации внутренней распаковываются. И мы начинаем Мышлением по-другому что? </w:t>
      </w:r>
      <w:proofErr w:type="gramStart"/>
      <w:r w:rsidRPr="003659BD">
        <w:t xml:space="preserve">Ну, хотя бы на базовом этапе, впитывать той степенью осознанности, которой мы владеем, ни плохо, ни хорошо, какая есть по факту на сейчас, </w:t>
      </w:r>
      <w:proofErr w:type="spellStart"/>
      <w:r w:rsidRPr="003659BD">
        <w:t>специализированность</w:t>
      </w:r>
      <w:proofErr w:type="spellEnd"/>
      <w:r w:rsidRPr="003659BD">
        <w:t xml:space="preserve"> нашего ведения.</w:t>
      </w:r>
      <w:proofErr w:type="gramEnd"/>
      <w:r w:rsidRPr="003659BD">
        <w:t xml:space="preserve"> Соответственно, здесь следует сказать, что, а в чём мы специализируемся с вами? И очень или нелицеприятно, или лицеприятно, осознание маленького такого вопроса: а кто вы здесь сейчас? Вот вы здесь сейчас, как кто? Зачем? Не надо отвечать физически. Там. Вы здесь сейчас </w:t>
      </w:r>
      <w:proofErr w:type="gramStart"/>
      <w:r w:rsidRPr="003659BD">
        <w:t>за-чем</w:t>
      </w:r>
      <w:proofErr w:type="gramEnd"/>
      <w:r w:rsidRPr="003659BD">
        <w:t xml:space="preserve">? Это решение как раз диалектического вопроса внутреннего диалога. И пятым или шестым, или смысловым, или </w:t>
      </w:r>
      <w:proofErr w:type="spellStart"/>
      <w:r w:rsidRPr="003659BD">
        <w:t>сутевым</w:t>
      </w:r>
      <w:proofErr w:type="spellEnd"/>
      <w:r w:rsidRPr="003659BD">
        <w:t xml:space="preserve"> пунктом следующим, Аватары как бы знаете: отслеживали-отслеживали, отслеживали-отслеживали за месяц, да не </w:t>
      </w:r>
      <w:r w:rsidRPr="003659BD">
        <w:lastRenderedPageBreak/>
        <w:t xml:space="preserve">отследили Аватары Синтеза, принцип: понимают ли присутствующие на семинаре, что первый уровень их явления </w:t>
      </w:r>
      <w:proofErr w:type="spellStart"/>
      <w:r w:rsidRPr="003659BD">
        <w:t>отстроенности</w:t>
      </w:r>
      <w:proofErr w:type="spellEnd"/>
      <w:r w:rsidRPr="003659BD">
        <w:t xml:space="preserve"> в доверии – это </w:t>
      </w:r>
      <w:proofErr w:type="spellStart"/>
      <w:r w:rsidRPr="003659BD">
        <w:t>пассионарность</w:t>
      </w:r>
      <w:proofErr w:type="spellEnd"/>
      <w:r w:rsidRPr="003659BD">
        <w:t xml:space="preserve"> присутствия физически нас как? Как кто? Вы здесь как кто? Ну, громче.</w:t>
      </w:r>
    </w:p>
    <w:p w:rsidR="00223CB6" w:rsidRPr="003659BD" w:rsidRDefault="00223CB6" w:rsidP="00223CB6">
      <w:pPr>
        <w:ind w:firstLine="454"/>
        <w:rPr>
          <w:i/>
        </w:rPr>
      </w:pPr>
      <w:r w:rsidRPr="003659BD">
        <w:rPr>
          <w:i/>
        </w:rPr>
        <w:t xml:space="preserve">Из зала: </w:t>
      </w:r>
      <w:r w:rsidRPr="003659BD">
        <w:t xml:space="preserve">– </w:t>
      </w:r>
      <w:r w:rsidRPr="003659BD">
        <w:rPr>
          <w:i/>
        </w:rPr>
        <w:t>Как Ипостаси.</w:t>
      </w:r>
    </w:p>
    <w:p w:rsidR="00223CB6" w:rsidRPr="003659BD" w:rsidRDefault="00223CB6" w:rsidP="00223CB6">
      <w:pPr>
        <w:ind w:firstLine="454"/>
      </w:pPr>
      <w:r w:rsidRPr="003659BD">
        <w:t>Ипостаси. Один ответ. Ещё.</w:t>
      </w:r>
    </w:p>
    <w:p w:rsidR="00223CB6" w:rsidRPr="003659BD" w:rsidRDefault="00223CB6" w:rsidP="00223CB6">
      <w:pPr>
        <w:ind w:firstLine="454"/>
        <w:rPr>
          <w:i/>
        </w:rPr>
      </w:pPr>
      <w:r w:rsidRPr="003659BD">
        <w:rPr>
          <w:i/>
        </w:rPr>
        <w:t xml:space="preserve">Из зала: </w:t>
      </w:r>
      <w:r w:rsidRPr="003659BD">
        <w:t xml:space="preserve">– </w:t>
      </w:r>
      <w:r w:rsidRPr="003659BD">
        <w:rPr>
          <w:i/>
        </w:rPr>
        <w:t>Служащие.</w:t>
      </w:r>
    </w:p>
    <w:p w:rsidR="00223CB6" w:rsidRPr="003659BD" w:rsidRDefault="00223CB6" w:rsidP="00223CB6">
      <w:pPr>
        <w:ind w:firstLine="454"/>
      </w:pPr>
      <w:r w:rsidRPr="003659BD">
        <w:t>Служащие. Замечательный ответ.</w:t>
      </w:r>
    </w:p>
    <w:p w:rsidR="00223CB6" w:rsidRPr="003659BD" w:rsidRDefault="00223CB6" w:rsidP="00223CB6">
      <w:pPr>
        <w:ind w:firstLine="454"/>
        <w:rPr>
          <w:i/>
        </w:rPr>
      </w:pPr>
      <w:r w:rsidRPr="003659BD">
        <w:rPr>
          <w:i/>
        </w:rPr>
        <w:t xml:space="preserve">Из зала: </w:t>
      </w:r>
      <w:r w:rsidRPr="003659BD">
        <w:t xml:space="preserve">– </w:t>
      </w:r>
      <w:r w:rsidRPr="003659BD">
        <w:rPr>
          <w:i/>
        </w:rPr>
        <w:t>Как Человек.</w:t>
      </w:r>
    </w:p>
    <w:p w:rsidR="00223CB6" w:rsidRPr="003659BD" w:rsidRDefault="00223CB6" w:rsidP="00223CB6">
      <w:pPr>
        <w:ind w:firstLine="454"/>
      </w:pPr>
      <w:proofErr w:type="spellStart"/>
      <w:r w:rsidRPr="003659BD">
        <w:t>Человеки</w:t>
      </w:r>
      <w:proofErr w:type="spellEnd"/>
      <w:r w:rsidRPr="003659BD">
        <w:t>. Ещё лучше. Самый смак. И давайте четвёртый вариант. Может быть вот…</w:t>
      </w:r>
    </w:p>
    <w:p w:rsidR="00223CB6" w:rsidRPr="003659BD" w:rsidRDefault="00223CB6" w:rsidP="00223CB6">
      <w:pPr>
        <w:ind w:firstLine="454"/>
        <w:rPr>
          <w:i/>
        </w:rPr>
      </w:pPr>
      <w:r w:rsidRPr="003659BD">
        <w:rPr>
          <w:i/>
        </w:rPr>
        <w:t xml:space="preserve">Из зала: </w:t>
      </w:r>
      <w:r w:rsidRPr="003659BD">
        <w:t xml:space="preserve">– </w:t>
      </w:r>
      <w:r w:rsidRPr="003659BD">
        <w:rPr>
          <w:i/>
        </w:rPr>
        <w:t>Учителя Синтеза.</w:t>
      </w:r>
    </w:p>
    <w:p w:rsidR="00223CB6" w:rsidRPr="003659BD" w:rsidRDefault="00223CB6" w:rsidP="00223CB6">
      <w:pPr>
        <w:ind w:firstLine="454"/>
      </w:pPr>
      <w:r w:rsidRPr="003659BD">
        <w:t>Учителя</w:t>
      </w:r>
      <w:r w:rsidRPr="003659BD">
        <w:rPr>
          <w:b/>
        </w:rPr>
        <w:t xml:space="preserve"> </w:t>
      </w:r>
      <w:r w:rsidRPr="003659BD">
        <w:t>Синтеза. Молодцы.</w:t>
      </w:r>
    </w:p>
    <w:p w:rsidR="00223CB6" w:rsidRPr="003659BD" w:rsidRDefault="00223CB6" w:rsidP="00223CB6">
      <w:pPr>
        <w:ind w:firstLine="454"/>
      </w:pPr>
      <w:r w:rsidRPr="003659BD">
        <w:t xml:space="preserve">Теперь нам с вами нужно увидеть, не нужно писать, вы это так увидите, что мы здесь с вами как Учителя Синтеза. И если во внутреннем доверии, в диалектике, нет организации бытия, что я здесь Есмь в Воле тридцать шестого объёма Синтеза Отца Учитель Синтеза, развивающий собою минимум три вектора направляющих организаций, а что есть сейчас для нас с вами три направляющие, пошутим, ладно, ветки организаций наших путей сообщений. С одной стороны, «ветка» так многозначный смысл имеет. А с другой стороны быть инженером путей сообщения – очень даже достойная профессия. Ты </w:t>
      </w:r>
      <w:proofErr w:type="gramStart"/>
      <w:r w:rsidRPr="003659BD">
        <w:t>попробуй</w:t>
      </w:r>
      <w:proofErr w:type="gramEnd"/>
      <w:r w:rsidRPr="003659BD">
        <w:t xml:space="preserve"> отстрой путь, да ещё и организуй на то, чтобы на это путь кто-то смог стать и ещё и передвигаясь, доходить до цели. Так вот самое интересное, что вы и есть инженеры путей сообщения. Вы, я имею в виду подразделение в целом, в кавычках, конечно, образное ассоциативное действие. Только лишь потому, что вы, как подразделение, отстраиваете Путь Воли в движении к Отцу. Потому что к Отцу двигается Тело, имея определённый объём Воли. Если вы, как </w:t>
      </w:r>
      <w:proofErr w:type="gramStart"/>
      <w:r w:rsidRPr="003659BD">
        <w:t>сто девяноста</w:t>
      </w:r>
      <w:proofErr w:type="gramEnd"/>
      <w:r w:rsidRPr="003659BD">
        <w:t xml:space="preserve"> первая позиция (Ладога, при всём уважении) не организовались на эту </w:t>
      </w:r>
      <w:proofErr w:type="spellStart"/>
      <w:r w:rsidRPr="003659BD">
        <w:t>синтезность</w:t>
      </w:r>
      <w:proofErr w:type="spellEnd"/>
      <w:r w:rsidRPr="003659BD">
        <w:t>, движение к Отцу есть, но оно формально и даже не логическое. Просто по форме внешнего поползновения. По-пластунски. Причём, не все владеют качеством Тела, поэтому поза по-пластунски – это пятая точка кверху. И обычно, когда идёт пересечение вот этих вот тонко натянутых</w:t>
      </w:r>
      <w:proofErr w:type="gramStart"/>
      <w:r w:rsidRPr="003659BD">
        <w:t>… Д</w:t>
      </w:r>
      <w:proofErr w:type="gramEnd"/>
      <w:r w:rsidRPr="003659BD">
        <w:t xml:space="preserve">а? Всегда задеваются пятой точкой правильные вещи. Это как раз, знаете, что? Высекание искр от Воли Отца по пятому месту, по пятой точке, угол которой нужно стесать. И всё, что связано с недоверием, безволием, не организацией процессов – всё уходит в это. При всём том, что, смотрите, мы же, ну так скажем, мы – это я имею в виду вот подход Иерархии. О-о-о! Давайте вас проверим на иерархический Взгляд. Хорошо, что вы моргаете. Это же прекрасно. Количество движений опахалом ресниц подтверждает количество возможностей внутренней организации. Шутка. Видите, мы уже начинаем шутить. Это прекрасно. </w:t>
      </w:r>
    </w:p>
    <w:p w:rsidR="00223CB6" w:rsidRPr="003659BD" w:rsidRDefault="00223CB6" w:rsidP="00223CB6">
      <w:pPr>
        <w:ind w:firstLine="454"/>
        <w:rPr>
          <w:b/>
        </w:rPr>
      </w:pPr>
      <w:r w:rsidRPr="003659BD">
        <w:t xml:space="preserve">Скажите, пожалуйста, насколько глубоко вы внутренне организованы этим подходом перестройки процессов Воли в взаимоорганизации с Аватарами Синтеза? Насколько вы внутренне организованы и что для вас есть Иерархия? Вот вы сейчас сказали, что вы здесь как Учитель Синтеза. Вы здесь как сейчас Учителя Синтеза. Каждый внутренне осязает Телом Волю Учителя Синтеза </w:t>
      </w:r>
      <w:proofErr w:type="spellStart"/>
      <w:r w:rsidRPr="003659BD">
        <w:t>тридцатипятеричной</w:t>
      </w:r>
      <w:proofErr w:type="spellEnd"/>
      <w:r w:rsidRPr="003659BD">
        <w:t xml:space="preserve"> организации Изначально Вышестоящей Метагалактики Изначально Вышестоящего Отца на Теле, физически в зале, им. Это не Мыслеобраз. Это Мыслеформа, </w:t>
      </w:r>
      <w:proofErr w:type="gramStart"/>
      <w:r w:rsidRPr="003659BD">
        <w:t>которая</w:t>
      </w:r>
      <w:proofErr w:type="gramEnd"/>
      <w:r w:rsidRPr="003659BD">
        <w:t xml:space="preserve"> организовала ваши внутренние Тела. А что вы передёргиваетесь? А не надо дёргаться. Электрического разряда ещё не было. «Красиво», – вы скажете. Не спорю. Диалектика всегда такая. Вопрос: в этой красоте насколько есть ваше внутреннее присутствие и вы видите без уклончивости, что Учитель Синтеза – это Иерархия? Почему? Потому что </w:t>
      </w:r>
      <w:proofErr w:type="gramStart"/>
      <w:r w:rsidRPr="003659BD">
        <w:t>Ипостась</w:t>
      </w:r>
      <w:proofErr w:type="gramEnd"/>
      <w:r w:rsidRPr="003659BD">
        <w:t xml:space="preserve">… а почему? Это хороший вопрос. Почему? Это надо у вас спросить: почему? Потому что Ипостась – это уже не иерархическое выражение Начала, а это внутреннее состояние действия. Соответственно, тогда Служащий – это внешнее выражение Условий. </w:t>
      </w:r>
      <w:proofErr w:type="gramStart"/>
      <w:r w:rsidRPr="003659BD">
        <w:t>Посвящённый</w:t>
      </w:r>
      <w:proofErr w:type="gramEnd"/>
      <w:r w:rsidRPr="003659BD">
        <w:t xml:space="preserve"> тогда – это что? А Человек тогда – это чем? Понимаете? И когда мы с вами приходим на Синтез и входим в состояние «</w:t>
      </w:r>
      <w:proofErr w:type="spellStart"/>
      <w:r w:rsidRPr="003659BD">
        <w:t>восседания</w:t>
      </w:r>
      <w:proofErr w:type="spellEnd"/>
      <w:r w:rsidRPr="003659BD">
        <w:t xml:space="preserve">» в Условии Отца, я специально так сказала, чтобы вы </w:t>
      </w:r>
      <w:proofErr w:type="spellStart"/>
      <w:r w:rsidRPr="003659BD">
        <w:t>проработались</w:t>
      </w:r>
      <w:proofErr w:type="spellEnd"/>
      <w:r w:rsidRPr="003659BD">
        <w:t xml:space="preserve"> внутренне и пошли далее. </w:t>
      </w:r>
      <w:proofErr w:type="gramStart"/>
      <w:r w:rsidRPr="003659BD">
        <w:t>Вопрос</w:t>
      </w:r>
      <w:proofErr w:type="gramEnd"/>
      <w:r w:rsidRPr="003659BD">
        <w:t xml:space="preserve">: с какими Условиями вы пришли? И вот, если вы пришли с Условиями как Человек – это один подход. И не факт даже, что в этом состоянии срабатывает Начало как элемент, </w:t>
      </w:r>
      <w:proofErr w:type="gramStart"/>
      <w:r w:rsidRPr="003659BD">
        <w:t>нет</w:t>
      </w:r>
      <w:proofErr w:type="gramEnd"/>
      <w:r w:rsidRPr="003659BD">
        <w:t xml:space="preserve"> не элементы. Начала, как качественное состояние единицы внутреннего минимально творения с Отцом. Тишина, правда? Не внешняя даже тишина, внутренняя тишина. Почему? Потому что </w:t>
      </w:r>
      <w:r w:rsidRPr="003659BD">
        <w:lastRenderedPageBreak/>
        <w:t xml:space="preserve">Владыка Кут Хуми вас раз нагрузил этим условием, и вы начинаете искать внутренний потенциал, минутку, подождите, откуда бы притянуть эти условия, чтобы сорганизоваться и зафиксировать, самое важное для нас сейчас что будет? Это зал Изначально Вышестоящей Метагалактики Изначально Вышестоящего Отца нами. И на каждого из нас он пойдёт в разной фиксации. </w:t>
      </w:r>
      <w:proofErr w:type="gramStart"/>
      <w:r w:rsidRPr="003659BD">
        <w:t>На кого-то как на Человека, на кого-то как на Посвящённого, на кого-то как на Служащего, на кого-то как на Ипостась, а на кого-то как на Учителя.</w:t>
      </w:r>
      <w:proofErr w:type="gramEnd"/>
      <w:r w:rsidRPr="003659BD">
        <w:t xml:space="preserve"> И соответственно если мы в себе растим Учителя Синтеза, если мы на Синтезе организуемся, отстраиваемся в этой позиции. Вот в этом как раз и есть подведение черты, когда внутреннее мы должны выявить вовне. Когда те условия, которыми мы овладеваем каждый Синтез, мы их можем не просто посчитать, а потом подвести черту и сказать: «Вот я этим владею». Энергопотенциал сдан. Книга Поручений оформлена.</w:t>
      </w:r>
    </w:p>
    <w:p w:rsidR="00223CB6" w:rsidRPr="003659BD" w:rsidRDefault="00223CB6" w:rsidP="00223CB6">
      <w:pPr>
        <w:ind w:firstLine="454"/>
      </w:pPr>
      <w:r w:rsidRPr="003659BD">
        <w:t xml:space="preserve">Кстати, у вас </w:t>
      </w:r>
      <w:proofErr w:type="gramStart"/>
      <w:r w:rsidRPr="003659BD">
        <w:t>очень классная</w:t>
      </w:r>
      <w:proofErr w:type="gramEnd"/>
      <w:r w:rsidRPr="003659BD">
        <w:t xml:space="preserve"> книжка. Я сегодня, на секундочку буквально, взяла её в руки. </w:t>
      </w:r>
      <w:proofErr w:type="spellStart"/>
      <w:r w:rsidRPr="003659BD">
        <w:t>Здоровская</w:t>
      </w:r>
      <w:proofErr w:type="spellEnd"/>
      <w:r w:rsidRPr="003659BD">
        <w:t xml:space="preserve"> книжка – насыщенная. Единственно, что такая мысль пробежала: а ребята увидели, что каждое Поручение – это определённый объём Воли. Соответственно исполняя Поручения, наступает реализация Воли на это Поручение. Как только реализовалось одно Поручение, мы можем подойти к реализации следующего более высокого. Потому что есть ранжирование Поручений, есть их иерархия.</w:t>
      </w:r>
    </w:p>
    <w:p w:rsidR="00223CB6" w:rsidRPr="003659BD" w:rsidRDefault="00223CB6" w:rsidP="00223CB6">
      <w:pPr>
        <w:ind w:firstLine="454"/>
      </w:pPr>
      <w:r w:rsidRPr="003659BD">
        <w:t xml:space="preserve">Так вот вернёмся. И когда мы с вами понимаем, что мы здесь, пристраиваясь к Синтезу, являемся Учителями Синтеза, у нас внутри </w:t>
      </w:r>
      <w:proofErr w:type="gramStart"/>
      <w:r w:rsidRPr="003659BD">
        <w:t>должно</w:t>
      </w:r>
      <w:proofErr w:type="gramEnd"/>
      <w:r w:rsidRPr="003659BD">
        <w:t xml:space="preserve"> срабатывать от Отца </w:t>
      </w:r>
      <w:proofErr w:type="gramStart"/>
      <w:r w:rsidRPr="003659BD">
        <w:t>какое</w:t>
      </w:r>
      <w:proofErr w:type="gramEnd"/>
      <w:r w:rsidRPr="003659BD">
        <w:t xml:space="preserve"> явление Огня? Ну, не бойтесь. Какое явление Огня Отца срабатывать будет у нас, как только мы начнём сознательно погружаться в разработку Учителя Синтеза физически. Чтоб для нас стало это цельно базовым явлением жизни.</w:t>
      </w:r>
    </w:p>
    <w:p w:rsidR="00223CB6" w:rsidRPr="003659BD" w:rsidRDefault="00223CB6" w:rsidP="00223CB6">
      <w:pPr>
        <w:ind w:firstLine="454"/>
        <w:rPr>
          <w:i/>
        </w:rPr>
      </w:pPr>
      <w:r w:rsidRPr="003659BD">
        <w:rPr>
          <w:i/>
        </w:rPr>
        <w:t>Из зала: – Любовь.</w:t>
      </w:r>
    </w:p>
    <w:p w:rsidR="00223CB6" w:rsidRPr="003659BD" w:rsidRDefault="00223CB6" w:rsidP="00223CB6">
      <w:pPr>
        <w:ind w:firstLine="454"/>
      </w:pPr>
      <w:r w:rsidRPr="003659BD">
        <w:t>Любовь, а ещё какие-то предположения?</w:t>
      </w:r>
    </w:p>
    <w:p w:rsidR="00223CB6" w:rsidRPr="003659BD" w:rsidRDefault="00223CB6" w:rsidP="00223CB6">
      <w:pPr>
        <w:ind w:firstLine="454"/>
        <w:rPr>
          <w:i/>
        </w:rPr>
      </w:pPr>
      <w:r w:rsidRPr="003659BD">
        <w:rPr>
          <w:i/>
        </w:rPr>
        <w:t>Из зала: – Синтезность</w:t>
      </w:r>
    </w:p>
    <w:p w:rsidR="00223CB6" w:rsidRPr="003659BD" w:rsidRDefault="00223CB6" w:rsidP="00223CB6">
      <w:pPr>
        <w:ind w:firstLine="454"/>
      </w:pPr>
      <w:r w:rsidRPr="003659BD">
        <w:t>Синтезность. Тоже хорошо. А ещё.</w:t>
      </w:r>
    </w:p>
    <w:p w:rsidR="00223CB6" w:rsidRPr="003659BD" w:rsidRDefault="00223CB6" w:rsidP="00223CB6">
      <w:pPr>
        <w:ind w:firstLine="454"/>
        <w:rPr>
          <w:i/>
        </w:rPr>
      </w:pPr>
      <w:r w:rsidRPr="003659BD">
        <w:rPr>
          <w:i/>
        </w:rPr>
        <w:t>Из зала: – Воля</w:t>
      </w:r>
    </w:p>
    <w:p w:rsidR="00223CB6" w:rsidRPr="003659BD" w:rsidRDefault="00223CB6" w:rsidP="00223CB6">
      <w:pPr>
        <w:ind w:firstLine="454"/>
      </w:pPr>
      <w:r w:rsidRPr="003659BD">
        <w:t>Воля. Подходит. Ещё.</w:t>
      </w:r>
    </w:p>
    <w:p w:rsidR="00223CB6" w:rsidRPr="003659BD" w:rsidRDefault="00223CB6" w:rsidP="00223CB6">
      <w:pPr>
        <w:ind w:firstLine="454"/>
        <w:rPr>
          <w:i/>
        </w:rPr>
      </w:pPr>
      <w:r w:rsidRPr="003659BD">
        <w:rPr>
          <w:i/>
        </w:rPr>
        <w:t>Из зала: – Эталон</w:t>
      </w:r>
    </w:p>
    <w:p w:rsidR="00223CB6" w:rsidRPr="003659BD" w:rsidRDefault="00223CB6" w:rsidP="00223CB6">
      <w:pPr>
        <w:ind w:firstLine="454"/>
      </w:pPr>
      <w:r w:rsidRPr="003659BD">
        <w:t>Эталон. Тоже подходит. А кто-нибудь умеет, натянув лук стрелы с арбалетом, правильная постановка плеча. Какой глаз, кстати, зажмурим, правый или левый, когда будем целиться в попадание в десятку. Работа правого или левого полушария. Знаете, кого берут в снайперы или в разведку? Тот, кто правильно защуривает один глаз при прицеле, да? Коллега нас поддержит.</w:t>
      </w:r>
    </w:p>
    <w:p w:rsidR="00223CB6" w:rsidRPr="003659BD" w:rsidRDefault="00223CB6" w:rsidP="00223CB6">
      <w:pPr>
        <w:ind w:firstLine="454"/>
        <w:rPr>
          <w:i/>
        </w:rPr>
      </w:pPr>
      <w:r w:rsidRPr="003659BD">
        <w:rPr>
          <w:i/>
        </w:rPr>
        <w:t>Из зала: – Левый</w:t>
      </w:r>
    </w:p>
    <w:p w:rsidR="00223CB6" w:rsidRPr="003659BD" w:rsidRDefault="00223CB6" w:rsidP="00223CB6">
      <w:pPr>
        <w:ind w:firstLine="454"/>
      </w:pPr>
      <w:r w:rsidRPr="003659BD">
        <w:t>Конечно. Правда, сразу срабатывает левое полушарие. Здесь уже не поведётся на развод человек. Сразу конкретно понимает, что ему нужно.</w:t>
      </w:r>
    </w:p>
    <w:p w:rsidR="00223CB6" w:rsidRPr="003659BD" w:rsidRDefault="00223CB6" w:rsidP="00223CB6">
      <w:pPr>
        <w:ind w:firstLine="454"/>
      </w:pPr>
      <w:r w:rsidRPr="003659BD">
        <w:t xml:space="preserve">Ладно, мы уклоняемся от цели. Уже все почти снайперы в Воле. Сейчас будем метать Огонь и Синтез. Ребята, вы не видите </w:t>
      </w:r>
      <w:proofErr w:type="spellStart"/>
      <w:r w:rsidRPr="003659BD">
        <w:t>поядающее</w:t>
      </w:r>
      <w:proofErr w:type="spellEnd"/>
      <w:r w:rsidRPr="003659BD">
        <w:t xml:space="preserve"> действие Огня в вашем теле. А может быть и мысли такие мелькали, но вы не </w:t>
      </w:r>
      <w:proofErr w:type="spellStart"/>
      <w:r w:rsidRPr="003659BD">
        <w:t>офизичили</w:t>
      </w:r>
      <w:proofErr w:type="spellEnd"/>
      <w:r w:rsidRPr="003659BD">
        <w:t xml:space="preserve"> действие словом. Ведь если мы с вами разрабатываем сейчас четвёртый горизонт и погружаемся в четвёртую организацию Метагалактическая Информация. Любая информация – она является носителем. Куда мы её запишем, или во что мы её запишем, эту информацию, такое качество и будет </w:t>
      </w:r>
      <w:proofErr w:type="spellStart"/>
      <w:r w:rsidRPr="003659BD">
        <w:t>эманировать</w:t>
      </w:r>
      <w:proofErr w:type="spellEnd"/>
      <w:r w:rsidRPr="003659BD">
        <w:t xml:space="preserve">, идти, проявляться, выражаться, концентрироваться, реализовываться. </w:t>
      </w:r>
    </w:p>
    <w:p w:rsidR="00223CB6" w:rsidRPr="003659BD" w:rsidRDefault="00223CB6" w:rsidP="00223CB6">
      <w:pPr>
        <w:ind w:firstLine="454"/>
      </w:pPr>
      <w:r w:rsidRPr="003659BD">
        <w:t xml:space="preserve">Или сейчас массовое излюбленное слово в написании Мыслеобраза. Бывает, смотришь Столп, открываешь и там </w:t>
      </w:r>
      <w:proofErr w:type="spellStart"/>
      <w:r w:rsidRPr="003659BD">
        <w:t>Мыслеобразы</w:t>
      </w:r>
      <w:proofErr w:type="spellEnd"/>
      <w:r w:rsidRPr="003659BD">
        <w:t xml:space="preserve">. И у каждого, у каждого стоит первое любимое слово. Уже потом продолжение, это не важно. Главное первое слово. И так вот 17 Аватаров и все с этим словом. Как вы думаете, </w:t>
      </w:r>
      <w:proofErr w:type="gramStart"/>
      <w:r w:rsidRPr="003659BD">
        <w:t>какое</w:t>
      </w:r>
      <w:proofErr w:type="gramEnd"/>
      <w:r w:rsidRPr="003659BD">
        <w:t xml:space="preserve"> на букву я?</w:t>
      </w:r>
    </w:p>
    <w:p w:rsidR="00223CB6" w:rsidRPr="003659BD" w:rsidRDefault="00223CB6" w:rsidP="00223CB6">
      <w:pPr>
        <w:ind w:firstLine="454"/>
        <w:rPr>
          <w:i/>
        </w:rPr>
      </w:pPr>
      <w:r w:rsidRPr="003659BD">
        <w:rPr>
          <w:i/>
        </w:rPr>
        <w:t xml:space="preserve">Из зала: – Явление </w:t>
      </w:r>
    </w:p>
    <w:p w:rsidR="00223CB6" w:rsidRPr="003659BD" w:rsidRDefault="00223CB6" w:rsidP="00223CB6">
      <w:pPr>
        <w:ind w:firstLine="454"/>
      </w:pPr>
      <w:r w:rsidRPr="003659BD">
        <w:t>Какое?</w:t>
      </w:r>
    </w:p>
    <w:p w:rsidR="00223CB6" w:rsidRPr="003659BD" w:rsidRDefault="00223CB6" w:rsidP="00223CB6">
      <w:pPr>
        <w:ind w:firstLine="454"/>
        <w:rPr>
          <w:i/>
        </w:rPr>
      </w:pPr>
      <w:r w:rsidRPr="003659BD">
        <w:rPr>
          <w:i/>
        </w:rPr>
        <w:t>Из зала: – Явление</w:t>
      </w:r>
    </w:p>
    <w:p w:rsidR="00223CB6" w:rsidRPr="003659BD" w:rsidRDefault="00223CB6" w:rsidP="00223CB6">
      <w:pPr>
        <w:ind w:firstLine="454"/>
      </w:pPr>
      <w:r w:rsidRPr="003659BD">
        <w:t xml:space="preserve">Абсолютно верно. Мы являем. У нас идёт: </w:t>
      </w:r>
      <w:r w:rsidRPr="003659BD">
        <w:rPr>
          <w:i/>
        </w:rPr>
        <w:t>явление ты-ты-ты</w:t>
      </w:r>
      <w:r w:rsidRPr="003659BD">
        <w:t xml:space="preserve">. </w:t>
      </w:r>
      <w:proofErr w:type="spellStart"/>
      <w:r w:rsidRPr="003659BD">
        <w:rPr>
          <w:i/>
        </w:rPr>
        <w:t>Явленность</w:t>
      </w:r>
      <w:proofErr w:type="spellEnd"/>
      <w:r w:rsidRPr="003659BD">
        <w:rPr>
          <w:i/>
        </w:rPr>
        <w:t xml:space="preserve"> ты-ты-ты</w:t>
      </w:r>
      <w:r w:rsidRPr="003659BD">
        <w:t xml:space="preserve">. </w:t>
      </w:r>
      <w:r w:rsidRPr="003659BD">
        <w:rPr>
          <w:i/>
        </w:rPr>
        <w:t>Являть та-та-та</w:t>
      </w:r>
      <w:r w:rsidRPr="003659BD">
        <w:t xml:space="preserve">. И так </w:t>
      </w:r>
      <w:proofErr w:type="gramStart"/>
      <w:r w:rsidRPr="003659BD">
        <w:t>прям вот смотришь</w:t>
      </w:r>
      <w:proofErr w:type="gramEnd"/>
      <w:r w:rsidRPr="003659BD">
        <w:t xml:space="preserve"> и думаешь: «Последняя буква в алфавите». Ну прекрасно, главное, чтоб потом дойти до первой, и стала</w:t>
      </w:r>
      <w:proofErr w:type="gramStart"/>
      <w:r w:rsidRPr="003659BD">
        <w:t xml:space="preserve"> А</w:t>
      </w:r>
      <w:proofErr w:type="gramEnd"/>
      <w:r w:rsidRPr="003659BD">
        <w:t>, в выражении Отца. Это будет хорошо.</w:t>
      </w:r>
    </w:p>
    <w:p w:rsidR="00223CB6" w:rsidRPr="003659BD" w:rsidRDefault="00223CB6" w:rsidP="00223CB6">
      <w:pPr>
        <w:ind w:firstLine="454"/>
      </w:pPr>
      <w:r w:rsidRPr="003659BD">
        <w:lastRenderedPageBreak/>
        <w:t xml:space="preserve">А вот это, кстати, к вам посыл. Потому что </w:t>
      </w:r>
      <w:proofErr w:type="spellStart"/>
      <w:r w:rsidRPr="003659BD">
        <w:t>четверица</w:t>
      </w:r>
      <w:proofErr w:type="spellEnd"/>
      <w:r w:rsidRPr="003659BD">
        <w:t xml:space="preserve"> собою несёт Огонь, Дух, Свет, Энергию, Синтез, Волю, Мудрость и Любовь. </w:t>
      </w:r>
      <w:proofErr w:type="gramStart"/>
      <w:r w:rsidRPr="003659BD">
        <w:t>И по, иногда входишь в коллектив, судят по одёжке, а провожают по уму.</w:t>
      </w:r>
      <w:proofErr w:type="gramEnd"/>
      <w:r w:rsidRPr="003659BD">
        <w:t xml:space="preserve"> А когда проверяют </w:t>
      </w:r>
      <w:proofErr w:type="spellStart"/>
      <w:r w:rsidRPr="003659BD">
        <w:t>четверицы</w:t>
      </w:r>
      <w:proofErr w:type="spellEnd"/>
      <w:r w:rsidRPr="003659BD">
        <w:t xml:space="preserve">: судят по </w:t>
      </w:r>
      <w:proofErr w:type="spellStart"/>
      <w:r w:rsidRPr="003659BD">
        <w:t>Мыслеобразу</w:t>
      </w:r>
      <w:proofErr w:type="spellEnd"/>
      <w:r w:rsidRPr="003659BD">
        <w:t xml:space="preserve">, а провожают по Устремлению. Но встречают по </w:t>
      </w:r>
      <w:proofErr w:type="spellStart"/>
      <w:r w:rsidRPr="003659BD">
        <w:t>Мыслеобразу</w:t>
      </w:r>
      <w:proofErr w:type="spellEnd"/>
      <w:r w:rsidRPr="003659BD">
        <w:t xml:space="preserve"> в начале года. Я не шучу. По Синтезу, который вы накопили, а провожают по итогам года: по Устремлению. Вот вы сейчас только не отрицайте. Вы войдите в эту осознанность. Только не надо нервничать, не надо на себя примерять. Это вас не касается, вы уже утверждённые. Дома приедете, перечитаете </w:t>
      </w:r>
      <w:proofErr w:type="gramStart"/>
      <w:r w:rsidRPr="003659BD">
        <w:t>свою</w:t>
      </w:r>
      <w:proofErr w:type="gramEnd"/>
      <w:r w:rsidRPr="003659BD">
        <w:t xml:space="preserve"> </w:t>
      </w:r>
      <w:proofErr w:type="spellStart"/>
      <w:r w:rsidRPr="003659BD">
        <w:t>четверицу</w:t>
      </w:r>
      <w:proofErr w:type="spellEnd"/>
      <w:r w:rsidRPr="003659BD">
        <w:t xml:space="preserve">. Как раз у вас сейчас осознание наступило. Будет, как дотянуться до локтя. К вечеру как раз сегодня. Переписывать невозможно. Формулировка невозможна. Соответственно, и если идёт явление, явление – это что? Явление – это Воля. То есть, вы настолько организовали процесс волевой активации после летнего Съезда, волевой активации, что сейчас всё ИВДИВО, все являют. И никто не понимает, что явление – это состояние цели. Цели, целеполагания. И везде Владыка прописывал: «Нет – это Цель. Нет – это выражение Цели». То есть, собственно, с одной стороны вам просто как пример, чтобы вы расслабились, посмеялись на счёт Поядающего Огня. Он вошёл, вы усвоили. А с другой стороны, нужно увидеть не просто состояние примирения Воли и Синтеза. Там нет даже вопросов не </w:t>
      </w:r>
      <w:proofErr w:type="spellStart"/>
      <w:r w:rsidRPr="003659BD">
        <w:t>соорганизации</w:t>
      </w:r>
      <w:proofErr w:type="spellEnd"/>
      <w:r w:rsidRPr="003659BD">
        <w:t xml:space="preserve">. Должно быть условие, когда вы, как Подразделение Воли включаетесь в её Синтез. И вы синтезируете Волю Мыслеобразом как что или как чем? В продолжение Мыслеобраза в </w:t>
      </w:r>
      <w:proofErr w:type="spellStart"/>
      <w:r w:rsidRPr="003659BD">
        <w:t>четверице</w:t>
      </w:r>
      <w:proofErr w:type="spellEnd"/>
      <w:r w:rsidRPr="003659BD">
        <w:t>. Как что, или как чем, ребята? Как заявкой на Огонь. Как заявкой на Огонь. То есть Мыслеобраз – это заявка на Огонь от Отца и от Аватаров для каждого из нас. Если Мыслеобраз так себе, а например, Цель сильная, или там Задача сильная, или Устремление соответствует тому, что за год будет исполнение. Соответственно уже идёт ранжирование, уже идёт понимание у Аватаров, понимание у Главы Подразделения. Если Глава Подразделения работает с этим. На что следует обратить внимание, и как дальше быть, и вообще тенденцию Подразделения всего, понимаете? Внутренне важно воспитать эту не просто осознанность, осмысленность.</w:t>
      </w:r>
    </w:p>
    <w:p w:rsidR="00223CB6" w:rsidRPr="003659BD" w:rsidRDefault="00223CB6" w:rsidP="00223CB6">
      <w:pPr>
        <w:ind w:firstLine="454"/>
      </w:pPr>
      <w:proofErr w:type="gramStart"/>
      <w:r w:rsidRPr="003659BD">
        <w:t>А</w:t>
      </w:r>
      <w:proofErr w:type="gramEnd"/>
      <w:r w:rsidRPr="003659BD">
        <w:t xml:space="preserve"> получается быть в содействии к синтезированию Воли, в наработке организации того, чтобы этот процесс происходил качественно. И от наших с вами частотностей, эманаций, </w:t>
      </w:r>
      <w:proofErr w:type="spellStart"/>
      <w:r w:rsidRPr="003659BD">
        <w:t>флюидичности</w:t>
      </w:r>
      <w:proofErr w:type="spellEnd"/>
      <w:r w:rsidRPr="003659BD">
        <w:t xml:space="preserve">, </w:t>
      </w:r>
      <w:proofErr w:type="spellStart"/>
      <w:r w:rsidRPr="003659BD">
        <w:t>рассосредотачивания</w:t>
      </w:r>
      <w:proofErr w:type="spellEnd"/>
      <w:r w:rsidRPr="003659BD">
        <w:t xml:space="preserve"> концентрации Воли и Синтеза зависит, сможем ли мы организоваться на чистую Волю, сможем ли мы организоваться на чистую Мудрость, сможем ли мы организоваться на чистую Любовь. И вот тут вот в чистой Любви в устремлении, срабатывает </w:t>
      </w:r>
      <w:proofErr w:type="gramStart"/>
      <w:r w:rsidRPr="003659BD">
        <w:t>иерархичное</w:t>
      </w:r>
      <w:proofErr w:type="gramEnd"/>
      <w:r w:rsidRPr="003659BD">
        <w:t xml:space="preserve"> </w:t>
      </w:r>
      <w:proofErr w:type="spellStart"/>
      <w:r w:rsidRPr="003659BD">
        <w:t>Поядающим</w:t>
      </w:r>
      <w:proofErr w:type="spellEnd"/>
      <w:r w:rsidRPr="003659BD">
        <w:t xml:space="preserve"> Огнём, действующее в нас. При всём при этом Поядающий Огонь здесь срабатывает не как эффект Части, а как эффект действия прямого выражения Отца. То есть каждый из нас, чтобы вы о себе ни думали, сегодня вы встали с правильной ноги, я не знаю, какая у вас правильная, левая правильная, правая, какая-то из них правильная на сегодня, вы сегодня хорошие, Поядающий Огонь работает в правильном направлении. Встали не с ног, а с головы – о, всё. Не только голова будет болеть, но ещё и действие по отношению к самому себе будет не таким. И вот этот принцип переворачивания всего с ног на голову, а потом восстановление процесса, длительно и сурово. Мы сейчас опять образно проассоциировали, каждый из вас воспринял, или сорганизовался с тем, на что вы настроены. </w:t>
      </w:r>
    </w:p>
    <w:p w:rsidR="00223CB6" w:rsidRPr="00235252" w:rsidRDefault="00223CB6" w:rsidP="00223CB6">
      <w:pPr>
        <w:ind w:firstLine="454"/>
      </w:pPr>
      <w:r w:rsidRPr="003659BD">
        <w:t xml:space="preserve">Вопрос в следующем, а на что вы настроены на 35-м Синтезе, на 35-м, на 36-м Синтезе? На что вы настроены? Понятно, что каждый из вас индивидуально на что-то настроен. У вас выработаны какие-то внутренние стратегии, выработаны внутренние задачи, выработаны внутренние устремления. </w:t>
      </w:r>
      <w:proofErr w:type="gramStart"/>
      <w:r w:rsidRPr="003659BD">
        <w:t xml:space="preserve">Причём, эти устремления могут быть и как у Человека, и как у Посвященного, и как у Служащего, и </w:t>
      </w:r>
      <w:r w:rsidRPr="00235252">
        <w:t>так далее.</w:t>
      </w:r>
      <w:proofErr w:type="gramEnd"/>
      <w:r w:rsidRPr="00235252">
        <w:t xml:space="preserve"> Но, тем не менее, всё </w:t>
      </w:r>
      <w:proofErr w:type="gramStart"/>
      <w:r w:rsidRPr="00235252">
        <w:t>это</w:t>
      </w:r>
      <w:proofErr w:type="gramEnd"/>
      <w:r w:rsidRPr="00235252">
        <w:t xml:space="preserve"> в общем и в целом, каждая из этих позиций, которые мы разрабатываем, имеют, если подвести итог, определённое действие, на что мы всегда с вами настроены? Мы с вами настроены всегда – на результат. И вот пока у нас в погружении в ведении Синтеза Философских Чтений не будет у каждого осознания, что я есть минимум Учитель Синтеза, что во мне действует хоть какой-то объём, фрагмент условия Поядающего Огня, качество которого разовью вместе с Аватаром, с Отцом на Синтезе </w:t>
      </w:r>
      <w:proofErr w:type="gramStart"/>
      <w:r w:rsidRPr="00235252">
        <w:t>через</w:t>
      </w:r>
      <w:proofErr w:type="gramEnd"/>
      <w:r w:rsidRPr="00235252">
        <w:t xml:space="preserve"> и посредством, чего? Командных условий, где коллективное состояние поддерживает и выводит на принцип Первого среди равных – Конфедеративность, да?</w:t>
      </w:r>
    </w:p>
    <w:p w:rsidR="00223CB6" w:rsidRPr="00235252" w:rsidRDefault="00223CB6" w:rsidP="00223CB6">
      <w:pPr>
        <w:ind w:firstLine="454"/>
      </w:pPr>
      <w:r w:rsidRPr="00235252">
        <w:t xml:space="preserve">Здесь вопрос, что, когда мы с вами выходим в каждую практику, в каждый тренинг, мы пред Отцом и Аватарами единственно </w:t>
      </w:r>
      <w:proofErr w:type="gramStart"/>
      <w:r w:rsidRPr="00235252">
        <w:t>за</w:t>
      </w:r>
      <w:proofErr w:type="gramEnd"/>
      <w:r w:rsidRPr="00235252">
        <w:t xml:space="preserve"> что </w:t>
      </w:r>
      <w:proofErr w:type="gramStart"/>
      <w:r w:rsidRPr="00235252">
        <w:t>в</w:t>
      </w:r>
      <w:proofErr w:type="gramEnd"/>
      <w:r w:rsidRPr="00235252">
        <w:t xml:space="preserve"> ответе – это за результат! Запомните, да. Вопрос сразу </w:t>
      </w:r>
      <w:r w:rsidRPr="00235252">
        <w:lastRenderedPageBreak/>
        <w:t xml:space="preserve">же стоит следующим, а тогда Аватар и Отец, а они что являют собою для нас? Вот тут уже мы так оживляемся. А знаете, почему? Потому что, когда за результат, так оно так, там </w:t>
      </w:r>
      <w:proofErr w:type="spellStart"/>
      <w:r w:rsidRPr="00235252">
        <w:t>подсвербит</w:t>
      </w:r>
      <w:proofErr w:type="spellEnd"/>
      <w:r w:rsidRPr="00235252">
        <w:t xml:space="preserve">, там как-то подействует по подготовке. А у нас подготовка у кого? Сдавайтесь, у кого подготовка? </w:t>
      </w:r>
    </w:p>
    <w:p w:rsidR="00223CB6" w:rsidRPr="00235252" w:rsidRDefault="00223CB6" w:rsidP="00223CB6">
      <w:pPr>
        <w:ind w:firstLine="454"/>
        <w:rPr>
          <w:i/>
        </w:rPr>
      </w:pPr>
      <w:r w:rsidRPr="00235252">
        <w:rPr>
          <w:i/>
        </w:rPr>
        <w:t>Из зала: – У Ипостаси.</w:t>
      </w:r>
    </w:p>
    <w:p w:rsidR="00223CB6" w:rsidRPr="003659BD" w:rsidRDefault="00223CB6" w:rsidP="00223CB6">
      <w:pPr>
        <w:ind w:firstLine="454"/>
      </w:pPr>
      <w:r w:rsidRPr="003659BD">
        <w:t>Нет, ну понятно, по принципу, у того, кто творит. То есть, если я устремляюсь на развитие подготовки, но никогда в руках не держал Огонь Творения или Синтез Творения, я номинально Ипостась. Я называюсь Ипостасью, я – «и по сто» раздаю себя на каждом углу. Стяжаю кучу поручений, стяжаю кучу дел, чтобы быть занятым, знаете от кого? От самого себя. Это же так хорошо, я же всем нужен. А у тебя есть жизнь, как у Ипостаси? А у тебя же есть жизнь, как у Служащего. Я просто не умею больше округлять глаза, поэтому вы это сделаете за меня внутренним воображением своим. Кстати, а воображение на какую сферу мысли выходит, у нас с вами всё-таки как-то так чуток четвёртый горизонт. Сфера мысли какая, воображение?</w:t>
      </w:r>
    </w:p>
    <w:p w:rsidR="00223CB6" w:rsidRPr="003659BD" w:rsidRDefault="00223CB6" w:rsidP="00223CB6">
      <w:pPr>
        <w:ind w:firstLine="454"/>
        <w:rPr>
          <w:i/>
        </w:rPr>
      </w:pPr>
      <w:r w:rsidRPr="003659BD">
        <w:rPr>
          <w:i/>
        </w:rPr>
        <w:t>Из зала: – Образная.</w:t>
      </w:r>
    </w:p>
    <w:p w:rsidR="00223CB6" w:rsidRPr="003659BD" w:rsidRDefault="00223CB6" w:rsidP="00223CB6">
      <w:pPr>
        <w:ind w:firstLine="454"/>
      </w:pPr>
      <w:r w:rsidRPr="003659BD">
        <w:t xml:space="preserve">Мать родные, матери вы наши. Вы забыли вторую сферу мысли, которая называется содержательная. Именно содержательное состояние даёт нам базовые активы в состоянии нашего воображения. Потом, да, образная идёт, пойдёт в образ это всё. Но вначале всё складывается из нашего содержания. И если у нас в содержании с вами подходы, когда </w:t>
      </w:r>
      <w:proofErr w:type="spellStart"/>
      <w:r w:rsidRPr="003659BD">
        <w:rPr>
          <w:i/>
        </w:rPr>
        <w:t>вовсюды</w:t>
      </w:r>
      <w:proofErr w:type="spellEnd"/>
      <w:r w:rsidRPr="003659BD">
        <w:rPr>
          <w:i/>
        </w:rPr>
        <w:t>,</w:t>
      </w:r>
      <w:r w:rsidRPr="003659BD">
        <w:t xml:space="preserve"> и ничего в явлении Я Есмь, Воля ваш принцип. То получается, что этого вот, я сейчас уже без шуток, мы не складываем собою, и у нас нет простоты и упрощённости. </w:t>
      </w:r>
    </w:p>
    <w:p w:rsidR="00223CB6" w:rsidRPr="003659BD" w:rsidRDefault="00223CB6" w:rsidP="00223CB6">
      <w:pPr>
        <w:ind w:firstLine="454"/>
      </w:pPr>
      <w:r w:rsidRPr="003659BD">
        <w:t xml:space="preserve">Объясню почему, мы сейчас затронули эту тематику как раз в </w:t>
      </w:r>
      <w:proofErr w:type="spellStart"/>
      <w:r w:rsidRPr="003659BD">
        <w:t>Поядающем</w:t>
      </w:r>
      <w:proofErr w:type="spellEnd"/>
      <w:r w:rsidRPr="003659BD">
        <w:t xml:space="preserve"> Огне. У нас с вами сегодня ночная подготовка была очень насыщенна. Вы знаете, даже редко, когда между Синтезами бывает такая подготовка, как перед Синтезом. Я не знаю, какие-то ваши, может быть, индивидуальные смыслы, осознание, погружение. Я сейчас не рекламирую, я сейчас не пытаюсь показать значимость ночной подготовки. Мы просто сейчас доводим до вашего сведения, что когда идёт рост и разработка эффективности действия и внутреннего качественного </w:t>
      </w:r>
      <w:proofErr w:type="spellStart"/>
      <w:r w:rsidRPr="003659BD">
        <w:t>взрастания</w:t>
      </w:r>
      <w:proofErr w:type="spellEnd"/>
      <w:r w:rsidRPr="003659BD">
        <w:t>, в том числе, и доверия, то идёт вложение настолько многих условий «</w:t>
      </w:r>
      <w:proofErr w:type="gramStart"/>
      <w:r w:rsidRPr="003659BD">
        <w:t>в</w:t>
      </w:r>
      <w:proofErr w:type="gramEnd"/>
      <w:r w:rsidRPr="003659BD">
        <w:t>», чтобы потом сложилось «на» и «к». Вот у нас сейчас с вами складывается подход к явлениям, к условиям, на принципе или на базе нашего с вами результативного действия в синтезе с Отцом и с Аватарами.</w:t>
      </w:r>
    </w:p>
    <w:p w:rsidR="00223CB6" w:rsidRPr="003659BD" w:rsidRDefault="00223CB6" w:rsidP="009F11D9">
      <w:pPr>
        <w:pStyle w:val="12"/>
      </w:pPr>
      <w:bookmarkStart w:id="7" w:name="_Toc61964463"/>
      <w:bookmarkStart w:id="8" w:name="_Toc62496009"/>
      <w:r w:rsidRPr="003659BD">
        <w:t xml:space="preserve">Принцип – от </w:t>
      </w:r>
      <w:proofErr w:type="gramStart"/>
      <w:r w:rsidRPr="003659BD">
        <w:t>сложного</w:t>
      </w:r>
      <w:proofErr w:type="gramEnd"/>
      <w:r w:rsidRPr="003659BD">
        <w:t xml:space="preserve"> к простому</w:t>
      </w:r>
      <w:bookmarkEnd w:id="7"/>
      <w:bookmarkEnd w:id="8"/>
      <w:r w:rsidRPr="003659BD">
        <w:t xml:space="preserve"> </w:t>
      </w:r>
    </w:p>
    <w:p w:rsidR="00223CB6" w:rsidRPr="003659BD" w:rsidRDefault="00223CB6" w:rsidP="00223CB6">
      <w:pPr>
        <w:ind w:firstLine="454"/>
      </w:pPr>
      <w:r w:rsidRPr="003659BD">
        <w:t xml:space="preserve">Соответственно, сегодня по итогам ночной подготовки, Аватар Синтеза Кут Хуми, ну, естественно была работа индивидуально с каждым, а в целом, такой итог, – он сказал о том, что мы не видим с вами, чем достигать </w:t>
      </w:r>
      <w:r w:rsidRPr="00235252">
        <w:t xml:space="preserve">простоты. Мы все стремимся в простоту Синтеза, в простоту условий, в простоту Воли, в простоту действия, в простоту человеческих каких-то поступков. И кстати, Владыка посмеялся, и знаете, что сказал, что Человек – это сумма поступков. Есть даже в социуме такое выражение, что человек – это сумма поступков. Владыка сегодня напомнил, что человек – это сумма поступков. Вопрос, что простого в ваших действиях? Не в служении, а просто, простое действие вас, как человека. Скажу языком знакомым нам, добродетель человеческая в простоте, какая? И так далее можно перечислять. Так вот, как раз потом Владыка и сказал, что нужно довести до сведения каждого из вас, что простота или упрощённость достигается только тогда, когда вы изучаете, делаете, познаёте, исследуете, организуетесь. И вот тут вот, важное красным жирным шрифтом, хоть какой хотите там размер шрифта, хоть двадцатый, что главное увидеть – сами. То есть, Владыка сегодня по итогам ночной подготовки подвёл такую черту, что сложно только тогда, когда вы не делаете чего-то сами. Ещё раз: сложность наступает только тогда, когда вы не делаете что-то сами. Учите Синтез, но не сами, а посредством, чего? Тут послушаю, тут подчитаю, тут поделаю практики, но ведь ничего сам при этом – сам только в участии. А результат в вырабатывании индивидуального, индивидуального </w:t>
      </w:r>
      <w:proofErr w:type="spellStart"/>
      <w:r w:rsidRPr="00235252">
        <w:t>синтезного</w:t>
      </w:r>
      <w:proofErr w:type="spellEnd"/>
      <w:r w:rsidRPr="00235252">
        <w:t xml:space="preserve"> действия в </w:t>
      </w:r>
      <w:proofErr w:type="gramStart"/>
      <w:r w:rsidRPr="00235252">
        <w:t>этом</w:t>
      </w:r>
      <w:proofErr w:type="gramEnd"/>
      <w:r w:rsidRPr="00235252">
        <w:t xml:space="preserve"> явлении </w:t>
      </w:r>
      <w:proofErr w:type="gramStart"/>
      <w:r w:rsidRPr="00235252">
        <w:t>какой</w:t>
      </w:r>
      <w:proofErr w:type="gramEnd"/>
      <w:r w:rsidRPr="00235252">
        <w:t xml:space="preserve">? Когда начинается действие самостоятельное в организации, любое сложное переходит в плоскость </w:t>
      </w:r>
      <w:proofErr w:type="gramStart"/>
      <w:r w:rsidRPr="00235252">
        <w:t>простого</w:t>
      </w:r>
      <w:proofErr w:type="gramEnd"/>
      <w:r w:rsidRPr="00235252">
        <w:t xml:space="preserve">. Не придирайтесь, у вас сейчас </w:t>
      </w:r>
      <w:proofErr w:type="spellStart"/>
      <w:r w:rsidRPr="00235252">
        <w:t>ментал</w:t>
      </w:r>
      <w:proofErr w:type="spellEnd"/>
      <w:r w:rsidRPr="00235252">
        <w:t xml:space="preserve"> работает, и вы начинаете анализировать, связывать какие-то аргументы, факты. Ребята, у нас есть Кубы Синтеза в зданиях, есть? Есть! Все аргументы и факты по Кубам Синтеза в компетенцию</w:t>
      </w:r>
      <w:r w:rsidRPr="003659BD">
        <w:t xml:space="preserve"> огнеобразов, и вы </w:t>
      </w:r>
      <w:proofErr w:type="gramStart"/>
      <w:r w:rsidRPr="003659BD">
        <w:t xml:space="preserve">можете увидеть к какой степени </w:t>
      </w:r>
      <w:proofErr w:type="spellStart"/>
      <w:r w:rsidRPr="003659BD">
        <w:t>порядковости</w:t>
      </w:r>
      <w:proofErr w:type="spellEnd"/>
      <w:r w:rsidRPr="003659BD">
        <w:t xml:space="preserve"> качества </w:t>
      </w:r>
      <w:proofErr w:type="spellStart"/>
      <w:r w:rsidRPr="003659BD">
        <w:lastRenderedPageBreak/>
        <w:t>огнеобразного</w:t>
      </w:r>
      <w:proofErr w:type="spellEnd"/>
      <w:r w:rsidRPr="003659BD">
        <w:t xml:space="preserve"> состава соответствуют</w:t>
      </w:r>
      <w:proofErr w:type="gramEnd"/>
      <w:r w:rsidRPr="003659BD">
        <w:t xml:space="preserve"> ваши аргументы и факты. Не выше, – Владыка говорит: «Скажи: пяти», – не выше пяти явлений. Не выше пяти, а пятёрка, это у нас, что? И вот мы в этой плоскости пяти позиций организуемся. На Престоле, да, на Престоле. Должен Отец быть, а мы с Отцом – </w:t>
      </w:r>
      <w:proofErr w:type="spellStart"/>
      <w:r w:rsidRPr="003659BD">
        <w:t>престольность</w:t>
      </w:r>
      <w:proofErr w:type="spellEnd"/>
      <w:r w:rsidRPr="003659BD">
        <w:t>, а так мы на Престоле, ну правильно? Ну, как бы с чем не шутим, в принципе, всё от Отца.</w:t>
      </w:r>
    </w:p>
    <w:p w:rsidR="00223CB6" w:rsidRPr="00235252" w:rsidRDefault="00223CB6" w:rsidP="00223CB6">
      <w:pPr>
        <w:pStyle w:val="Standard"/>
        <w:spacing w:after="0" w:line="240" w:lineRule="auto"/>
        <w:ind w:firstLine="454"/>
        <w:rPr>
          <w:rFonts w:ascii="Times New Roman" w:hAnsi="Times New Roman" w:cs="Times New Roman"/>
          <w:sz w:val="24"/>
          <w:szCs w:val="24"/>
        </w:rPr>
      </w:pPr>
      <w:r w:rsidRPr="003659BD">
        <w:rPr>
          <w:rFonts w:ascii="Times New Roman" w:hAnsi="Times New Roman" w:cs="Times New Roman"/>
          <w:sz w:val="24"/>
          <w:szCs w:val="24"/>
        </w:rPr>
        <w:t xml:space="preserve">Собственно, вернёмся. И когда мы с вами </w:t>
      </w:r>
      <w:proofErr w:type="spellStart"/>
      <w:r w:rsidRPr="003659BD">
        <w:rPr>
          <w:rFonts w:ascii="Times New Roman" w:hAnsi="Times New Roman" w:cs="Times New Roman"/>
          <w:sz w:val="24"/>
          <w:szCs w:val="24"/>
        </w:rPr>
        <w:t>недоорганизуемся</w:t>
      </w:r>
      <w:proofErr w:type="spellEnd"/>
      <w:r w:rsidRPr="003659BD">
        <w:rPr>
          <w:rFonts w:ascii="Times New Roman" w:hAnsi="Times New Roman" w:cs="Times New Roman"/>
          <w:sz w:val="24"/>
          <w:szCs w:val="24"/>
        </w:rPr>
        <w:t xml:space="preserve"> в этих началах, мы начинаем усложняться, мы не </w:t>
      </w:r>
      <w:r w:rsidRPr="00235252">
        <w:rPr>
          <w:rFonts w:ascii="Times New Roman" w:hAnsi="Times New Roman" w:cs="Times New Roman"/>
          <w:sz w:val="24"/>
          <w:szCs w:val="24"/>
        </w:rPr>
        <w:t xml:space="preserve">упрощаемся, мы усложняемся. </w:t>
      </w:r>
    </w:p>
    <w:p w:rsidR="00223CB6" w:rsidRPr="00235252" w:rsidRDefault="00223CB6" w:rsidP="00223CB6">
      <w:pPr>
        <w:pStyle w:val="Standard"/>
        <w:spacing w:after="0" w:line="240" w:lineRule="auto"/>
        <w:ind w:firstLine="454"/>
        <w:rPr>
          <w:rFonts w:ascii="Times New Roman" w:hAnsi="Times New Roman" w:cs="Times New Roman"/>
          <w:sz w:val="24"/>
          <w:szCs w:val="24"/>
        </w:rPr>
      </w:pPr>
      <w:r w:rsidRPr="00235252">
        <w:rPr>
          <w:rFonts w:ascii="Times New Roman" w:hAnsi="Times New Roman" w:cs="Times New Roman"/>
          <w:sz w:val="24"/>
          <w:szCs w:val="24"/>
        </w:rPr>
        <w:t>Соответственно, вот ещё раз: у вас книга Поручений есть, не надо видеть это как поручение. Попробуйте это увидеть, как эффект, или один из принципов действий к чему вы ещё должны быть предрасположены. Ведь если, есть такой закон, если вы что-то слышите, осознаёте, воспринимаете, значит, на сейчас, вы готовы в этом развиваться, вы готовы в этом действовать и идти по этому стандарту.</w:t>
      </w:r>
    </w:p>
    <w:p w:rsidR="00223CB6" w:rsidRPr="00235252" w:rsidRDefault="00223CB6" w:rsidP="00223CB6">
      <w:pPr>
        <w:pStyle w:val="Standard"/>
        <w:spacing w:after="0" w:line="240" w:lineRule="auto"/>
        <w:ind w:firstLine="454"/>
        <w:rPr>
          <w:rFonts w:ascii="Times New Roman" w:hAnsi="Times New Roman" w:cs="Times New Roman"/>
          <w:sz w:val="24"/>
          <w:szCs w:val="24"/>
        </w:rPr>
      </w:pPr>
      <w:r w:rsidRPr="00235252">
        <w:rPr>
          <w:rFonts w:ascii="Times New Roman" w:hAnsi="Times New Roman" w:cs="Times New Roman"/>
          <w:sz w:val="24"/>
          <w:szCs w:val="24"/>
        </w:rPr>
        <w:t xml:space="preserve">И самое простое – это отказаться, или не придать значения, вот! И когда мы с вами работаем над эффектом результата, то, чему мы не придаём значения, зачастую бывает самым важным и значимым. Почему? Потому что проверяют на мелочах, и то, чему мы не придаём значения, как раз и является значимым. Есть же такой принцип: увидеть малое в </w:t>
      </w:r>
      <w:proofErr w:type="gramStart"/>
      <w:r w:rsidRPr="00235252">
        <w:rPr>
          <w:rFonts w:ascii="Times New Roman" w:hAnsi="Times New Roman" w:cs="Times New Roman"/>
          <w:sz w:val="24"/>
          <w:szCs w:val="24"/>
        </w:rPr>
        <w:t>великом</w:t>
      </w:r>
      <w:proofErr w:type="gramEnd"/>
      <w:r w:rsidRPr="00235252">
        <w:rPr>
          <w:rFonts w:ascii="Times New Roman" w:hAnsi="Times New Roman" w:cs="Times New Roman"/>
          <w:sz w:val="24"/>
          <w:szCs w:val="24"/>
        </w:rPr>
        <w:t xml:space="preserve"> и увидеть в великом малое. Это как раз условие компактификации, когда мы варьируем, чем? Не условиями, мы варьируем внутренними возможностями Синтеза.</w:t>
      </w:r>
    </w:p>
    <w:p w:rsidR="00223CB6" w:rsidRPr="003659BD" w:rsidRDefault="00223CB6" w:rsidP="00223CB6">
      <w:pPr>
        <w:pStyle w:val="Standard"/>
        <w:spacing w:after="0" w:line="240" w:lineRule="auto"/>
        <w:ind w:firstLine="454"/>
        <w:rPr>
          <w:rFonts w:ascii="Times New Roman" w:hAnsi="Times New Roman" w:cs="Times New Roman"/>
          <w:sz w:val="24"/>
          <w:szCs w:val="24"/>
        </w:rPr>
      </w:pPr>
      <w:proofErr w:type="gramStart"/>
      <w:r w:rsidRPr="00235252">
        <w:rPr>
          <w:rFonts w:ascii="Times New Roman" w:hAnsi="Times New Roman" w:cs="Times New Roman"/>
          <w:sz w:val="24"/>
          <w:szCs w:val="24"/>
        </w:rPr>
        <w:t xml:space="preserve">И если мы сейчас до этого с вами проводили аналогию, что Ипостась это тот, кто умеет или держал в руках Творение что-то </w:t>
      </w:r>
      <w:proofErr w:type="spellStart"/>
      <w:r w:rsidRPr="00235252">
        <w:rPr>
          <w:rFonts w:ascii="Times New Roman" w:hAnsi="Times New Roman" w:cs="Times New Roman"/>
          <w:sz w:val="24"/>
          <w:szCs w:val="24"/>
        </w:rPr>
        <w:t>сотворяя</w:t>
      </w:r>
      <w:proofErr w:type="spellEnd"/>
      <w:r w:rsidRPr="00235252">
        <w:rPr>
          <w:rFonts w:ascii="Times New Roman" w:hAnsi="Times New Roman" w:cs="Times New Roman"/>
          <w:sz w:val="24"/>
          <w:szCs w:val="24"/>
        </w:rPr>
        <w:t>, тогда Учитель Синтеза – это тот, кто в руках держит не просто эффект или элемент Любви, или Любовь как таковую – её держать невозможно, а держит концентрацию Поядающего Огня в явлении Отца собою.</w:t>
      </w:r>
      <w:proofErr w:type="gramEnd"/>
      <w:r w:rsidRPr="00235252">
        <w:rPr>
          <w:rFonts w:ascii="Times New Roman" w:hAnsi="Times New Roman" w:cs="Times New Roman"/>
          <w:sz w:val="24"/>
          <w:szCs w:val="24"/>
        </w:rPr>
        <w:t xml:space="preserve"> И тогда каждый из вас в </w:t>
      </w:r>
      <w:proofErr w:type="spellStart"/>
      <w:r w:rsidRPr="00235252">
        <w:rPr>
          <w:rFonts w:ascii="Times New Roman" w:hAnsi="Times New Roman" w:cs="Times New Roman"/>
          <w:sz w:val="24"/>
          <w:szCs w:val="24"/>
        </w:rPr>
        <w:t>столпном</w:t>
      </w:r>
      <w:proofErr w:type="spellEnd"/>
      <w:r w:rsidRPr="00235252">
        <w:rPr>
          <w:rFonts w:ascii="Times New Roman" w:hAnsi="Times New Roman" w:cs="Times New Roman"/>
          <w:sz w:val="24"/>
          <w:szCs w:val="24"/>
        </w:rPr>
        <w:t xml:space="preserve"> выражении. Стандарты Синтеза никто не менял, что на каждого из вас идёт фиксация Синтеза, идёт формирование ядра. Вы в Столпе напрямую от Аватара Синтеза Кут Хуми и у вас есть права и обязанности как у Учителей Синтеза на третьем курсе, как вы думаете, какие? Права и обязанности. И вот именно Воля Подразделения Воли и Человек разрабатывает права и обязанности в целом, не только для всего человечества – это к цивилизации, это</w:t>
      </w:r>
      <w:r w:rsidRPr="003659BD">
        <w:rPr>
          <w:rFonts w:ascii="Times New Roman" w:hAnsi="Times New Roman" w:cs="Times New Roman"/>
          <w:sz w:val="24"/>
          <w:szCs w:val="24"/>
        </w:rPr>
        <w:t xml:space="preserve"> к нации, это к обществу, это к культуре, а с точки зрения Человека Изначально Вышестоящего Отца ракурсом всей – всех, всего объёма четырёх Метагалактик. И права, и обязанности в том, чтобы внутренне, так скажем, просто </w:t>
      </w:r>
      <w:proofErr w:type="gramStart"/>
      <w:r w:rsidRPr="003659BD">
        <w:rPr>
          <w:rFonts w:ascii="Times New Roman" w:hAnsi="Times New Roman" w:cs="Times New Roman"/>
          <w:sz w:val="24"/>
          <w:szCs w:val="24"/>
        </w:rPr>
        <w:t xml:space="preserve">на </w:t>
      </w:r>
      <w:proofErr w:type="spellStart"/>
      <w:r w:rsidRPr="003659BD">
        <w:rPr>
          <w:rFonts w:ascii="Times New Roman" w:hAnsi="Times New Roman" w:cs="Times New Roman"/>
          <w:sz w:val="24"/>
          <w:szCs w:val="24"/>
        </w:rPr>
        <w:t>перво</w:t>
      </w:r>
      <w:proofErr w:type="spellEnd"/>
      <w:proofErr w:type="gramEnd"/>
      <w:r w:rsidRPr="003659BD">
        <w:rPr>
          <w:rFonts w:ascii="Times New Roman" w:hAnsi="Times New Roman" w:cs="Times New Roman"/>
          <w:sz w:val="24"/>
          <w:szCs w:val="24"/>
        </w:rPr>
        <w:t xml:space="preserve"> – по перв</w:t>
      </w:r>
      <w:r w:rsidRPr="003659BD">
        <w:rPr>
          <w:rFonts w:ascii="Times New Roman" w:hAnsi="Times New Roman" w:cs="Times New Roman"/>
          <w:iCs/>
          <w:sz w:val="24"/>
          <w:szCs w:val="24"/>
        </w:rPr>
        <w:t>о</w:t>
      </w:r>
      <w:r w:rsidRPr="003659BD">
        <w:rPr>
          <w:rFonts w:ascii="Times New Roman" w:hAnsi="Times New Roman" w:cs="Times New Roman"/>
          <w:sz w:val="24"/>
          <w:szCs w:val="24"/>
        </w:rPr>
        <w:t>й организоваться в этом.</w:t>
      </w:r>
    </w:p>
    <w:p w:rsidR="00223CB6" w:rsidRPr="003659BD" w:rsidRDefault="00223CB6" w:rsidP="00223CB6">
      <w:pPr>
        <w:pStyle w:val="Standard"/>
        <w:spacing w:after="0" w:line="240" w:lineRule="auto"/>
        <w:ind w:firstLine="454"/>
        <w:rPr>
          <w:rFonts w:ascii="Times New Roman" w:hAnsi="Times New Roman" w:cs="Times New Roman"/>
          <w:sz w:val="24"/>
          <w:szCs w:val="24"/>
        </w:rPr>
      </w:pPr>
      <w:r w:rsidRPr="003659BD">
        <w:rPr>
          <w:rFonts w:ascii="Times New Roman" w:hAnsi="Times New Roman" w:cs="Times New Roman"/>
          <w:sz w:val="24"/>
          <w:szCs w:val="24"/>
        </w:rPr>
        <w:t xml:space="preserve">И вам дано явление таких возможностей как внутреннее целеполагание, внутреннее условие в данном случае 36-м явлением Синтеза Изначально Вышестоящего Отца, формирующего внутреннюю глубину. Попробуйте сейчас углубиться, хотя бы каким-то объёмом взгляда, на своё внутреннее состояние. </w:t>
      </w:r>
      <w:proofErr w:type="gramStart"/>
      <w:r w:rsidRPr="003659BD">
        <w:rPr>
          <w:rFonts w:ascii="Times New Roman" w:hAnsi="Times New Roman" w:cs="Times New Roman"/>
          <w:sz w:val="24"/>
          <w:szCs w:val="24"/>
        </w:rPr>
        <w:t>Вы сейчас какой, какая?</w:t>
      </w:r>
      <w:proofErr w:type="gramEnd"/>
      <w:r w:rsidRPr="003659BD">
        <w:rPr>
          <w:rFonts w:ascii="Times New Roman" w:hAnsi="Times New Roman" w:cs="Times New Roman"/>
          <w:sz w:val="24"/>
          <w:szCs w:val="24"/>
        </w:rPr>
        <w:t xml:space="preserve"> У нас </w:t>
      </w:r>
      <w:proofErr w:type="spellStart"/>
      <w:r w:rsidRPr="003659BD">
        <w:rPr>
          <w:rFonts w:ascii="Times New Roman" w:hAnsi="Times New Roman" w:cs="Times New Roman"/>
          <w:sz w:val="24"/>
          <w:szCs w:val="24"/>
        </w:rPr>
        <w:t>яни</w:t>
      </w:r>
      <w:proofErr w:type="spellEnd"/>
      <w:r w:rsidRPr="003659BD">
        <w:rPr>
          <w:rFonts w:ascii="Times New Roman" w:hAnsi="Times New Roman" w:cs="Times New Roman"/>
          <w:sz w:val="24"/>
          <w:szCs w:val="24"/>
        </w:rPr>
        <w:t xml:space="preserve"> в меньшинстве, поэтому они всегда вперёд. </w:t>
      </w:r>
      <w:proofErr w:type="gramStart"/>
      <w:r w:rsidRPr="003659BD">
        <w:rPr>
          <w:rFonts w:ascii="Times New Roman" w:hAnsi="Times New Roman" w:cs="Times New Roman"/>
          <w:sz w:val="24"/>
          <w:szCs w:val="24"/>
        </w:rPr>
        <w:t>Вы сейчас какой, какая внутри?</w:t>
      </w:r>
      <w:proofErr w:type="gramEnd"/>
      <w:r w:rsidRPr="003659BD">
        <w:rPr>
          <w:rFonts w:ascii="Times New Roman" w:hAnsi="Times New Roman" w:cs="Times New Roman"/>
          <w:sz w:val="24"/>
          <w:szCs w:val="24"/>
        </w:rPr>
        <w:t xml:space="preserve"> Произошло ли усвоение завершением 35-го объёма Синтеза и внутренняя есть ли сопряжённость на концентрацию не просто Аватара Синтеза Кут Хуми – она есть само собой разумеющееся, и здесь важно не увидеть, что концентрация Аватара – это не данность, от которой можно отказывайся-не отказывайся, всё равно будет. И вот это, кстати, тоже надо преодолеть, потому что у многих, у многих включается такое – не хотелось бы употреблять это слово, но заменить другим не приходит просто ничего в голову более</w:t>
      </w:r>
      <w:proofErr w:type="gramStart"/>
      <w:r w:rsidRPr="003659BD">
        <w:rPr>
          <w:rFonts w:ascii="Times New Roman" w:hAnsi="Times New Roman" w:cs="Times New Roman"/>
          <w:sz w:val="24"/>
          <w:szCs w:val="24"/>
        </w:rPr>
        <w:t>,</w:t>
      </w:r>
      <w:proofErr w:type="gramEnd"/>
      <w:r w:rsidRPr="003659BD">
        <w:rPr>
          <w:rFonts w:ascii="Times New Roman" w:hAnsi="Times New Roman" w:cs="Times New Roman"/>
          <w:sz w:val="24"/>
          <w:szCs w:val="24"/>
        </w:rPr>
        <w:t xml:space="preserve"> чем меркантильный подход, что явление Аватара Синтеза Кут Хуми – это данность. </w:t>
      </w:r>
    </w:p>
    <w:p w:rsidR="00223CB6" w:rsidRPr="003659BD" w:rsidRDefault="00223CB6" w:rsidP="00223CB6">
      <w:pPr>
        <w:pStyle w:val="Standard"/>
        <w:spacing w:after="0" w:line="240" w:lineRule="auto"/>
        <w:ind w:firstLine="454"/>
        <w:rPr>
          <w:rFonts w:ascii="Times New Roman" w:hAnsi="Times New Roman" w:cs="Times New Roman"/>
          <w:sz w:val="24"/>
          <w:szCs w:val="24"/>
        </w:rPr>
      </w:pPr>
      <w:r w:rsidRPr="003659BD">
        <w:rPr>
          <w:rFonts w:ascii="Times New Roman" w:hAnsi="Times New Roman" w:cs="Times New Roman"/>
          <w:sz w:val="24"/>
          <w:szCs w:val="24"/>
        </w:rPr>
        <w:t xml:space="preserve">А если предположить, это касается, кстати, воли. Мы сейчас не за Аватара Синтеза Кут Хуми, мы за вас. У вас есть пределы условий и пределы воли? Есть предел при одном интересном заведении, где за пределы дальше не заходят и только специально обученные люди могут там быть. А у вас есть пределы? </w:t>
      </w:r>
      <w:proofErr w:type="gramStart"/>
      <w:r w:rsidRPr="003659BD">
        <w:rPr>
          <w:rFonts w:ascii="Times New Roman" w:hAnsi="Times New Roman" w:cs="Times New Roman"/>
          <w:sz w:val="24"/>
          <w:szCs w:val="24"/>
        </w:rPr>
        <w:t xml:space="preserve">Получается, что, когда мы относимся к явлению Аватара Синтеза Кут Хуми, как к условиям само собой разумеющегося выражения, тогда наступает у нас в неуважении к тому, какая концентрация на нас нисходит, так скажем, или фиксируется, как раз </w:t>
      </w:r>
      <w:proofErr w:type="spellStart"/>
      <w:r w:rsidRPr="003659BD">
        <w:rPr>
          <w:rFonts w:ascii="Times New Roman" w:hAnsi="Times New Roman" w:cs="Times New Roman"/>
          <w:sz w:val="24"/>
          <w:szCs w:val="24"/>
        </w:rPr>
        <w:t>неуглубление</w:t>
      </w:r>
      <w:proofErr w:type="spellEnd"/>
      <w:r w:rsidRPr="003659BD">
        <w:rPr>
          <w:rFonts w:ascii="Times New Roman" w:hAnsi="Times New Roman" w:cs="Times New Roman"/>
          <w:sz w:val="24"/>
          <w:szCs w:val="24"/>
        </w:rPr>
        <w:t xml:space="preserve"> в процесс, и мы просто скатываемся в условия, что и так будет дано.</w:t>
      </w:r>
      <w:proofErr w:type="gramEnd"/>
    </w:p>
    <w:p w:rsidR="00223CB6" w:rsidRPr="003659BD" w:rsidRDefault="00223CB6" w:rsidP="009F11D9">
      <w:pPr>
        <w:pStyle w:val="12"/>
      </w:pPr>
      <w:bookmarkStart w:id="9" w:name="_Toc61964464"/>
      <w:bookmarkStart w:id="10" w:name="_Toc62496010"/>
      <w:r w:rsidRPr="003659BD">
        <w:t>Стать сведущим, работать над результатом, не контролируя процессы Синтеза</w:t>
      </w:r>
      <w:bookmarkEnd w:id="9"/>
      <w:bookmarkEnd w:id="10"/>
    </w:p>
    <w:p w:rsidR="00223CB6" w:rsidRPr="003659BD" w:rsidRDefault="00223CB6" w:rsidP="00223CB6">
      <w:pPr>
        <w:pStyle w:val="Standard"/>
        <w:spacing w:after="0" w:line="240" w:lineRule="auto"/>
        <w:ind w:firstLine="454"/>
        <w:rPr>
          <w:rFonts w:ascii="Times New Roman" w:hAnsi="Times New Roman" w:cs="Times New Roman"/>
          <w:sz w:val="24"/>
          <w:szCs w:val="24"/>
        </w:rPr>
      </w:pPr>
      <w:r w:rsidRPr="003659BD">
        <w:rPr>
          <w:rFonts w:ascii="Times New Roman" w:hAnsi="Times New Roman" w:cs="Times New Roman"/>
          <w:sz w:val="24"/>
          <w:szCs w:val="24"/>
        </w:rPr>
        <w:t xml:space="preserve">Вот нам как Подразделению Воли важно увидеть эти тонкости, увидеть это состояние – это как раз уровень Диалектики, она с этим работает, Диалектика как часть. Она не даёт скатиться под </w:t>
      </w:r>
      <w:r w:rsidRPr="003659BD">
        <w:rPr>
          <w:rFonts w:ascii="Times New Roman" w:hAnsi="Times New Roman" w:cs="Times New Roman"/>
          <w:sz w:val="24"/>
          <w:szCs w:val="24"/>
        </w:rPr>
        <w:lastRenderedPageBreak/>
        <w:t xml:space="preserve">уклоном и всегда держит баланс, поэтому </w:t>
      </w:r>
      <w:proofErr w:type="spellStart"/>
      <w:r w:rsidRPr="003659BD">
        <w:rPr>
          <w:rFonts w:ascii="Times New Roman" w:hAnsi="Times New Roman" w:cs="Times New Roman"/>
          <w:sz w:val="24"/>
          <w:szCs w:val="24"/>
        </w:rPr>
        <w:t>бытиё</w:t>
      </w:r>
      <w:proofErr w:type="spellEnd"/>
      <w:r w:rsidRPr="003659BD">
        <w:rPr>
          <w:rFonts w:ascii="Times New Roman" w:hAnsi="Times New Roman" w:cs="Times New Roman"/>
          <w:sz w:val="24"/>
          <w:szCs w:val="24"/>
        </w:rPr>
        <w:t xml:space="preserve">, поэтому всегда диалог, поэтому всегда противоречия выходят на следующий уровень в бытие. И если мы не признаём с вами данность явления Аватара и Отца не просто как данность существования в этом, и другого не дано. </w:t>
      </w:r>
      <w:proofErr w:type="gramStart"/>
      <w:r w:rsidRPr="003659BD">
        <w:rPr>
          <w:rFonts w:ascii="Times New Roman" w:hAnsi="Times New Roman" w:cs="Times New Roman"/>
          <w:sz w:val="24"/>
          <w:szCs w:val="24"/>
        </w:rPr>
        <w:t xml:space="preserve">А мы видим в этом </w:t>
      </w:r>
      <w:proofErr w:type="spellStart"/>
      <w:r w:rsidRPr="003659BD">
        <w:rPr>
          <w:rFonts w:ascii="Times New Roman" w:hAnsi="Times New Roman" w:cs="Times New Roman"/>
          <w:sz w:val="24"/>
          <w:szCs w:val="24"/>
        </w:rPr>
        <w:t>бытиё</w:t>
      </w:r>
      <w:proofErr w:type="spellEnd"/>
      <w:r w:rsidRPr="003659BD">
        <w:rPr>
          <w:rFonts w:ascii="Times New Roman" w:hAnsi="Times New Roman" w:cs="Times New Roman"/>
          <w:sz w:val="24"/>
          <w:szCs w:val="24"/>
        </w:rPr>
        <w:t xml:space="preserve"> естественностью процесса организация в нашем с вами случае, Человека, то тогда мы к этому относимся совсем, ну скажем, в другой плоскости, мы не просто уважаем, мы уходим от опосредованности и входим в состояние внутренних устоев, где процессы сути, процессы внутренней организации переключают нас, и мы становимся, знаете, какими?</w:t>
      </w:r>
      <w:proofErr w:type="gramEnd"/>
      <w:r w:rsidRPr="003659BD">
        <w:rPr>
          <w:rFonts w:ascii="Times New Roman" w:hAnsi="Times New Roman" w:cs="Times New Roman"/>
          <w:sz w:val="24"/>
          <w:szCs w:val="24"/>
        </w:rPr>
        <w:t xml:space="preserve"> Сведущими. Сведущими. А в этой </w:t>
      </w:r>
      <w:proofErr w:type="spellStart"/>
      <w:r w:rsidRPr="003659BD">
        <w:rPr>
          <w:rFonts w:ascii="Times New Roman" w:hAnsi="Times New Roman" w:cs="Times New Roman"/>
          <w:sz w:val="24"/>
          <w:szCs w:val="24"/>
        </w:rPr>
        <w:t>сведущести</w:t>
      </w:r>
      <w:proofErr w:type="spellEnd"/>
      <w:r w:rsidRPr="003659BD">
        <w:rPr>
          <w:rFonts w:ascii="Times New Roman" w:hAnsi="Times New Roman" w:cs="Times New Roman"/>
          <w:sz w:val="24"/>
          <w:szCs w:val="24"/>
        </w:rPr>
        <w:t xml:space="preserve"> мы становимся осведомлёнными. Получается, быть осведомлёнными в условиях Волевой осведомлённости – это совсем не то, что быть осведомлёнными, или, как-бы, вовлечёнными в этот процесс, владеющими какими-то знаниями, какой-то подготовкой совсем в другом варианте действия. Ну, </w:t>
      </w:r>
      <w:proofErr w:type="gramStart"/>
      <w:r w:rsidRPr="003659BD">
        <w:rPr>
          <w:rFonts w:ascii="Times New Roman" w:hAnsi="Times New Roman" w:cs="Times New Roman"/>
          <w:sz w:val="24"/>
          <w:szCs w:val="24"/>
        </w:rPr>
        <w:t>нижестоящем</w:t>
      </w:r>
      <w:proofErr w:type="gramEnd"/>
      <w:r w:rsidRPr="003659BD">
        <w:rPr>
          <w:rFonts w:ascii="Times New Roman" w:hAnsi="Times New Roman" w:cs="Times New Roman"/>
          <w:sz w:val="24"/>
          <w:szCs w:val="24"/>
        </w:rPr>
        <w:t>, просто, чтобы сейчас не упоминать эти Огни, и они не включались.</w:t>
      </w:r>
    </w:p>
    <w:p w:rsidR="00223CB6" w:rsidRPr="003659BD" w:rsidRDefault="00223CB6" w:rsidP="00223CB6">
      <w:pPr>
        <w:ind w:firstLine="454"/>
      </w:pPr>
      <w:r w:rsidRPr="003659BD">
        <w:t>Получается, что, когда мы с вами просто проходим Синтезы, мы вовлекаемся в процесс, но мы не всегда видим, что мы действуем на результат. И вот с этим мы с вами не доработали. И если мы работаем над результатом, Аватары и Отец что для нас с вами складывают?</w:t>
      </w:r>
    </w:p>
    <w:p w:rsidR="00223CB6" w:rsidRPr="003659BD" w:rsidRDefault="00223CB6" w:rsidP="00223CB6">
      <w:pPr>
        <w:ind w:firstLine="454"/>
        <w:rPr>
          <w:i/>
        </w:rPr>
      </w:pPr>
      <w:r w:rsidRPr="003659BD">
        <w:rPr>
          <w:i/>
        </w:rPr>
        <w:t xml:space="preserve">Из зала: </w:t>
      </w:r>
      <w:r w:rsidRPr="003659BD">
        <w:t xml:space="preserve">– </w:t>
      </w:r>
      <w:r w:rsidRPr="003659BD">
        <w:rPr>
          <w:i/>
        </w:rPr>
        <w:t>Условия.</w:t>
      </w:r>
    </w:p>
    <w:p w:rsidR="00223CB6" w:rsidRPr="003659BD" w:rsidRDefault="00223CB6" w:rsidP="00223CB6">
      <w:pPr>
        <w:ind w:firstLine="454"/>
      </w:pPr>
      <w:r w:rsidRPr="003659BD">
        <w:t>Условия. А ещё что? Признавайтесь, только громко, чётко!</w:t>
      </w:r>
    </w:p>
    <w:p w:rsidR="00223CB6" w:rsidRPr="003659BD" w:rsidRDefault="00223CB6" w:rsidP="00223CB6">
      <w:pPr>
        <w:ind w:firstLine="454"/>
      </w:pPr>
      <w:r w:rsidRPr="003659BD">
        <w:rPr>
          <w:i/>
        </w:rPr>
        <w:t xml:space="preserve">Из зала: </w:t>
      </w:r>
      <w:r w:rsidRPr="003659BD">
        <w:t xml:space="preserve">– </w:t>
      </w:r>
      <w:r w:rsidRPr="003659BD">
        <w:rPr>
          <w:i/>
        </w:rPr>
        <w:t>Синтез</w:t>
      </w:r>
      <w:r w:rsidRPr="003659BD">
        <w:t>.</w:t>
      </w:r>
    </w:p>
    <w:p w:rsidR="00223CB6" w:rsidRPr="003659BD" w:rsidRDefault="00223CB6" w:rsidP="00223CB6">
      <w:pPr>
        <w:ind w:firstLine="454"/>
      </w:pPr>
      <w:r w:rsidRPr="003659BD">
        <w:t xml:space="preserve">Синтез складывают, ещё что складывают? Огонь складывают. Потенциал складывают. Подготовку поддерживают. Ещё что нам фиксируется и даётся? </w:t>
      </w:r>
    </w:p>
    <w:p w:rsidR="00223CB6" w:rsidRPr="003659BD" w:rsidRDefault="00223CB6" w:rsidP="00223CB6">
      <w:pPr>
        <w:ind w:firstLine="454"/>
        <w:rPr>
          <w:i/>
        </w:rPr>
      </w:pPr>
      <w:r w:rsidRPr="003659BD">
        <w:rPr>
          <w:i/>
        </w:rPr>
        <w:t xml:space="preserve">Из зала: </w:t>
      </w:r>
      <w:r w:rsidRPr="003659BD">
        <w:t xml:space="preserve">– </w:t>
      </w:r>
      <w:r w:rsidRPr="003659BD">
        <w:rPr>
          <w:i/>
        </w:rPr>
        <w:t>Возможности.</w:t>
      </w:r>
    </w:p>
    <w:p w:rsidR="00223CB6" w:rsidRPr="003659BD" w:rsidRDefault="00223CB6" w:rsidP="00223CB6">
      <w:pPr>
        <w:ind w:firstLine="454"/>
      </w:pPr>
      <w:r w:rsidRPr="003659BD">
        <w:t>Хорошо, возможности, реализации. А что курируют Аватары и Отец при прохождении Синтеза, когда мы его проходим?</w:t>
      </w:r>
    </w:p>
    <w:p w:rsidR="00223CB6" w:rsidRPr="003659BD" w:rsidRDefault="00223CB6" w:rsidP="00223CB6">
      <w:pPr>
        <w:ind w:firstLine="454"/>
        <w:rPr>
          <w:i/>
        </w:rPr>
      </w:pPr>
      <w:r w:rsidRPr="003659BD">
        <w:rPr>
          <w:i/>
        </w:rPr>
        <w:t xml:space="preserve">Из зала: </w:t>
      </w:r>
      <w:r w:rsidRPr="003659BD">
        <w:t xml:space="preserve">– </w:t>
      </w:r>
      <w:r w:rsidRPr="003659BD">
        <w:rPr>
          <w:i/>
        </w:rPr>
        <w:t>Ивдивность.</w:t>
      </w:r>
    </w:p>
    <w:p w:rsidR="00223CB6" w:rsidRPr="003659BD" w:rsidRDefault="00223CB6" w:rsidP="00223CB6">
      <w:pPr>
        <w:ind w:firstLine="454"/>
      </w:pPr>
      <w:r w:rsidRPr="003659BD">
        <w:t xml:space="preserve">Процесс. Процесс! Если мы работаем над результатом, то Отец и Аватары, фиксируя на нас Синтез, складывают процесс. Есть общий процесс Синтеза. Шесть часов – сегодня, шесть часов – завтра, процесс. Все входят по подготовке. Это внешний процесс. А есть процесс индивидуальный, когда конкретно на вас фиксируется Аватар Кут Хуми, Аватаресса Фаинь, Аватары, допустим, Юстас, потом – Сивилла, Аватары тридцать шестой Части, Аватары сотой Части, Аватары Синтеза Филипп Марина в явлении вас Учителя, Аватары Иосиф Славия, потому что – подразделение, и включается уже внутренний процесс. </w:t>
      </w:r>
    </w:p>
    <w:p w:rsidR="00223CB6" w:rsidRPr="003659BD" w:rsidRDefault="00223CB6" w:rsidP="00223CB6">
      <w:pPr>
        <w:ind w:firstLine="454"/>
      </w:pPr>
      <w:r w:rsidRPr="003659BD">
        <w:t>И вот, когда мы с вами говорили до этого, что есть – важное, а есть – актуальное. Вот, есть результат – это актуальное. Потому что сегодня результат – такой, завтра результат – такой. Послезавтра я что-то перестрою, войду во что-то более высокое, организуюсь, переплавлю что-то в себе, почитаю, узнаю, перестроюсь, у меня результат будет в два раза лучше. А процесс – это всегда важное.</w:t>
      </w:r>
    </w:p>
    <w:p w:rsidR="00235252" w:rsidRDefault="00223CB6" w:rsidP="00223CB6">
      <w:pPr>
        <w:ind w:firstLine="454"/>
      </w:pPr>
      <w:r w:rsidRPr="003659BD">
        <w:t xml:space="preserve">Есть такое выражение: «Прочь руки – от», там, чего-то. Вот, нам надо увидеть, что мы должны отпустить контроль процесса и в Синтезе быть, не контролируя процессы Синтеза. Замечательно, мы с вами побили рекорды! Сейчас у вас, внутренне мы это хотя бы проговорили. Рекорды не в том, что вы так не действовали, вы так даже не думали. Вы так даже не обрабатывали подготовку. </w:t>
      </w:r>
    </w:p>
    <w:p w:rsidR="00223CB6" w:rsidRPr="003659BD" w:rsidRDefault="00223CB6" w:rsidP="00223CB6">
      <w:pPr>
        <w:ind w:firstLine="454"/>
      </w:pPr>
      <w:r w:rsidRPr="003659BD">
        <w:t xml:space="preserve">Волей важно перестроиться, и войти на понятие того, что мы работаем над результатом. А процесс координируют компетентные лица. И когда мы проходим Синтез 12 часов, мы 12 часов работаем над результатом внутренним, личным, индивидуальным, </w:t>
      </w:r>
      <w:proofErr w:type="spellStart"/>
      <w:r w:rsidRPr="003659BD">
        <w:t>синтезным</w:t>
      </w:r>
      <w:proofErr w:type="spellEnd"/>
      <w:r w:rsidRPr="003659BD">
        <w:t xml:space="preserve">. Поэтому мы не оцениваем реакции, подходы, мнения, действия окружающих. Один на один и над состоянием результата обще коллективного, группового, где всё складывается, координируется в цельность, срабатывает как раз эффект нашей дееспособности, и мы приходим к какому-то действию, которое сейчас для подразделения актуально. Мы вошли, пробили, что-то стяжали, </w:t>
      </w:r>
      <w:proofErr w:type="spellStart"/>
      <w:r w:rsidRPr="003659BD">
        <w:t>первостяжание</w:t>
      </w:r>
      <w:proofErr w:type="spellEnd"/>
      <w:r w:rsidRPr="003659BD">
        <w:t xml:space="preserve">, организация, вот, мы все в </w:t>
      </w:r>
      <w:proofErr w:type="gramStart"/>
      <w:r w:rsidRPr="003659BD">
        <w:t>кайфе</w:t>
      </w:r>
      <w:proofErr w:type="gramEnd"/>
      <w:r w:rsidRPr="003659BD">
        <w:t xml:space="preserve">. </w:t>
      </w:r>
    </w:p>
    <w:p w:rsidR="00223CB6" w:rsidRPr="003659BD" w:rsidRDefault="00223CB6" w:rsidP="00223CB6">
      <w:pPr>
        <w:ind w:firstLine="454"/>
      </w:pPr>
      <w:r w:rsidRPr="003659BD">
        <w:t xml:space="preserve">Мы вынесли, вынесли! А мы когда-то, на первом Синтезе говорили о выносливости Тела. </w:t>
      </w:r>
      <w:proofErr w:type="gramStart"/>
      <w:r w:rsidRPr="003659BD">
        <w:t xml:space="preserve">И если Тело – «чахлик </w:t>
      </w:r>
      <w:proofErr w:type="spellStart"/>
      <w:r w:rsidRPr="003659BD">
        <w:t>невмэрущий</w:t>
      </w:r>
      <w:proofErr w:type="spellEnd"/>
      <w:r w:rsidRPr="003659BD">
        <w:t>», ну не могу сказать, что – «дохлое» состояние, нет, оно – активное, но активное как человек.</w:t>
      </w:r>
      <w:proofErr w:type="gramEnd"/>
      <w:r w:rsidRPr="003659BD">
        <w:t xml:space="preserve"> Но не активный как Посвящённый, не активный как Служащий, не активный как Ипостась, и тем более, как Учитель. При всём при этом вы можете </w:t>
      </w:r>
      <w:r w:rsidRPr="003659BD">
        <w:lastRenderedPageBreak/>
        <w:t xml:space="preserve">быть много жизнеспособны, вы можете быть качественным человеком, вы можете быть настолько </w:t>
      </w:r>
      <w:proofErr w:type="spellStart"/>
      <w:r w:rsidRPr="003659BD">
        <w:t>энергоизбыточным</w:t>
      </w:r>
      <w:proofErr w:type="spellEnd"/>
      <w:r w:rsidRPr="003659BD">
        <w:t xml:space="preserve">, </w:t>
      </w:r>
      <w:proofErr w:type="spellStart"/>
      <w:r w:rsidRPr="003659BD">
        <w:t>пассионарным</w:t>
      </w:r>
      <w:proofErr w:type="spellEnd"/>
      <w:r w:rsidRPr="003659BD">
        <w:t xml:space="preserve"> как человек, но если вдруг вас поставить в другие условия огня, не человеческий вид огня и синтеза, а уже вид огня и синтеза посвящённый? Насколько часто вы испытывали за этот месяц смену, смену условий синтеза и огня? Есть люди, которые ведут дневники. Вели ли вы внутренний дневник огня, смены условий? Ну, соответственно, судя по всему, нет. Да не надо его вести! </w:t>
      </w:r>
    </w:p>
    <w:p w:rsidR="00223CB6" w:rsidRPr="003659BD" w:rsidRDefault="00223CB6" w:rsidP="00223CB6">
      <w:pPr>
        <w:ind w:firstLine="454"/>
      </w:pPr>
      <w:r w:rsidRPr="003659BD">
        <w:t xml:space="preserve">Но хотя бы нужно внутренне понимать, что </w:t>
      </w:r>
      <w:proofErr w:type="spellStart"/>
      <w:r w:rsidRPr="003659BD">
        <w:t>пассионарность</w:t>
      </w:r>
      <w:proofErr w:type="spellEnd"/>
      <w:r w:rsidRPr="003659BD">
        <w:t xml:space="preserve"> или </w:t>
      </w:r>
      <w:proofErr w:type="spellStart"/>
      <w:r w:rsidRPr="003659BD">
        <w:t>сверхпассионарность</w:t>
      </w:r>
      <w:proofErr w:type="spellEnd"/>
      <w:r w:rsidRPr="003659BD">
        <w:t xml:space="preserve"> формирующейся Воли складывается не тогда, когда вы – человек </w:t>
      </w:r>
      <w:r w:rsidRPr="003659BD">
        <w:rPr>
          <w:b/>
        </w:rPr>
        <w:t>и</w:t>
      </w:r>
      <w:r w:rsidRPr="003659BD">
        <w:t xml:space="preserve"> …, а когда вы – Учитель, Ипостась, Служащий, Посвящённый </w:t>
      </w:r>
      <w:r w:rsidRPr="003659BD">
        <w:rPr>
          <w:b/>
        </w:rPr>
        <w:t>в</w:t>
      </w:r>
      <w:r w:rsidRPr="003659BD">
        <w:t xml:space="preserve"> явлении Человека Изначально Вышестоящего Отца. Совсем по-другому контекст?</w:t>
      </w:r>
    </w:p>
    <w:p w:rsidR="00223CB6" w:rsidRPr="003659BD" w:rsidRDefault="00223CB6" w:rsidP="00223CB6">
      <w:pPr>
        <w:ind w:firstLine="454"/>
      </w:pPr>
      <w:r w:rsidRPr="003659BD">
        <w:t xml:space="preserve">У многих из нас с вами есть внутренняя дилемма: тут – я служу, а тут – я живу по-человечески. Как это между собой синтезировать? Правая рука, левая рука – тело между собой синтезирует. Поэтому, есть состояние этой выносливости тела, что вы собой выносите. Нельзя разделить на чёрное и белое, на, там, красное, синее, голубое. Оно не делится, это – неделимый принцип. </w:t>
      </w:r>
      <w:proofErr w:type="gramStart"/>
      <w:r w:rsidRPr="003659BD">
        <w:t xml:space="preserve">Вот, в астральной материи, да, мы с вами можем увидеть цветовую палитру организации, действия, дееспособности, насыщенность, цветность, насыщенность </w:t>
      </w:r>
      <w:proofErr w:type="spellStart"/>
      <w:r w:rsidRPr="003659BD">
        <w:t>астральности</w:t>
      </w:r>
      <w:proofErr w:type="spellEnd"/>
      <w:r w:rsidRPr="003659BD">
        <w:t xml:space="preserve">. </w:t>
      </w:r>
      <w:proofErr w:type="gramEnd"/>
    </w:p>
    <w:p w:rsidR="00223CB6" w:rsidRPr="003659BD" w:rsidRDefault="00223CB6" w:rsidP="00223CB6">
      <w:pPr>
        <w:ind w:firstLine="454"/>
      </w:pPr>
      <w:r w:rsidRPr="003659BD">
        <w:t xml:space="preserve">Но уже в ментальности, или в ментальной материи, в ментальном оформлении тела эта делимость заканчивается. Почему? Да всё очень просто. Потому что всё встраивается в иерархическую вертикаль Иерархизации Воли. А вы как раз и работаете над процессом Воли. Соответственно, найти вот эту вот утончённость специфики действия синтезирования, взаимоорганизации, когда вышестоящее организует нижестоящее, то есть, состояние жизни – это </w:t>
      </w:r>
      <w:proofErr w:type="spellStart"/>
      <w:r w:rsidRPr="003659BD">
        <w:t>есмь</w:t>
      </w:r>
      <w:proofErr w:type="spellEnd"/>
      <w:r w:rsidRPr="003659BD">
        <w:t xml:space="preserve"> то, над чем работает Организация Аватаров Синтеза, где вы имеете честь служить, Иосиф Славия.</w:t>
      </w:r>
    </w:p>
    <w:p w:rsidR="00223CB6" w:rsidRPr="003659BD" w:rsidRDefault="00223CB6" w:rsidP="00223CB6">
      <w:pPr>
        <w:ind w:firstLine="454"/>
      </w:pPr>
      <w:r w:rsidRPr="003659BD">
        <w:t>Есть заключение как экспертное мнение: вы имеете честь служить, и было сказано, где вы имеете честь служить. Просто, мнение, что да, такое есть. А есть эффект, когда реально, при упоминании этого вида синтеза и огня сразу же включается действие, когда вот оно, на поверхности, на поверку сразу же вспыхивает действие этой эффективности.</w:t>
      </w:r>
    </w:p>
    <w:p w:rsidR="00223CB6" w:rsidRPr="003659BD" w:rsidRDefault="00223CB6" w:rsidP="00223CB6">
      <w:pPr>
        <w:ind w:firstLine="454"/>
      </w:pPr>
      <w:r w:rsidRPr="003659BD">
        <w:t xml:space="preserve">И тогда мы с вами начинаем быть уже не около, </w:t>
      </w:r>
      <w:proofErr w:type="gramStart"/>
      <w:r w:rsidRPr="003659BD">
        <w:t>перед</w:t>
      </w:r>
      <w:proofErr w:type="gramEnd"/>
      <w:r w:rsidRPr="003659BD">
        <w:t>, над, рядом, а начинаем быть в гуще события. Эта гуща событий – это и есть внутреннее у Ипостаси. И когда мы входим как Учителя в Синтез, мы активируем физику Учителя, а это Ипостасность внутреннего выражения, то есть наше внутреннее. И Синтез мы проходим, у нас 36-й Синтез уже, можно сказать (да?). Но это не тайна тайн, просто чтобы чуть-чуть другой раку</w:t>
      </w:r>
      <w:proofErr w:type="gramStart"/>
      <w:r w:rsidRPr="003659BD">
        <w:t>рс взгл</w:t>
      </w:r>
      <w:proofErr w:type="gramEnd"/>
      <w:r w:rsidRPr="003659BD">
        <w:t>яда. Синтез мы проходим не внешне, мы его проходим внутренне. И работа у нас должна с вами складываться на результат внутренний, поэтому мы и взяли эту тезу: что внутреннее перевести во внешнее, чтобы то, что у вас накопилось, имело выход во внешние условия, но достигается это всё посредством Синтеза Воли методами тренинга. Почему?</w:t>
      </w:r>
    </w:p>
    <w:p w:rsidR="00223CB6" w:rsidRPr="003659BD" w:rsidRDefault="00223CB6" w:rsidP="00223CB6">
      <w:pPr>
        <w:ind w:firstLine="454"/>
      </w:pPr>
      <w:r w:rsidRPr="003659BD">
        <w:t xml:space="preserve">А давайте с вами увидим очень интересный такой контекст: если Учитель – это действие Иерархизации, Ипостась – действие внутреннее, Служащий – действие внешнее, Посвящённый – действие какое? У меня из головы вылетело, не могу вспомнить. Не вспомните? Ну, посмотрим потом. </w:t>
      </w:r>
      <w:proofErr w:type="gramStart"/>
      <w:r w:rsidRPr="003659BD">
        <w:t>То</w:t>
      </w:r>
      <w:proofErr w:type="gramEnd"/>
      <w:r w:rsidRPr="003659BD">
        <w:t xml:space="preserve"> получается, смотрите что – как человек мы с вами пробуждаемся в организации наших особенностей общего дела Нации </w:t>
      </w:r>
      <w:proofErr w:type="spellStart"/>
      <w:r w:rsidRPr="003659BD">
        <w:t>Амато</w:t>
      </w:r>
      <w:proofErr w:type="spellEnd"/>
      <w:r w:rsidRPr="003659BD">
        <w:t xml:space="preserve">-тела, </w:t>
      </w:r>
      <w:proofErr w:type="spellStart"/>
      <w:r w:rsidRPr="003659BD">
        <w:t>Амато</w:t>
      </w:r>
      <w:proofErr w:type="spellEnd"/>
      <w:r w:rsidRPr="003659BD">
        <w:t xml:space="preserve">-тела, да, мы пробуждаемся. Как Посвящённые мы организуемся на особенности действия уже индивидуальной </w:t>
      </w:r>
      <w:proofErr w:type="spellStart"/>
      <w:r w:rsidRPr="003659BD">
        <w:t>аматизации</w:t>
      </w:r>
      <w:proofErr w:type="spellEnd"/>
      <w:r w:rsidRPr="003659BD">
        <w:t xml:space="preserve">, воскрешаясь как </w:t>
      </w:r>
      <w:proofErr w:type="gramStart"/>
      <w:r w:rsidRPr="003659BD">
        <w:t>Посвящённый</w:t>
      </w:r>
      <w:proofErr w:type="gramEnd"/>
      <w:r w:rsidRPr="003659BD">
        <w:t xml:space="preserve"> в каком-то условии.</w:t>
      </w:r>
    </w:p>
    <w:p w:rsidR="00223CB6" w:rsidRPr="003659BD" w:rsidRDefault="00223CB6" w:rsidP="00223CB6">
      <w:pPr>
        <w:ind w:firstLine="454"/>
      </w:pPr>
      <w:r w:rsidRPr="003659BD">
        <w:t xml:space="preserve">Здесь нам помогает, в этом выражении, наша магнитность, то есть, эта частотность действия – насколько мы с вами утончённо </w:t>
      </w:r>
      <w:proofErr w:type="spellStart"/>
      <w:r w:rsidRPr="003659BD">
        <w:t>сонастроены</w:t>
      </w:r>
      <w:proofErr w:type="spellEnd"/>
      <w:r w:rsidRPr="003659BD">
        <w:t xml:space="preserve"> Синтезом. Любое действие макро и микромира, на чём оно организовано? На объёмности молекул, так вот скажем. </w:t>
      </w:r>
      <w:proofErr w:type="gramStart"/>
      <w:r w:rsidRPr="003659BD">
        <w:t xml:space="preserve">И чем крупнее молекула, тем она дурнее, ну, она рассредоточена, </w:t>
      </w:r>
      <w:proofErr w:type="spellStart"/>
      <w:r w:rsidRPr="003659BD">
        <w:t>расконцентрирована</w:t>
      </w:r>
      <w:proofErr w:type="spellEnd"/>
      <w:r w:rsidRPr="003659BD">
        <w:t>, поэтому иногда, помните, говорят, что «силы много, ума не надо», вот тело большое, а внутри свободны все.</w:t>
      </w:r>
      <w:proofErr w:type="gramEnd"/>
      <w:r w:rsidRPr="003659BD">
        <w:t xml:space="preserve"> И наоборот, когда микрообъём частицы, я сейчас могу немного </w:t>
      </w:r>
      <w:proofErr w:type="spellStart"/>
      <w:r w:rsidRPr="003659BD">
        <w:t>косноязычить</w:t>
      </w:r>
      <w:proofErr w:type="spellEnd"/>
      <w:r w:rsidRPr="003659BD">
        <w:t xml:space="preserve">, потому что вижу образ, и надо его как-то оформить правильно. Вот это микро-действие, оно всегда много насыщенное, целевое, дельное, цельное. И когда мы погружаемся в это дееспособностью синтеза и огня, нам важно видеть насыщенность условий, которые складываются в плотности микро-организации, тогда наше тело включается в качество. Потому что если в тело погрузится одна крупная молекула, но </w:t>
      </w:r>
      <w:r w:rsidRPr="003659BD">
        <w:lastRenderedPageBreak/>
        <w:t xml:space="preserve">будет разреженный синтез и огонь, то фактически условия </w:t>
      </w:r>
      <w:proofErr w:type="gramStart"/>
      <w:r w:rsidRPr="003659BD">
        <w:t>сработают едино частные и мы после усвоения далее никуда не пойдём</w:t>
      </w:r>
      <w:proofErr w:type="gramEnd"/>
      <w:r w:rsidRPr="003659BD">
        <w:t>, мы останемся в этом условии. А если сработает множественность огня, мы с вами станем более насыщенны в этом организованном процессе.</w:t>
      </w:r>
    </w:p>
    <w:p w:rsidR="00223CB6" w:rsidRPr="003659BD" w:rsidRDefault="00223CB6" w:rsidP="00223CB6">
      <w:pPr>
        <w:ind w:firstLine="454"/>
      </w:pPr>
      <w:r w:rsidRPr="003659BD">
        <w:t>Как вы думаете, чем мы насыщаемся, когда мы включаемся в это действие? Чем мы насыщаемся?</w:t>
      </w:r>
    </w:p>
    <w:p w:rsidR="00223CB6" w:rsidRPr="003659BD" w:rsidRDefault="00223CB6" w:rsidP="00223CB6">
      <w:pPr>
        <w:ind w:firstLine="454"/>
        <w:rPr>
          <w:i/>
          <w:iCs/>
        </w:rPr>
      </w:pPr>
      <w:r w:rsidRPr="003659BD">
        <w:rPr>
          <w:i/>
        </w:rPr>
        <w:t xml:space="preserve">Из зала: – </w:t>
      </w:r>
      <w:r w:rsidRPr="003659BD">
        <w:rPr>
          <w:i/>
          <w:iCs/>
        </w:rPr>
        <w:t>Ядрами.</w:t>
      </w:r>
    </w:p>
    <w:p w:rsidR="00223CB6" w:rsidRPr="003659BD" w:rsidRDefault="00223CB6" w:rsidP="00223CB6">
      <w:pPr>
        <w:ind w:firstLine="454"/>
      </w:pPr>
      <w:r w:rsidRPr="003659BD">
        <w:t xml:space="preserve">А ещё чем? Откуда исходит это действие? Насыщенность. Откуда во внутреннем мире это складывается. Это складывается как не странно, из действия </w:t>
      </w:r>
      <w:proofErr w:type="gramStart"/>
      <w:r w:rsidRPr="003659BD">
        <w:t>нашей</w:t>
      </w:r>
      <w:proofErr w:type="gramEnd"/>
      <w:r w:rsidRPr="003659BD">
        <w:t xml:space="preserve"> </w:t>
      </w:r>
      <w:proofErr w:type="spellStart"/>
      <w:r w:rsidRPr="003659BD">
        <w:t>ричности</w:t>
      </w:r>
      <w:proofErr w:type="spellEnd"/>
      <w:r w:rsidRPr="003659BD">
        <w:t xml:space="preserve"> как человека. То есть, если мы с вами в этом многообразии </w:t>
      </w:r>
      <w:proofErr w:type="spellStart"/>
      <w:r w:rsidRPr="003659BD">
        <w:t>аматизации</w:t>
      </w:r>
      <w:proofErr w:type="spellEnd"/>
      <w:r w:rsidRPr="003659BD">
        <w:t xml:space="preserve"> магнита действуем только 4096-ричным выражением, мы с вами в состоянии просто человек. Просто ты какой? Никакой, просто как-то пытаюсь организоваться. Как только ты срабатываешься в действии </w:t>
      </w:r>
      <w:proofErr w:type="spellStart"/>
      <w:r w:rsidRPr="003659BD">
        <w:t>воскрешённости</w:t>
      </w:r>
      <w:proofErr w:type="spellEnd"/>
      <w:r w:rsidRPr="003659BD">
        <w:t xml:space="preserve"> уже хотя бы явлением 16384-рицы Человека, тогда уже Воскрешение идёт коэффициентом </w:t>
      </w:r>
      <w:r w:rsidRPr="003659BD">
        <w:rPr>
          <w:i/>
        </w:rPr>
        <w:t>начал</w:t>
      </w:r>
      <w:r w:rsidRPr="003659BD">
        <w:t xml:space="preserve"> более высокой плотности. Уже хотя бы мы можем говорить о какой-то пропорциональной сопряженности с Метагалактикой</w:t>
      </w:r>
      <w:r w:rsidR="00497E34">
        <w:t xml:space="preserve"> ФА,</w:t>
      </w:r>
      <w:r w:rsidRPr="003659BD">
        <w:t xml:space="preserve"> где мы начинаем встраиваться в условия метагалактической жизни. И уже в метагалактической жизни мы что видим, когда погружаемся во внутренний мир? Признавайтесь, что вы видите, когда погружаетесь во внутренний мир?</w:t>
      </w:r>
    </w:p>
    <w:p w:rsidR="00223CB6" w:rsidRPr="003659BD" w:rsidRDefault="00223CB6" w:rsidP="00223CB6">
      <w:pPr>
        <w:ind w:firstLine="454"/>
      </w:pPr>
      <w:r w:rsidRPr="003659BD">
        <w:t xml:space="preserve">Действия Метагалактического Синтеза. Вы спросите: как это? А потому что как раз в </w:t>
      </w:r>
      <w:proofErr w:type="spellStart"/>
      <w:r w:rsidRPr="003659BD">
        <w:t>воскрешённости</w:t>
      </w:r>
      <w:proofErr w:type="spellEnd"/>
      <w:r w:rsidRPr="003659BD">
        <w:t xml:space="preserve"> действует один – три, да? И соответственно Метагалактический Синтез, он организует процессы внутренних устоев. </w:t>
      </w:r>
      <w:proofErr w:type="gramStart"/>
      <w:r w:rsidRPr="003659BD">
        <w:t>Значит</w:t>
      </w:r>
      <w:proofErr w:type="gramEnd"/>
      <w:r w:rsidRPr="003659BD">
        <w:t xml:space="preserve"> в Метагалактике</w:t>
      </w:r>
      <w:r w:rsidR="00497E34">
        <w:t xml:space="preserve"> ФА </w:t>
      </w:r>
      <w:r w:rsidRPr="003659BD">
        <w:t xml:space="preserve">мы действуем внутренним Метагалактическим Синтезом, то, что мы накопили, личные какие-то наши действия и участия. Здесь личными действиями и участиями как раз и являются наши с вами </w:t>
      </w:r>
      <w:proofErr w:type="spellStart"/>
      <w:r w:rsidRPr="003659BD">
        <w:t>Трансвизорные</w:t>
      </w:r>
      <w:proofErr w:type="spellEnd"/>
      <w:r w:rsidRPr="003659BD">
        <w:t xml:space="preserve"> тела, именно они помогают нам с вами </w:t>
      </w:r>
      <w:proofErr w:type="spellStart"/>
      <w:r w:rsidRPr="003659BD">
        <w:t>скомпактифицировать</w:t>
      </w:r>
      <w:proofErr w:type="spellEnd"/>
      <w:r w:rsidRPr="003659BD">
        <w:t xml:space="preserve"> эти условия и действия и перевести нас на следующий уровень. </w:t>
      </w:r>
    </w:p>
    <w:p w:rsidR="00223CB6" w:rsidRPr="003659BD" w:rsidRDefault="00223CB6" w:rsidP="00223CB6">
      <w:pPr>
        <w:ind w:firstLine="454"/>
      </w:pPr>
      <w:r w:rsidRPr="003659BD">
        <w:t xml:space="preserve">Как-то тематика не пошла, так, раз и. А знаете почему? Ответ очень простой. Мы тут на Янском Синтезе посвятили какой-то объём времени интересному такому действию: мы с ребятами подумали, если мы вступаем в координацию с Отцом какой-то практикой, один раз, ну, просто попрактиковали и вышли из практики. Какие итоги по итогам этого действия случились? И мы пришли к тому, что практически </w:t>
      </w:r>
      <w:proofErr w:type="gramStart"/>
      <w:r w:rsidRPr="003659BD">
        <w:t>никаких</w:t>
      </w:r>
      <w:proofErr w:type="gramEnd"/>
      <w:r w:rsidRPr="003659BD">
        <w:t xml:space="preserve">. </w:t>
      </w:r>
    </w:p>
    <w:p w:rsidR="00223CB6" w:rsidRPr="003659BD" w:rsidRDefault="00223CB6" w:rsidP="009F11D9">
      <w:pPr>
        <w:pStyle w:val="12"/>
      </w:pPr>
      <w:bookmarkStart w:id="11" w:name="_Toc61964465"/>
      <w:bookmarkStart w:id="12" w:name="_Toc62496011"/>
      <w:proofErr w:type="spellStart"/>
      <w:r w:rsidRPr="003659BD">
        <w:t>Многоричность</w:t>
      </w:r>
      <w:proofErr w:type="spellEnd"/>
      <w:r w:rsidRPr="003659BD">
        <w:t xml:space="preserve"> в организации процессов и получении результата в действии с ИВО и Матерью</w:t>
      </w:r>
      <w:bookmarkEnd w:id="11"/>
      <w:bookmarkEnd w:id="12"/>
    </w:p>
    <w:p w:rsidR="00223CB6" w:rsidRPr="00235252" w:rsidRDefault="00223CB6" w:rsidP="00223CB6">
      <w:pPr>
        <w:ind w:firstLine="454"/>
      </w:pPr>
      <w:r w:rsidRPr="00235252">
        <w:t xml:space="preserve">И мы с ребятами пришли к действию, что если мы начинаем практиковать через </w:t>
      </w:r>
      <w:proofErr w:type="spellStart"/>
      <w:r w:rsidRPr="00235252">
        <w:t>ричность</w:t>
      </w:r>
      <w:proofErr w:type="spellEnd"/>
      <w:r w:rsidRPr="00235252">
        <w:t xml:space="preserve">, например, 4-ричность координацию с Отцом, 8-ричность координацию с Отцом, 16-ричность координацию с Отцом, 32-ричность координацию с Отцом и так вот с увеличением – 64-ричность, то качество и глубина личной погружённости в процесс действия вырастает в разы. Это как раз с одной стороны действия «повторение – мать учения», а с другой стороны мы увеличиваемся в форме </w:t>
      </w:r>
      <w:proofErr w:type="spellStart"/>
      <w:r w:rsidRPr="00235252">
        <w:t>Творённости</w:t>
      </w:r>
      <w:proofErr w:type="spellEnd"/>
      <w:r w:rsidRPr="00235252">
        <w:t xml:space="preserve"> с Отцом, оформляясь </w:t>
      </w:r>
      <w:proofErr w:type="spellStart"/>
      <w:r w:rsidRPr="00235252">
        <w:t>многоричностью</w:t>
      </w:r>
      <w:proofErr w:type="spellEnd"/>
      <w:r w:rsidRPr="00235252">
        <w:t xml:space="preserve"> внутреннего процесса, помните: «делай как я», то есть Отец с нами практикует, мы увеличиваем этот объём, в условия входим Отца и Матери. О! А когда мы входим в явление Отца и Матери, как вы думаете, что специфично и каким действиям работает Отец и каким действиям работает Мать в </w:t>
      </w:r>
      <w:proofErr w:type="spellStart"/>
      <w:r w:rsidRPr="00235252">
        <w:t>многоричности</w:t>
      </w:r>
      <w:proofErr w:type="spellEnd"/>
      <w:r w:rsidRPr="00235252">
        <w:t xml:space="preserve">? На какие вопросы, какие вопросы ставятся, когда включается в работу Мать и какие вопросы ставятся, когда включается в работу Отец через </w:t>
      </w:r>
      <w:proofErr w:type="spellStart"/>
      <w:r w:rsidRPr="00235252">
        <w:t>многоричность</w:t>
      </w:r>
      <w:proofErr w:type="spellEnd"/>
      <w:r w:rsidRPr="00235252">
        <w:t xml:space="preserve"> действия. Мы эту тему забыли, она не пошла.</w:t>
      </w:r>
    </w:p>
    <w:p w:rsidR="00223CB6" w:rsidRPr="00235252" w:rsidRDefault="00223CB6" w:rsidP="00223CB6">
      <w:pPr>
        <w:ind w:firstLine="454"/>
      </w:pPr>
      <w:r w:rsidRPr="00235252">
        <w:t xml:space="preserve">Сейчас мы переходим с вами на действие активации, какими вопросами организуются процессы Отца и Матери </w:t>
      </w:r>
      <w:proofErr w:type="spellStart"/>
      <w:r w:rsidRPr="00235252">
        <w:t>ричностью</w:t>
      </w:r>
      <w:proofErr w:type="spellEnd"/>
      <w:r w:rsidRPr="00235252">
        <w:t xml:space="preserve"> исполнения. Мама всегда отвечает на вопросы: </w:t>
      </w:r>
      <w:r w:rsidRPr="00235252">
        <w:rPr>
          <w:i/>
        </w:rPr>
        <w:t>как</w:t>
      </w:r>
      <w:r w:rsidRPr="00235252">
        <w:t xml:space="preserve">? Ну, </w:t>
      </w:r>
      <w:r w:rsidRPr="00235252">
        <w:rPr>
          <w:i/>
        </w:rPr>
        <w:t>как делать</w:t>
      </w:r>
      <w:r w:rsidRPr="00235252">
        <w:t xml:space="preserve">, как делать? А у Отца всегда вопрос стоит: </w:t>
      </w:r>
      <w:r w:rsidRPr="00235252">
        <w:rPr>
          <w:i/>
        </w:rPr>
        <w:t>что мы будем делать?</w:t>
      </w:r>
      <w:r w:rsidRPr="00235252">
        <w:t xml:space="preserve"> </w:t>
      </w:r>
      <w:proofErr w:type="gramStart"/>
      <w:r w:rsidRPr="00235252">
        <w:t xml:space="preserve">И если у нас с вами это вот всё не разделено на понятия, это как раз уровень магнита, это магнит Отец и Мать – как и что мы будем делать, то мы не придём к результату, мы не выстроим </w:t>
      </w:r>
      <w:proofErr w:type="spellStart"/>
      <w:r w:rsidRPr="00235252">
        <w:t>аматичность</w:t>
      </w:r>
      <w:proofErr w:type="spellEnd"/>
      <w:r w:rsidRPr="00235252">
        <w:t xml:space="preserve"> условий, не преодолев своё внутреннее: как, что, чем, для чего, во имя чего.</w:t>
      </w:r>
      <w:proofErr w:type="gramEnd"/>
      <w:r w:rsidRPr="00235252">
        <w:t xml:space="preserve"> Мы с вами уже </w:t>
      </w:r>
      <w:proofErr w:type="gramStart"/>
      <w:r w:rsidRPr="00235252">
        <w:t>по этому</w:t>
      </w:r>
      <w:proofErr w:type="gramEnd"/>
      <w:r w:rsidRPr="00235252">
        <w:t xml:space="preserve"> проходились. Соответственно, это уровень уже </w:t>
      </w:r>
      <w:proofErr w:type="gramStart"/>
      <w:r w:rsidRPr="00235252">
        <w:t>Посвящённого</w:t>
      </w:r>
      <w:proofErr w:type="gramEnd"/>
      <w:r w:rsidRPr="00235252">
        <w:t xml:space="preserve"> – он воскрешается этим. </w:t>
      </w:r>
    </w:p>
    <w:p w:rsidR="00223CB6" w:rsidRPr="00235252" w:rsidRDefault="00223CB6" w:rsidP="00223CB6">
      <w:pPr>
        <w:ind w:firstLine="454"/>
      </w:pPr>
      <w:r w:rsidRPr="00235252">
        <w:t xml:space="preserve">Когда мы включаемся как Служащий, мы выстраиваемся в эффект, понятно, тут жизнь, понятно, тут явление, действия координации Монады, уже как Служащий мы организуемся, это </w:t>
      </w:r>
      <w:r w:rsidRPr="00235252">
        <w:lastRenderedPageBreak/>
        <w:t xml:space="preserve">наше внешнее, </w:t>
      </w:r>
      <w:proofErr w:type="spellStart"/>
      <w:r w:rsidRPr="00235252">
        <w:t>психодинамика</w:t>
      </w:r>
      <w:proofErr w:type="spellEnd"/>
      <w:r w:rsidRPr="00235252">
        <w:t xml:space="preserve">. И от качества внешнего, помните, мы говорили с вами, что любое некорректное действие преодолевается только внешними действиями. Вот вы хотите в себе что-то какое-то качество изменить, надо действовать не внутри, слагая правильный вектор хода событий, как надо поступить, ведя с собою кучу диалогов, которые только в тупик ведут, а надо физически при ситуации уже сделать по-другому, в поступках своих. Поэтому сумма поступков – человек. Соответственно, это </w:t>
      </w:r>
      <w:proofErr w:type="spellStart"/>
      <w:r w:rsidRPr="00235252">
        <w:t>психодинамика</w:t>
      </w:r>
      <w:proofErr w:type="spellEnd"/>
      <w:r w:rsidRPr="00235252">
        <w:t xml:space="preserve">. </w:t>
      </w:r>
    </w:p>
    <w:p w:rsidR="00223CB6" w:rsidRPr="003659BD" w:rsidRDefault="00223CB6" w:rsidP="00223CB6">
      <w:pPr>
        <w:ind w:firstLine="454"/>
      </w:pPr>
      <w:r w:rsidRPr="003659BD">
        <w:t xml:space="preserve">И когда мы приходим в условия ипостасности, уже </w:t>
      </w:r>
      <w:r w:rsidRPr="003659BD">
        <w:rPr>
          <w:b/>
        </w:rPr>
        <w:t>Ипостась</w:t>
      </w:r>
      <w:r w:rsidRPr="003659BD">
        <w:t xml:space="preserve">, мы включаемся уже не в </w:t>
      </w:r>
      <w:proofErr w:type="spellStart"/>
      <w:r w:rsidRPr="003659BD">
        <w:t>психодинамику</w:t>
      </w:r>
      <w:proofErr w:type="spellEnd"/>
      <w:r w:rsidRPr="003659BD">
        <w:t xml:space="preserve">, а как раз в условия Репликации. И именно репликацией Ипостась приходит к Творению. Поэтому мы с вами всегда внутренне отрабатывали, что мы – Ипостаси Аватаров Синтеза, мы им </w:t>
      </w:r>
      <w:proofErr w:type="spellStart"/>
      <w:r w:rsidRPr="003659BD">
        <w:t>ипостасны</w:t>
      </w:r>
      <w:proofErr w:type="spellEnd"/>
      <w:r w:rsidRPr="003659BD">
        <w:t xml:space="preserve">. </w:t>
      </w:r>
    </w:p>
    <w:p w:rsidR="00223CB6" w:rsidRPr="003659BD" w:rsidRDefault="00223CB6" w:rsidP="00223CB6">
      <w:pPr>
        <w:ind w:firstLine="454"/>
      </w:pPr>
      <w:r w:rsidRPr="003659BD">
        <w:t>И тут разные смыслы, мы можем себя нагрузить этими смыслами, включить внутренние какие-то действия, мы можем себя внутренне настраивать, Ипостась себя всегда долго настраивает. Знаете, почему? А потому что у неё Подготовки, у Ипостаси. Вот пока не настроишься, и подготовка не включится. И всё подготовка и подготовка, подготовка и подготовка, потому что внутреннее нужно сложить и связать определённым ладом действия.</w:t>
      </w:r>
    </w:p>
    <w:p w:rsidR="00235252" w:rsidRDefault="00223CB6" w:rsidP="00223CB6">
      <w:pPr>
        <w:ind w:firstLine="454"/>
      </w:pPr>
      <w:r w:rsidRPr="003659BD">
        <w:t xml:space="preserve">Поэтому, когда Ипостась организуется, у неё включается лад, почему? А потому что у неё идёт управление от кого? От Владыки. </w:t>
      </w:r>
      <w:proofErr w:type="gramStart"/>
      <w:r w:rsidRPr="003659BD">
        <w:t>В-</w:t>
      </w:r>
      <w:proofErr w:type="spellStart"/>
      <w:r w:rsidRPr="003659BD">
        <w:t>ладыка</w:t>
      </w:r>
      <w:proofErr w:type="spellEnd"/>
      <w:proofErr w:type="gramEnd"/>
      <w:r w:rsidRPr="003659BD">
        <w:t xml:space="preserve">, в ладу, во владении, правда, ведь, чем? </w:t>
      </w:r>
      <w:proofErr w:type="spellStart"/>
      <w:r w:rsidRPr="003659BD">
        <w:t>Имперациями</w:t>
      </w:r>
      <w:proofErr w:type="spellEnd"/>
      <w:r w:rsidRPr="003659BD">
        <w:t xml:space="preserve">. И тогда Ипостась уже в своей подготовке, успевайте связывать, и тогда Ипостась в своей подготовке начинает, что? Практически и предметно подходить к реализации внутреннего потенциала. И мы начинаем заниматься, чем? Чистотой </w:t>
      </w:r>
      <w:proofErr w:type="spellStart"/>
      <w:r w:rsidRPr="003659BD">
        <w:t>репликационности</w:t>
      </w:r>
      <w:proofErr w:type="spellEnd"/>
      <w:r w:rsidRPr="003659BD">
        <w:t xml:space="preserve"> действия. </w:t>
      </w:r>
    </w:p>
    <w:p w:rsidR="00223CB6" w:rsidRPr="003659BD" w:rsidRDefault="00223CB6" w:rsidP="00223CB6">
      <w:pPr>
        <w:ind w:firstLine="454"/>
      </w:pPr>
      <w:r w:rsidRPr="003659BD">
        <w:t xml:space="preserve">Репликация и привела нас к </w:t>
      </w:r>
      <w:proofErr w:type="spellStart"/>
      <w:r w:rsidRPr="003659BD">
        <w:t>многоричности</w:t>
      </w:r>
      <w:proofErr w:type="spellEnd"/>
      <w:r w:rsidRPr="003659BD">
        <w:t>. И когда мы с вами стяжаем Человека Метагалактики</w:t>
      </w:r>
      <w:r w:rsidR="00497E34">
        <w:t xml:space="preserve"> ФА,</w:t>
      </w:r>
      <w:r w:rsidRPr="003659BD">
        <w:t xml:space="preserve"> стяжаем выражение Человека Изначально Вышестоящего Отца, мы копим </w:t>
      </w:r>
      <w:proofErr w:type="spellStart"/>
      <w:r w:rsidRPr="003659BD">
        <w:t>многоричность</w:t>
      </w:r>
      <w:proofErr w:type="spellEnd"/>
      <w:r w:rsidRPr="003659BD">
        <w:t xml:space="preserve"> подхода, где уже внутренне полем действия… </w:t>
      </w:r>
    </w:p>
    <w:p w:rsidR="00223CB6" w:rsidRPr="003659BD" w:rsidRDefault="00223CB6" w:rsidP="00223CB6">
      <w:pPr>
        <w:ind w:firstLine="454"/>
      </w:pPr>
      <w:r w:rsidRPr="003659BD">
        <w:t xml:space="preserve">Кстати, </w:t>
      </w:r>
      <w:proofErr w:type="gramStart"/>
      <w:r w:rsidRPr="003659BD">
        <w:t>жизнь</w:t>
      </w:r>
      <w:proofErr w:type="gramEnd"/>
      <w:r w:rsidRPr="003659BD">
        <w:t xml:space="preserve"> чем строится? Содержанием. А применяется жизнь в чём? Где та палитра жизнеутверждающих позиций, где мы идём в массы и начинаем практиковать содержание жизни, правильно? В полях. Поэтому всегда говорится, что в кабинетах, за книжками – это, конечно, очень хорошо, но то, что мы обучились, всегда хорошо применяется в полях. Поэтому вот жизнь строится содержанием, а реализуется, организуется, управляется полем. </w:t>
      </w:r>
    </w:p>
    <w:p w:rsidR="00223CB6" w:rsidRPr="003659BD" w:rsidRDefault="00223CB6" w:rsidP="00223CB6">
      <w:pPr>
        <w:ind w:firstLine="454"/>
      </w:pPr>
      <w:r w:rsidRPr="003659BD">
        <w:t xml:space="preserve">Есть Поле Изначально Вышестоящего Отца, а есть Поле Жизни, как поле внутреннего творчества. Кстати, вчера проверяла какой-то Столп, уже не помню какой, и у подразделения, в этой </w:t>
      </w:r>
      <w:proofErr w:type="spellStart"/>
      <w:r w:rsidRPr="003659BD">
        <w:t>четверице</w:t>
      </w:r>
      <w:proofErr w:type="spellEnd"/>
      <w:r w:rsidRPr="003659BD">
        <w:t xml:space="preserve"> подразделения, мыслеобраз, там что-то в поле деятельности Изначально Вышестоящего Отца. И знаете, такой внутренний образ, что есть в Истинной Метагалактике поле Изначально Вышестоящего Отца – оно колосится, оно ржаное, пшеничное. Они так это написали, читаешь </w:t>
      </w:r>
      <w:proofErr w:type="spellStart"/>
      <w:r w:rsidRPr="003659BD">
        <w:t>четверицу</w:t>
      </w:r>
      <w:proofErr w:type="spellEnd"/>
      <w:r w:rsidRPr="003659BD">
        <w:t xml:space="preserve">, и прямо ты видишь поле, степи, ланы, доля, поля. И подразделение – в поле. Главное, что один в поле не воин, а там их восемнадцать, и они там будут ваять. </w:t>
      </w:r>
    </w:p>
    <w:p w:rsidR="00223CB6" w:rsidRPr="003659BD" w:rsidRDefault="00223CB6" w:rsidP="00223CB6">
      <w:pPr>
        <w:ind w:firstLine="454"/>
      </w:pPr>
      <w:r w:rsidRPr="003659BD">
        <w:t xml:space="preserve">Это всякие смыслы, но они на самом деле говорят, о чём? О жизни подразделения. То есть, соответственно, когда мы с вами говорим о возможностях репликации, наша жизненность включается от </w:t>
      </w:r>
      <w:proofErr w:type="spellStart"/>
      <w:r w:rsidRPr="003659BD">
        <w:t>многоричности</w:t>
      </w:r>
      <w:proofErr w:type="spellEnd"/>
      <w:r w:rsidRPr="003659BD">
        <w:t xml:space="preserve"> тех устоев, постулатов и действий, с которыми мы практикуемся. Ведь высшим выражением смысла мы с вами практикуем явление 262144-ричного Человека в каждом из нас, как Посвящённого, значит, тем самым формируем действия Высоко Цельно Метагалактические. </w:t>
      </w:r>
    </w:p>
    <w:p w:rsidR="00223CB6" w:rsidRPr="003659BD" w:rsidRDefault="00223CB6" w:rsidP="009F11D9">
      <w:pPr>
        <w:pStyle w:val="12"/>
      </w:pPr>
      <w:bookmarkStart w:id="13" w:name="_Toc61964466"/>
      <w:bookmarkStart w:id="14" w:name="_Toc62496012"/>
      <w:r w:rsidRPr="003659BD">
        <w:t>Постижение приоритетности Синтеза. Суть Тренинга</w:t>
      </w:r>
      <w:bookmarkEnd w:id="13"/>
      <w:bookmarkEnd w:id="14"/>
    </w:p>
    <w:p w:rsidR="00223CB6" w:rsidRPr="003659BD" w:rsidRDefault="00223CB6" w:rsidP="00223CB6">
      <w:pPr>
        <w:ind w:firstLine="454"/>
      </w:pPr>
      <w:r w:rsidRPr="003659BD">
        <w:t xml:space="preserve">Вы вздыхаете. Нет, вы не физически вздыхаете, вы внутри устали от чего? Вот, как вы думаете, что сейчас с вами происходит? </w:t>
      </w:r>
    </w:p>
    <w:p w:rsidR="00223CB6" w:rsidRPr="003659BD" w:rsidRDefault="00223CB6" w:rsidP="00223CB6">
      <w:pPr>
        <w:ind w:firstLine="454"/>
      </w:pPr>
      <w:r w:rsidRPr="003659BD">
        <w:rPr>
          <w:i/>
        </w:rPr>
        <w:t xml:space="preserve">Из зала: </w:t>
      </w:r>
      <w:r w:rsidRPr="003659BD">
        <w:t xml:space="preserve">– </w:t>
      </w:r>
      <w:proofErr w:type="spellStart"/>
      <w:r w:rsidRPr="003659BD">
        <w:rPr>
          <w:i/>
        </w:rPr>
        <w:t>Ричность</w:t>
      </w:r>
      <w:proofErr w:type="spellEnd"/>
      <w:r w:rsidRPr="003659BD">
        <w:t>.</w:t>
      </w:r>
    </w:p>
    <w:p w:rsidR="00223CB6" w:rsidRPr="003659BD" w:rsidRDefault="00223CB6" w:rsidP="00223CB6">
      <w:pPr>
        <w:ind w:firstLine="454"/>
      </w:pPr>
      <w:proofErr w:type="spellStart"/>
      <w:r w:rsidRPr="003659BD">
        <w:t>Ричность</w:t>
      </w:r>
      <w:proofErr w:type="spellEnd"/>
      <w:r w:rsidRPr="003659BD">
        <w:t xml:space="preserve"> происходит. </w:t>
      </w:r>
      <w:proofErr w:type="spellStart"/>
      <w:r w:rsidRPr="003659BD">
        <w:t>Ричность</w:t>
      </w:r>
      <w:proofErr w:type="spellEnd"/>
      <w:r w:rsidRPr="003659BD">
        <w:t xml:space="preserve"> </w:t>
      </w:r>
      <w:proofErr w:type="gramStart"/>
      <w:r w:rsidRPr="003659BD">
        <w:t>связана</w:t>
      </w:r>
      <w:proofErr w:type="gramEnd"/>
      <w:r w:rsidRPr="003659BD">
        <w:t xml:space="preserve"> с вечностью, поэтому происходит всегда. Кстати, правильный контекст, вот. А когда вы отрываетесь от физичности, </w:t>
      </w:r>
      <w:proofErr w:type="spellStart"/>
      <w:r w:rsidRPr="003659BD">
        <w:t>ричности</w:t>
      </w:r>
      <w:proofErr w:type="spellEnd"/>
      <w:r w:rsidRPr="003659BD">
        <w:t xml:space="preserve">, подходов человеческих, и оставляете их на контакте с </w:t>
      </w:r>
      <w:proofErr w:type="spellStart"/>
      <w:r w:rsidRPr="003659BD">
        <w:t>пробуждённостью</w:t>
      </w:r>
      <w:proofErr w:type="spellEnd"/>
      <w:r w:rsidRPr="003659BD">
        <w:t>. Вы пробудились. Чем? Вы родились, получили Образ Отца, Рождение</w:t>
      </w:r>
      <w:proofErr w:type="gramStart"/>
      <w:r w:rsidRPr="003659BD">
        <w:t xml:space="preserve"> С</w:t>
      </w:r>
      <w:proofErr w:type="gramEnd"/>
      <w:r w:rsidRPr="003659BD">
        <w:t xml:space="preserve">выше, всё, оставляем это. А когда мы оставляем что-то, на это место могут прийти другие, а мы можем пойти дальше. И вот вопрос: когда вы, освобождаясь от чего-то, не хочу сказать, отходите, а переключаетесь на следующий уровень, </w:t>
      </w:r>
      <w:proofErr w:type="spellStart"/>
      <w:r w:rsidRPr="003659BD">
        <w:lastRenderedPageBreak/>
        <w:t>освобождённость</w:t>
      </w:r>
      <w:proofErr w:type="spellEnd"/>
      <w:r w:rsidRPr="003659BD">
        <w:t xml:space="preserve">, как внутренняя свобода, приводит вас к чему? Пойдём сейчас огнём и синтезом, встанем в центр. К чему приводит это состояние свободы, когда вы освобождаетесь? </w:t>
      </w:r>
      <w:proofErr w:type="gramStart"/>
      <w:r w:rsidRPr="003659BD">
        <w:t>Ну</w:t>
      </w:r>
      <w:proofErr w:type="gramEnd"/>
      <w:r w:rsidRPr="003659BD">
        <w:t xml:space="preserve"> видя это слово, что вы сканируете с внутреннего мира? Вот внутри состояние Аватара Синтеза Кут Хуми, сейчас опять очень хорошо Иосиф звучит, тонким таким явлением Воли. Вот попробуйте прожить явление Столпа Кут Хуми – Синтезом, а внутри, не Нить, это ещё несформированное явление, а просто такое состояние скользящей Воли с оттенком внутренней Мудрости, где и является </w:t>
      </w:r>
      <w:proofErr w:type="spellStart"/>
      <w:r w:rsidRPr="003659BD">
        <w:t>Имперация</w:t>
      </w:r>
      <w:proofErr w:type="spellEnd"/>
      <w:r w:rsidRPr="003659BD">
        <w:t>. И вы начинаете складывать этот конте</w:t>
      </w:r>
      <w:proofErr w:type="gramStart"/>
      <w:r w:rsidRPr="003659BD">
        <w:t>кст сл</w:t>
      </w:r>
      <w:proofErr w:type="gramEnd"/>
      <w:r w:rsidRPr="003659BD">
        <w:t>ова или энного количества слов, многообразия слов, за которые мы не зацепляемся, нет, мы, пристраиваясь, входим в этот объём. И когда мы погружаемся в Синтез, мы меняемся. И смена всегда предполагает переход на следующий уровень. Это слово называется «приоритеты». Не отрицайте, вы потом успеете опровергнуть. Сейчас попробуйте встроиться в приоритетность, когда это действие внутри формирует у вас организацию Посвящённого Высокой Цельной Метагалактики, внутренне. И во внутреннем мире, вот смотрите, есть вы физический, Столп Аватаров, включение Иосифа Аватара Синтеза, концентрация в целом зала Изначально Вышестоящей Метагалактики Изначально Вышестоящего Отца. Вопрос: а, что за вами?</w:t>
      </w:r>
    </w:p>
    <w:p w:rsidR="00223CB6" w:rsidRPr="003659BD" w:rsidRDefault="00223CB6" w:rsidP="00223CB6">
      <w:pPr>
        <w:ind w:firstLine="454"/>
      </w:pPr>
      <w:r w:rsidRPr="003659BD">
        <w:t>Какая-то последовательность? Да! Какая-то организация? Несомненно! Какое-то внутреннее качество исследование? Сто процентов. Что за вами? Вот во внутреннем потенциале?</w:t>
      </w:r>
    </w:p>
    <w:p w:rsidR="00223CB6" w:rsidRPr="003659BD" w:rsidRDefault="00223CB6" w:rsidP="00223CB6">
      <w:pPr>
        <w:ind w:firstLine="454"/>
      </w:pPr>
      <w:r w:rsidRPr="003659BD">
        <w:rPr>
          <w:i/>
        </w:rPr>
        <w:t>Из зала</w:t>
      </w:r>
      <w:r w:rsidRPr="003659BD">
        <w:t xml:space="preserve">: – </w:t>
      </w:r>
      <w:r w:rsidRPr="003659BD">
        <w:rPr>
          <w:i/>
        </w:rPr>
        <w:t>Команда Высокой Цельной Реальности</w:t>
      </w:r>
      <w:r w:rsidRPr="003659BD">
        <w:t xml:space="preserve"> </w:t>
      </w:r>
      <w:r w:rsidRPr="003659BD">
        <w:rPr>
          <w:i/>
        </w:rPr>
        <w:t>ответственностей.</w:t>
      </w:r>
    </w:p>
    <w:p w:rsidR="00223CB6" w:rsidRPr="003659BD" w:rsidRDefault="00223CB6" w:rsidP="00223CB6">
      <w:pPr>
        <w:ind w:firstLine="454"/>
      </w:pPr>
      <w:r w:rsidRPr="003659BD">
        <w:t>Ах, как ты стрелки переводишь, а на себя?</w:t>
      </w:r>
    </w:p>
    <w:p w:rsidR="00223CB6" w:rsidRPr="003659BD" w:rsidRDefault="00223CB6" w:rsidP="00223CB6">
      <w:pPr>
        <w:ind w:firstLine="454"/>
      </w:pPr>
      <w:r w:rsidRPr="003659BD">
        <w:rPr>
          <w:i/>
        </w:rPr>
        <w:t xml:space="preserve">Из зала: </w:t>
      </w:r>
      <w:r w:rsidRPr="003659BD">
        <w:t xml:space="preserve">– </w:t>
      </w:r>
      <w:r w:rsidRPr="003659BD">
        <w:rPr>
          <w:i/>
        </w:rPr>
        <w:t>Команда Трансвизорных тел.</w:t>
      </w:r>
    </w:p>
    <w:p w:rsidR="00223CB6" w:rsidRPr="003659BD" w:rsidRDefault="00223CB6" w:rsidP="00223CB6">
      <w:pPr>
        <w:ind w:firstLine="454"/>
      </w:pPr>
      <w:r w:rsidRPr="003659BD">
        <w:t xml:space="preserve">Правильно, ваш внутренний мир. Мы час шестнадцать с Аватаром Синтеза Кут Хуми выстраивали действия, чтобы вы в этой простоте через состояния, умений, знаний, качества, погружения в тему, сделали что-то сами и поняли, или осознали, включилось внутреннее понимание, что за вами не просто Москва, она впереди вас. За вами внутренний Мир четырёх Метагалактик, степень ответственности </w:t>
      </w:r>
      <w:proofErr w:type="spellStart"/>
      <w:r w:rsidRPr="003659BD">
        <w:t>ричностью</w:t>
      </w:r>
      <w:proofErr w:type="spellEnd"/>
      <w:r w:rsidRPr="003659BD">
        <w:t xml:space="preserve"> которых вы несёте собою, каждый из вас по мере своей компетенции. В этом внутреннем мире важно развиться Учителем и Ипостасью во всех четырех видах и формах действия. И суть, именно суть, пока суть тренинга заключается в том, чтобы сложить условия внутренней деятельности настолько качественно, чтобы происходящие процессы в вышестоящем выражении в залах, кабинетах, аналогично концентрировались на физическое тело и всё, что мы исполняем здесь физически, о чём мы говорим, автоматически исполнялось в вышестоящем выражении. Мы с вами познавали, или постигали как раз эту приоритетность Синтезом. Что для вас есть приоритеты? Какие они? Ведь, когда мы планируем какое-то действие, план Синтеза, когда мы планируем какое-то действие, из чего складывается наш внутренний план в достижении? Вначале мы размышляем. Ну, что мы будем делать в плане, мы размышляем. А потом мы связываем то, о чём мы размышляли и переводим в плоскость осознанности действия, применяя план, планирование. И мы достигаем цель. А достижение цели…, у нас недавно был День Победы. Не знаю, как у вас, а у нас был, 9 мая. Шутка. Иосиф Виссарионович, он говорил о том, что жёсткая дисциплина, железная дисциплина, железная дисциплина, а железная дисциплина основывается на чём? На свободе внутреннего и внешнего состояния доверия. Сейчас своими словами, там он по-другому говорил, то есть, когда мы умеем внутренне доверять. И дисциплина формируется тогда, когда мы включаемся в процесс, не отслеживая процесс, а мы включаемся в него, то есть мы включаемся в Аватара, в Отца, дисциплинируясь исполнением, но при этом нарабатываем внутреннею свободу в дисциплине отстройки. </w:t>
      </w:r>
    </w:p>
    <w:p w:rsidR="00223CB6" w:rsidRPr="003659BD" w:rsidRDefault="00223CB6" w:rsidP="00223CB6">
      <w:pPr>
        <w:ind w:firstLine="454"/>
      </w:pPr>
      <w:r w:rsidRPr="003659BD">
        <w:t xml:space="preserve">Вот у нас, в чём дисциплина? Шесть часов мы погружаемся в Синтез, мы ни на что не отвлекаемся. Если нас какие-то мысли посещают, состояния, у нас с вами есть ряд инструментов, ряд внутренних мотиваций, когда мы просто переключаемся на другой вид Жизни, на другое состояние и занимаемся как раз организацией внутреннего восхождения, ипостасности. Мы взрастаем этим, мы дисциплинируемся, чтобы потом, когда мы вышли с вами в состояние жизни любого из видов материи, мы уже были с вами дисциплиной организованы на то, чтобы включалось – автоматизм явления. Вы скажете, ну какой-то такой детский подход или, и так само собой разумеющееся понимание этого. Да, понимание. Вы это прекрасно понимаете, но с учётом того, что Владыка до этого объяснял целый час, с этим пониманием есть проблемы и над этим </w:t>
      </w:r>
      <w:r w:rsidRPr="003659BD">
        <w:lastRenderedPageBreak/>
        <w:t xml:space="preserve">нужно работать. И, соответственно, внутренне менять организацию </w:t>
      </w:r>
      <w:proofErr w:type="gramStart"/>
      <w:r w:rsidRPr="003659BD">
        <w:t>тех процессов</w:t>
      </w:r>
      <w:proofErr w:type="gramEnd"/>
      <w:r w:rsidRPr="003659BD">
        <w:t>, над которыми вы работаете. Тем самым мы достигаем качества и достигаем каких-то личных организаций. Соответственно, вот с этим, наверно, всё.</w:t>
      </w:r>
    </w:p>
    <w:p w:rsidR="00235252" w:rsidRDefault="00223CB6" w:rsidP="00B03AF8">
      <w:pPr>
        <w:pStyle w:val="12"/>
      </w:pPr>
      <w:bookmarkStart w:id="15" w:name="_Toc61964467"/>
      <w:bookmarkStart w:id="16" w:name="_Toc62496013"/>
      <w:r w:rsidRPr="003659BD">
        <w:t>Образовательный синтез. Диалектичность полученного образования и внутренней образованности</w:t>
      </w:r>
      <w:bookmarkEnd w:id="15"/>
      <w:bookmarkEnd w:id="16"/>
    </w:p>
    <w:p w:rsidR="00223CB6" w:rsidRPr="003659BD" w:rsidRDefault="00223CB6" w:rsidP="00223CB6">
      <w:pPr>
        <w:ind w:firstLine="454"/>
      </w:pPr>
      <w:r w:rsidRPr="003659BD">
        <w:t xml:space="preserve">Мы сейчас подойдём к первому Тренингу, к первой Практике, но перед тем мы бы хотели сделать акцент на том, что наш с вами горизонт, на сейчас, приходит к такому явлению, как Образовательный Синтез </w:t>
      </w:r>
      <w:r w:rsidRPr="003659BD">
        <w:softHyphen/>
      </w:r>
      <w:r w:rsidRPr="003659BD">
        <w:softHyphen/>
        <w:t xml:space="preserve">– это наука Образовательного Синтеза. Здесь мы должны понять, что мы можем быть с вами образованы Синтезом, образованы Синтезом, но не иметь образованности внутренней. И в этом есть категорическая разница, и соответственно, в этом есть противопоставление, как раз диалектические состояния, когда мы начинаем соприкасаться и говорить: «Ну, вот же, мы там прошли, мы что-то можем», а по факту нам это сложно достигается. Как раз на горизонте Метагалактической Информации и Совершенной Метагалактической Мысли Изначально Вышестоящего Отца и Метагалактического Служения у нас с вами вырабатывается, как ни странно, внутренняя образованность Синтеза. Нам важно постигать, включаться, развиваться, осознанно действовать внутренней образованностью, развивая тем самым и научный подход. Собственно, когда мы с вами включаемся в </w:t>
      </w:r>
      <w:proofErr w:type="gramStart"/>
      <w:r w:rsidRPr="003659BD">
        <w:t>само название</w:t>
      </w:r>
      <w:proofErr w:type="gramEnd"/>
      <w:r w:rsidRPr="003659BD">
        <w:t xml:space="preserve"> Синтеза, мы должны понимать, что мысль организуется нашим служением и вписывается в какую-то информацию. Когда мы с вами, сейчас физически, концентрируемся на Синтез, мы с одной стороны внешне воспринимаем информацию словом, но с другой стороны, если посмотреть, но не то, чтобы с другой стороны, а если разложить вертикаль иерархической подачи информации, иерархическая подача информация. Помните, срабатывает по подобию. Когда мы присутствуем в состоянии Синтеза, подобие может быть только одно – по Образу Отца. Поэтому мы и сказали, кто вы здесь, как кто присутствуете? Если вначале мы с вами не задаёмся этими вопросами, и мы как бы игнорируем эту глубину, то фактически, мы по итогам приходим опять же к тому, о чём писал Пушкин – к разбитому корыту, эта песня хороша, начинай сначала. Мы опять копим ядра Синтеза, копим условия, копим какой-то подход, чтобы реализоваться. Это как раз процесс заключается в том, чтобы на Синтезе включиться в действие, включиться в результат, чтобы в течени</w:t>
      </w:r>
      <w:proofErr w:type="gramStart"/>
      <w:r w:rsidRPr="003659BD">
        <w:t>и</w:t>
      </w:r>
      <w:proofErr w:type="gramEnd"/>
      <w:r w:rsidRPr="003659BD">
        <w:t xml:space="preserve"> месяца, – готовы? – как говорил Задорнов, – получился процесс. Почему? Когда в течени</w:t>
      </w:r>
      <w:proofErr w:type="gramStart"/>
      <w:r w:rsidRPr="003659BD">
        <w:t>и</w:t>
      </w:r>
      <w:proofErr w:type="gramEnd"/>
      <w:r w:rsidRPr="003659BD">
        <w:t xml:space="preserve"> двенадцати часов мы на результате, Аватар даёт процесс. А когда мы выходим за пределы двенадцати часов и входим во время организации месяца к следующему Синтезу, подготовки, так назовём это, результат у нас уже внутри, и мы включаемся во внешние процессы, применяя результат, который мы достигли на Синтезе. Другими словами, нам нужно с большим усердием, участвовать в концентрации присутствием на Синтезе. Не быть «</w:t>
      </w:r>
      <w:r w:rsidRPr="003659BD">
        <w:rPr>
          <w:b/>
        </w:rPr>
        <w:t xml:space="preserve">в» </w:t>
      </w:r>
      <w:r w:rsidRPr="003659BD">
        <w:t>Синтезе, не быть «</w:t>
      </w:r>
      <w:r w:rsidRPr="003659BD">
        <w:rPr>
          <w:b/>
        </w:rPr>
        <w:t xml:space="preserve">с» </w:t>
      </w:r>
      <w:r w:rsidRPr="003659BD">
        <w:t xml:space="preserve">Синтезом, а учиться </w:t>
      </w:r>
      <w:r w:rsidRPr="003659BD">
        <w:rPr>
          <w:b/>
        </w:rPr>
        <w:t>внутренне его вести</w:t>
      </w:r>
      <w:r w:rsidRPr="003659BD">
        <w:t xml:space="preserve">. </w:t>
      </w:r>
    </w:p>
    <w:p w:rsidR="00223CB6" w:rsidRPr="003659BD" w:rsidRDefault="00223CB6" w:rsidP="00223CB6">
      <w:pPr>
        <w:ind w:firstLine="454"/>
      </w:pPr>
      <w:r w:rsidRPr="003659BD">
        <w:t xml:space="preserve">Уровень </w:t>
      </w:r>
      <w:proofErr w:type="spellStart"/>
      <w:r w:rsidRPr="003659BD">
        <w:t>имперации</w:t>
      </w:r>
      <w:proofErr w:type="spellEnd"/>
      <w:r w:rsidRPr="003659BD">
        <w:t xml:space="preserve">, уровень Владыки – это физика Аватара, физика Воли. Мудрость – Физика Воли. Соответственно, когда мы с вами на Синтезе отстраиваем Владыку Воли мудростью подхода темами Синтеза, мы с вами </w:t>
      </w:r>
      <w:proofErr w:type="spellStart"/>
      <w:r w:rsidRPr="003659BD">
        <w:t>офизичиваем</w:t>
      </w:r>
      <w:proofErr w:type="spellEnd"/>
      <w:r w:rsidRPr="003659BD">
        <w:t xml:space="preserve"> Аватара Синтеза или Синтез Аватара волей физически. И нам важно потом, с первого дня с понедельника, видеть </w:t>
      </w:r>
      <w:proofErr w:type="spellStart"/>
      <w:r w:rsidRPr="003659BD">
        <w:t>процессуальность</w:t>
      </w:r>
      <w:proofErr w:type="spellEnd"/>
      <w:r w:rsidRPr="003659BD">
        <w:t xml:space="preserve"> происходящего, </w:t>
      </w:r>
      <w:proofErr w:type="spellStart"/>
      <w:r w:rsidRPr="003659BD">
        <w:t>эманирующего</w:t>
      </w:r>
      <w:proofErr w:type="spellEnd"/>
      <w:r w:rsidRPr="003659BD">
        <w:t xml:space="preserve"> и действующего нами. </w:t>
      </w:r>
      <w:proofErr w:type="gramStart"/>
      <w:r w:rsidRPr="003659BD">
        <w:t>Не «</w:t>
      </w:r>
      <w:r w:rsidRPr="003659BD">
        <w:rPr>
          <w:b/>
        </w:rPr>
        <w:t>из»</w:t>
      </w:r>
      <w:r w:rsidRPr="003659BD">
        <w:t xml:space="preserve"> нас, не «</w:t>
      </w:r>
      <w:r w:rsidRPr="003659BD">
        <w:rPr>
          <w:b/>
        </w:rPr>
        <w:t>через»</w:t>
      </w:r>
      <w:r w:rsidRPr="003659BD">
        <w:t xml:space="preserve"> нас, а «</w:t>
      </w:r>
      <w:r w:rsidRPr="003659BD">
        <w:rPr>
          <w:b/>
        </w:rPr>
        <w:t xml:space="preserve">нами» в </w:t>
      </w:r>
      <w:r w:rsidRPr="003659BD">
        <w:t>окружающей действительности.</w:t>
      </w:r>
      <w:proofErr w:type="gramEnd"/>
      <w:r w:rsidRPr="003659BD">
        <w:t xml:space="preserve"> Не знаю, поверьте, доверьтесь. Как мы с вами говорили в самом начале, что это и есть формирующая особенность этого действия. </w:t>
      </w:r>
    </w:p>
    <w:p w:rsidR="00223CB6" w:rsidRPr="003659BD" w:rsidRDefault="00223CB6" w:rsidP="00223CB6">
      <w:pPr>
        <w:ind w:firstLine="454"/>
      </w:pPr>
      <w:r w:rsidRPr="003659BD">
        <w:t xml:space="preserve">Мы поднимали с вами вопрос нашей с вами репутации в синтезе и в огне. Ну, так, вскользь подняли и сказали. Но ведь есть </w:t>
      </w:r>
      <w:proofErr w:type="spellStart"/>
      <w:r w:rsidRPr="003659BD">
        <w:t>репутационные</w:t>
      </w:r>
      <w:proofErr w:type="spellEnd"/>
      <w:r w:rsidRPr="003659BD">
        <w:t xml:space="preserve"> риски. И самый важный </w:t>
      </w:r>
      <w:proofErr w:type="spellStart"/>
      <w:r w:rsidRPr="003659BD">
        <w:t>репутационный</w:t>
      </w:r>
      <w:proofErr w:type="spellEnd"/>
      <w:r w:rsidRPr="003659BD">
        <w:t xml:space="preserve"> риск – это человеческий фактор. Ничего не может произойти того, что повергло бы репутацию «в ноль», кроме, как человеческого фактора, когда вы сами же организуетесь на какой-то процесс. И самое интересное, что мы с вами </w:t>
      </w:r>
      <w:proofErr w:type="spellStart"/>
      <w:r w:rsidRPr="003659BD">
        <w:t>есмь</w:t>
      </w:r>
      <w:proofErr w:type="spellEnd"/>
      <w:r w:rsidRPr="003659BD">
        <w:t xml:space="preserve"> состав Синтеза Воли Изначально Вышестоящего Отца на физике. Состав! </w:t>
      </w:r>
      <w:proofErr w:type="gramStart"/>
      <w:r w:rsidRPr="003659BD">
        <w:t xml:space="preserve">И вот тут состав – химики поймут по одному, биологи поймут по-другому, математики, не знаю, вообще, понимают ли, что такое состав, шучу, лингвисты вообще, в плане языка – состав. </w:t>
      </w:r>
      <w:proofErr w:type="gramEnd"/>
    </w:p>
    <w:p w:rsidR="00223CB6" w:rsidRPr="003659BD" w:rsidRDefault="00223CB6" w:rsidP="00B03AF8">
      <w:pPr>
        <w:pStyle w:val="12"/>
      </w:pPr>
      <w:bookmarkStart w:id="17" w:name="_Toc61964468"/>
      <w:bookmarkStart w:id="18" w:name="_Toc62496014"/>
      <w:r w:rsidRPr="003659BD">
        <w:lastRenderedPageBreak/>
        <w:t>Начало должно стать единицей качества внутреннего действия</w:t>
      </w:r>
      <w:bookmarkEnd w:id="17"/>
      <w:bookmarkEnd w:id="18"/>
    </w:p>
    <w:p w:rsidR="00223CB6" w:rsidRPr="003659BD" w:rsidRDefault="00223CB6" w:rsidP="00223CB6">
      <w:pPr>
        <w:ind w:firstLine="454"/>
      </w:pPr>
      <w:r w:rsidRPr="003659BD">
        <w:t xml:space="preserve">А вопрос в том, что это всё – Синтез внутренней базы Науки Дома. И вопрос в том, в этом составе, мы какое Начало имеем? И вот здесь мы подходим к самому смаку – Начала. И Человек-Ипостась, с которым мы работаем с вами эти два дня, как раз и организуется на Начала. </w:t>
      </w:r>
      <w:proofErr w:type="gramStart"/>
      <w:r w:rsidRPr="003659BD">
        <w:t xml:space="preserve">И когда задаётся вопрос </w:t>
      </w:r>
      <w:r w:rsidRPr="003659BD">
        <w:rPr>
          <w:i/>
        </w:rPr>
        <w:t>(Всё нормально?</w:t>
      </w:r>
      <w:proofErr w:type="gramEnd"/>
      <w:r w:rsidRPr="003659BD">
        <w:rPr>
          <w:i/>
        </w:rPr>
        <w:t xml:space="preserve"> Все хорошо, да? А то вы так между собой общаетесь. Я хочу поучаствовать, сразу же с вами третьим со свечкой, с Огнём Отца постоять рядом.</w:t>
      </w:r>
      <w:r w:rsidRPr="003659BD">
        <w:t xml:space="preserve"> </w:t>
      </w:r>
      <w:proofErr w:type="gramStart"/>
      <w:r w:rsidRPr="003659BD">
        <w:rPr>
          <w:i/>
        </w:rPr>
        <w:t>Шутка.)</w:t>
      </w:r>
      <w:proofErr w:type="gramEnd"/>
      <w:r w:rsidRPr="003659BD">
        <w:t xml:space="preserve"> Получается, что мы игнорируем составляющие, продолжаем. Мы игнорируем составляющие, когда не видим Начала и, соответственно, Начало не становится единицей внутреннего качества нашего действия. То есть Начало должно стать единицей качества внутреннего действия. А качества исходят от количества </w:t>
      </w:r>
      <w:proofErr w:type="spellStart"/>
      <w:r w:rsidRPr="003659BD">
        <w:t>ричности</w:t>
      </w:r>
      <w:proofErr w:type="spellEnd"/>
      <w:r w:rsidRPr="003659BD">
        <w:t xml:space="preserve"> в четырёх Метагалактиках, которые мы с вами достигаем: 262144, 65536, 16384 или 4096, эта </w:t>
      </w:r>
      <w:proofErr w:type="spellStart"/>
      <w:r w:rsidRPr="003659BD">
        <w:t>ричность</w:t>
      </w:r>
      <w:proofErr w:type="spellEnd"/>
      <w:r w:rsidRPr="003659BD">
        <w:t xml:space="preserve"> Начал, как качеств организации нас в материи. Усилим процесс. Не то, чтобы усилим, мы его чуть-чуть акцентируем на правильное действие сотой Части </w:t>
      </w:r>
      <w:proofErr w:type="spellStart"/>
      <w:r w:rsidRPr="003659BD">
        <w:t>Логитическое</w:t>
      </w:r>
      <w:proofErr w:type="spellEnd"/>
      <w:r w:rsidRPr="003659BD">
        <w:t xml:space="preserve"> Тело. </w:t>
      </w:r>
    </w:p>
    <w:p w:rsidR="00223CB6" w:rsidRPr="003659BD" w:rsidRDefault="00223CB6" w:rsidP="00223CB6">
      <w:pPr>
        <w:ind w:firstLine="454"/>
      </w:pPr>
      <w:r w:rsidRPr="003659BD">
        <w:t xml:space="preserve">Ведь смотрите, мы с вами знаем Чашу Ментальную и разные виды Чаш. А давайте с вами представим, что на этом Синтезе мы будем с вами отрабатывать Чашу Логики, и стяжаем Чашу Логики, в которую синтезируем, не знаю, правда, когда это будет, сегодня или завтра, неважно, главное, что мы настроимся сейчас на это. Синтезируем все Чаши четвёртого Горизонта. </w:t>
      </w:r>
      <w:proofErr w:type="gramStart"/>
      <w:r w:rsidRPr="003659BD">
        <w:t xml:space="preserve">А значит, будем учиться собирать явление Ипостасности внутренней Началами Отца в </w:t>
      </w:r>
      <w:proofErr w:type="spellStart"/>
      <w:r w:rsidRPr="003659BD">
        <w:t>ричности</w:t>
      </w:r>
      <w:proofErr w:type="spellEnd"/>
      <w:r w:rsidRPr="003659BD">
        <w:t xml:space="preserve"> четырёх Метагалактик, это Внутренний Мир, который за вами стоит в организации, тут вот </w:t>
      </w:r>
      <w:proofErr w:type="spellStart"/>
      <w:r w:rsidRPr="003659BD">
        <w:t>процессуальности</w:t>
      </w:r>
      <w:proofErr w:type="spellEnd"/>
      <w:r w:rsidRPr="003659BD">
        <w:t xml:space="preserve"> действий в Чаше Логики условий внутренней насыщенности Сердца, которое вырабатывает Мысли, которая вырабатывает правильное состояние хода, чего?</w:t>
      </w:r>
      <w:proofErr w:type="gramEnd"/>
      <w:r w:rsidRPr="003659BD">
        <w:t xml:space="preserve"> Внутреннего функционала Мысли для какой-то направленной деятельности. Как раз для этого состава, который мы собою несём: состав условий. Тем самым, оформляя Дом, тем самым оформляя Начала Дома, где Началами Дома для нас с вами Есмь Воля. А теперь попробуйте сейчас синтезировать Начала Дома и Волю, любые ее объёмы в каждом из вас. Только не грустите, не печальтесь. У вас сейчас идёт такое внутреннее исследование, это не эксперимент, это исследование, смоделированное действенное явление Воли, Синтеза, Цели. Когда вы внутри с Аватаром и с Отцом пристраиваетесь к этому выражению. Вы не приспосабливаетесь, приспосабливается человек. Это у вас есть, как факт, но не есть, как априори действие. В априори действия мы что делаем? Мы учимся творить, мы учимся активировать свою подготовку, мы учимся включаться в Начала, которые отстраиваются синтезом наших внутренних возможностей. </w:t>
      </w:r>
    </w:p>
    <w:p w:rsidR="00223CB6" w:rsidRPr="003659BD" w:rsidRDefault="00223CB6" w:rsidP="00B03AF8">
      <w:pPr>
        <w:pStyle w:val="12"/>
      </w:pPr>
      <w:bookmarkStart w:id="19" w:name="_Toc61964469"/>
      <w:bookmarkStart w:id="20" w:name="_Toc62496015"/>
      <w:r w:rsidRPr="003659BD">
        <w:t>Преимущество Синтеза</w:t>
      </w:r>
      <w:bookmarkEnd w:id="19"/>
      <w:bookmarkEnd w:id="20"/>
    </w:p>
    <w:p w:rsidR="00223CB6" w:rsidRPr="003659BD" w:rsidRDefault="00223CB6" w:rsidP="00223CB6">
      <w:pPr>
        <w:ind w:firstLine="454"/>
      </w:pPr>
      <w:r w:rsidRPr="003659BD">
        <w:t xml:space="preserve">Сейчас, какие-то секунды на исполнение. Только не считайте окружающую действительность! Подействуйте внутренне, чтобы, когда мы вышли к Аватарам, у вас уже была какая-то организованная качеством действия интуитивная связка всеобъемлющих Начал. Всеобъемлющих. И пробуйте внутренне для себя делать определенные выводы, складывать какие-то результаты, искать в теле особенности, на что вы вышли, что получилось. И попробуйте, физически настроившись, сконцентрировать Синтез Аватара Синтеза Кут Хуми </w:t>
      </w:r>
      <w:proofErr w:type="spellStart"/>
      <w:r w:rsidRPr="003659BD">
        <w:t>Синтезно</w:t>
      </w:r>
      <w:proofErr w:type="spellEnd"/>
      <w:r w:rsidRPr="003659BD">
        <w:t xml:space="preserve"> индивидуально на каждом, прямо сознательно примагнитить к телу. И в этой возожжённости возжечься Телом Учителя Синтеза, в действии, в Зале Изначально Вышестоящего Отца Изначально Вышестоящей Метагалактики. И останьтесь в этом, вот секунда-две, только не соскакивайте. И проживание своего физического тела, какое оно? По масштабу, по форме-объёму, по концентрации Начал действия Синтеза в теле, по плотности, по организованности, по однородности. Мы с вами на предыдущем Синтезе проходили эти принципы. И </w:t>
      </w:r>
      <w:proofErr w:type="spellStart"/>
      <w:r w:rsidRPr="003659BD">
        <w:t>усиляем</w:t>
      </w:r>
      <w:proofErr w:type="spellEnd"/>
      <w:r w:rsidRPr="003659BD">
        <w:t xml:space="preserve"> физическое тело. Физическое тело будет крепнуть, развиваться, совершенствоваться тогда, когда идёт </w:t>
      </w:r>
      <w:proofErr w:type="spellStart"/>
      <w:r w:rsidRPr="003659BD">
        <w:t>потенциализация</w:t>
      </w:r>
      <w:proofErr w:type="spellEnd"/>
      <w:r w:rsidRPr="003659BD">
        <w:t xml:space="preserve">, концентрация вышестоящего тела. С физикой бороться бесполезно. Нужно концентрировать вышестоящее тело, чтоб развивалось физическое – во всех направлениях. </w:t>
      </w:r>
    </w:p>
    <w:p w:rsidR="00223CB6" w:rsidRPr="003659BD" w:rsidRDefault="00223CB6" w:rsidP="00223CB6">
      <w:pPr>
        <w:ind w:firstLine="454"/>
      </w:pPr>
      <w:r w:rsidRPr="003659BD">
        <w:t xml:space="preserve">А теперь, такой внутренний вопрос: «В чём ваше преимущество сейчас?» Стоим в Зале у Отца. И здесь, физически в зале концентрируем. И внутренне, вплоть до автоматизма, ответ – в чём преимущество? Преимущество Синтеза, преимущество Огня, Сила Огня, Сила Синтеза, Сила </w:t>
      </w:r>
      <w:r w:rsidRPr="003659BD">
        <w:lastRenderedPageBreak/>
        <w:t xml:space="preserve">Воли. Чего, всё хорошо? Ну, преимущество – это серьёзная штука. Она приводит, знаете к чему, преимущество? К победе. Преимущество всегда приводит к победе. К победе в состоянии, к победе в условиях, к победе в достижении, когда вы владеете преимуществом. Преимуществом, чего? И вот здесь уже вариации ипостасно-учительского преимущества, чем вы владеете. 35 Синтезов – ваше преимущество? Ещё какое! 35 Основ в 35 организациях 35-ю Частями Голосом Полномочий – преимущество? Ещё какое! В каких выражениях Метагалактики внутренний мир </w:t>
      </w:r>
      <w:proofErr w:type="spellStart"/>
      <w:r w:rsidRPr="003659BD">
        <w:t>ричностью</w:t>
      </w:r>
      <w:proofErr w:type="spellEnd"/>
      <w:r w:rsidRPr="003659BD">
        <w:t xml:space="preserve"> преимущественен в действиях? В этом победа – в достижении последовательности. </w:t>
      </w:r>
    </w:p>
    <w:p w:rsidR="00223CB6" w:rsidRPr="003659BD" w:rsidRDefault="00223CB6" w:rsidP="00223CB6">
      <w:pPr>
        <w:ind w:firstLine="454"/>
      </w:pPr>
      <w:r w:rsidRPr="003659BD">
        <w:t xml:space="preserve">Есть восточная мудрость, своими словами просто скажу: победа в войне до того, как. Победители на войне – это те, кто победили до выхода на поле брани. А проигравшие – это те, кто в сражении что-то пытаются между собой выяснить. Вот это преимущество. И выходит оно, как ни странно, из внутренней стратегии. Нет преимущества – нет </w:t>
      </w:r>
      <w:proofErr w:type="spellStart"/>
      <w:r w:rsidRPr="003659BD">
        <w:t>Стратагемии</w:t>
      </w:r>
      <w:proofErr w:type="spellEnd"/>
      <w:r w:rsidRPr="003659BD">
        <w:t xml:space="preserve">, нет Стратегии, нет Плана внутреннего действия, нет Метагалактической Информации, нет Метагалактического Служения. Почему? А потому что </w:t>
      </w:r>
      <w:proofErr w:type="spellStart"/>
      <w:proofErr w:type="gramStart"/>
      <w:r w:rsidRPr="003659BD">
        <w:t>Сло</w:t>
      </w:r>
      <w:proofErr w:type="spellEnd"/>
      <w:r w:rsidRPr="003659BD">
        <w:t>-во</w:t>
      </w:r>
      <w:proofErr w:type="gramEnd"/>
      <w:r w:rsidRPr="003659BD">
        <w:t xml:space="preserve">, Слово, как оформленный объём Синтеза и Огня, даёт преимущество. Чем? Видом и организацией наших с вами мыслей, наших с вами процессов, вот Метагалактически совершенных мыслей. И это преимущество. </w:t>
      </w:r>
    </w:p>
    <w:p w:rsidR="00223CB6" w:rsidRPr="003659BD" w:rsidRDefault="00223CB6" w:rsidP="00223CB6">
      <w:pPr>
        <w:ind w:firstLine="454"/>
      </w:pPr>
      <w:r w:rsidRPr="003659BD">
        <w:t>И получается, что вопрос сейчас стоит в том, что мы с вами практически слабо пользуемся преимуществами в тех методах и действиях Синтеза, в которых мы развиваемся. Вы понимаете, к какому глобально-серьёзному вопросу мы с вами подходим? Это не хи-хи, ха-ха, собрались по интересам, попили чай. Клуб любителей, и чего вы там любите? Клуб любителей Синтеза. Не-е-</w:t>
      </w:r>
      <w:proofErr w:type="spellStart"/>
      <w:r w:rsidRPr="003659BD">
        <w:t>ет</w:t>
      </w:r>
      <w:proofErr w:type="spellEnd"/>
      <w:r w:rsidRPr="003659BD">
        <w:t xml:space="preserve">. Это как раз отстройка внутренней позиции преимущества, которая выводит нас на следующее действие. Как вы думаете, слово «доступность» здесь коррелируется с преимуществом, как что? Как условие или, как цель? Доступность, как условие или, как цель? </w:t>
      </w:r>
    </w:p>
    <w:p w:rsidR="00223CB6" w:rsidRPr="003659BD" w:rsidRDefault="00223CB6" w:rsidP="00223CB6">
      <w:pPr>
        <w:ind w:firstLine="454"/>
        <w:rPr>
          <w:i/>
        </w:rPr>
      </w:pPr>
      <w:r w:rsidRPr="003659BD">
        <w:rPr>
          <w:i/>
        </w:rPr>
        <w:t xml:space="preserve">Из зала: – Сначала, как цель, а потом, как условие. </w:t>
      </w:r>
    </w:p>
    <w:p w:rsidR="00223CB6" w:rsidRPr="003659BD" w:rsidRDefault="00223CB6" w:rsidP="00223CB6">
      <w:pPr>
        <w:ind w:firstLine="454"/>
      </w:pPr>
      <w:r w:rsidRPr="003659BD">
        <w:t xml:space="preserve">Как условие. Где доступность сравнима в Воле, во внутренней организации свободы, когда вы ни к чему не привязаны и, собственно, включается начало достаточности. Это как раз условие человеческого достоинства. И когда мы с вами делим Служение и Жизнь, пока мы не найдём достаточность, не хочу сказать «само», просто достаточность, ну, Я Есмь, так скажем, если по-простому, нам с вами сложно будет увидеть в этом преимущество. </w:t>
      </w:r>
    </w:p>
    <w:p w:rsidR="00223CB6" w:rsidRPr="003659BD" w:rsidRDefault="00223CB6" w:rsidP="00223CB6">
      <w:pPr>
        <w:ind w:firstLine="454"/>
      </w:pPr>
      <w:r w:rsidRPr="003659BD">
        <w:t xml:space="preserve">А преимущество, кстати, ещё кроется в и простом, и сложном действии, в Слове Творения Отца нас в Метагалактике. Слово Отца – в этом и есть наше преимущество. Поэтому мы сказали, что Слово – это оформленная мысль каждого из нас, оформленная мысль каждого из нас. И когда мы несём слово, когда мы держим речь, когда мы включаемся в это выражение, мы несём мысль, которая формируется в сферах мысли, складывается в Чаше из сфер, </w:t>
      </w:r>
      <w:proofErr w:type="spellStart"/>
      <w:r w:rsidRPr="003659BD">
        <w:t>потенциализируется</w:t>
      </w:r>
      <w:proofErr w:type="spellEnd"/>
      <w:r w:rsidRPr="003659BD">
        <w:t xml:space="preserve"> многообразием огнеобразов, насыщая этот процесс собою. Потом идёт оформление условий. Мы вот тут говорили о Престоле – концентрации присутствия Отца. И идёт это всё материализацией на Зерцало. И обыватели говорят, ты то, что ты говоришь. Мы с вами можем сказать: «Ты то, что ты сложил в сферах мысли, мыслью и </w:t>
      </w:r>
      <w:proofErr w:type="spellStart"/>
      <w:r w:rsidRPr="003659BD">
        <w:t>зерцально</w:t>
      </w:r>
      <w:proofErr w:type="spellEnd"/>
      <w:r w:rsidRPr="003659BD">
        <w:t xml:space="preserve"> или на Зерцале отразил в действительности физического выражения», понимаете? Тут срабатывает Зерцало, как инструмент. А срабатывает он очень интересно в первом инструменте – в Зданиях, где наши условия Дома, наша Воля, наше Тело – </w:t>
      </w:r>
      <w:proofErr w:type="spellStart"/>
      <w:r w:rsidRPr="003659BD">
        <w:t>есмь</w:t>
      </w:r>
      <w:proofErr w:type="spellEnd"/>
      <w:r w:rsidRPr="003659BD">
        <w:t xml:space="preserve"> Здание Отца. Дом Отца. Первый инструмент – Здание. Мы, как бы с вами сейчас связали все, разные такие вещи, разные организации. Но они внутри вас отстраивают. Мы сбегаем от </w:t>
      </w:r>
      <w:proofErr w:type="spellStart"/>
      <w:r w:rsidRPr="003659BD">
        <w:t>отстроенности</w:t>
      </w:r>
      <w:proofErr w:type="spellEnd"/>
      <w:r w:rsidRPr="003659BD">
        <w:t xml:space="preserve">, сбегаем во, что? В самостоятельность. Но иногда надо уметь возвращаться к условиям Начала образовательных каких-то наших Компетенций. Когда мы образуем их, мы их формируем, мы их оформляем. И не умение вернуться, чтобы усилиться и пойти дальше, это та подножка, которую может себе подставить Воля. Потому что зачастую Воля считает себя настолько самодостаточной, что как же она может вернуться? </w:t>
      </w:r>
    </w:p>
    <w:p w:rsidR="00223CB6" w:rsidRPr="003659BD" w:rsidRDefault="00223CB6" w:rsidP="00B03AF8">
      <w:pPr>
        <w:pStyle w:val="12"/>
      </w:pPr>
      <w:bookmarkStart w:id="21" w:name="_Toc61964470"/>
      <w:bookmarkStart w:id="22" w:name="_Toc62496016"/>
      <w:r w:rsidRPr="003659BD">
        <w:t>Многообразие видов воли, дающей преимущества Свобода Воли и Сила Воли</w:t>
      </w:r>
      <w:bookmarkEnd w:id="21"/>
      <w:bookmarkEnd w:id="22"/>
    </w:p>
    <w:p w:rsidR="00223CB6" w:rsidRPr="00235252" w:rsidRDefault="00223CB6" w:rsidP="00223CB6">
      <w:pPr>
        <w:ind w:firstLine="454"/>
      </w:pPr>
      <w:r w:rsidRPr="003659BD">
        <w:t xml:space="preserve">И применяется принцип, знаете какой? Уходя – уходи. Но это не для Воли в Метагалактике. Это для человеческих привычек и для человеческих действий. Хотя, уходя – уходи, это последовательность действий. Здесь вопрос, насколько мы уже приходим к моменту, – то, что отрабатывали на 35-м Синтезе – слышим, видим, осязаем, воспринимаем от Отца и от Аватаров. </w:t>
      </w:r>
      <w:r w:rsidRPr="003659BD">
        <w:lastRenderedPageBreak/>
        <w:t xml:space="preserve">Собственно, когда мы подходим к моменту иерархичности, </w:t>
      </w:r>
      <w:proofErr w:type="spellStart"/>
      <w:r w:rsidRPr="003659BD">
        <w:t>иерархизированности</w:t>
      </w:r>
      <w:proofErr w:type="spellEnd"/>
      <w:r w:rsidRPr="003659BD">
        <w:t xml:space="preserve"> Воли, мы с вами сталкиваемся с многообразием видов состояний Воли, которые дают нам преимущества – преимущество Воли Человека, преимущество Воли Посвящённого и так далее. Попробуйте увидеть, что тема впитана вами абсолютно точно. Вы впитали её, вы внутри организовались, внутренне насытились. А теперь попробуйте поварьировать и внутренне психодинамически подвигать</w:t>
      </w:r>
      <w:r w:rsidRPr="00235252">
        <w:t xml:space="preserve">, такое, включить движение психодинамического могущества силы Огня. Включаем! Как понимаете, в теле психодинамическое могущество силы Огня. Что это для вас? Мало задумываетесь над высокими смыслами. Вот просто сейчас вы ментально раскрылись, начали впитывать вот такой ответ от Аватара Кут Хуми – что, особенно после ночной подготовки, нужно первые, наверное, какие-то минуты, часы, заставлять думать себя над какими-то темами, не соскакивая. Тем самым включается обработка сферами мысли, они начинают двигаться. И по итогам движения они могут в своём этом обороте движения внутреннего </w:t>
      </w:r>
      <w:proofErr w:type="spellStart"/>
      <w:r w:rsidRPr="00235252">
        <w:t>пахтания</w:t>
      </w:r>
      <w:proofErr w:type="spellEnd"/>
      <w:r w:rsidRPr="00235252">
        <w:t xml:space="preserve">, </w:t>
      </w:r>
      <w:proofErr w:type="spellStart"/>
      <w:r w:rsidRPr="00235252">
        <w:t>насканировать</w:t>
      </w:r>
      <w:proofErr w:type="spellEnd"/>
      <w:r w:rsidRPr="00235252">
        <w:t xml:space="preserve"> и притянуть в Чашу, которая заполнена Огнём, внутренний объём состояний более высоких видов мысли Отца и Аватаров с разных частей. Так вот сила Огня для вас, сила Синтеза уже не в могуществе, а в психодинамической практике – сила Синтеза.</w:t>
      </w:r>
    </w:p>
    <w:p w:rsidR="00223CB6" w:rsidRPr="00235252" w:rsidRDefault="00223CB6" w:rsidP="00223CB6">
      <w:pPr>
        <w:ind w:firstLine="454"/>
      </w:pPr>
      <w:r w:rsidRPr="00235252">
        <w:t xml:space="preserve">Следующий эффект! Я знаю, что мы быстро идём. То есть, кто не успеет ещё силу Воли организовать. Попробуйте настроиться, что сила Воли заключается в простой вещи, когда вы не ориентируетесь на себя. Сила Воли заключается в том, что вы не ориентируетесь на себя. Вы скажите, ну, как же? А вы путаете свободу Воли с силой Воли. Просто созвучное – свобода и сила, созвучное состояние. </w:t>
      </w:r>
    </w:p>
    <w:p w:rsidR="00223CB6" w:rsidRPr="00235252" w:rsidRDefault="00223CB6" w:rsidP="00223CB6">
      <w:pPr>
        <w:ind w:firstLine="454"/>
      </w:pPr>
      <w:r w:rsidRPr="003659BD">
        <w:t xml:space="preserve">Так вот свобода Воли – это когда вы внутренне свободны. Это всё понятно вам. Когда внутренне можете чего-то достичь, и у вас есть внутренняя могучесть эти возможностей. Поэтому богатыри были могучими. Они были в определённой силе свободы, воли, тела, возможности, владений, навыков, неограниченности. Поэтому, когда мы говорили: «Предел», – каждый из вас подумал какие-то свои определённые пределы, но пределы заключаются в силе. Поэтому есть сила беспредельная, а есть сила с определёнными пределами. И пределы, кстати, это первично в материи объёмы Высоких Цельных Реальностей, Высоких Цельностей, Изначально Вышестоящих Цельностей, Иерархических Цельностей. А связка преодоления выхода из одного предела в другой предел – это переключение из одной метрики в другую метрику. Об этом вы узнаете у Главы Метагалактической Академии Наук, шутка! Это метрики. Метрическое состояние Синтеза как раз даёт </w:t>
      </w:r>
      <w:r w:rsidRPr="00235252">
        <w:t xml:space="preserve">возможность включения следующего Синтеза, </w:t>
      </w:r>
      <w:proofErr w:type="spellStart"/>
      <w:r w:rsidRPr="00235252">
        <w:t>мерностного</w:t>
      </w:r>
      <w:proofErr w:type="spellEnd"/>
      <w:r w:rsidRPr="00235252">
        <w:t xml:space="preserve"> Синтеза, переключением условий уже действия самоорганизующихся процессов в теле, где включается Условие Отца, где Я Есмь – Отец, Творением силы каждого объёма Огня. Когда тело вырастает, тело вырастает </w:t>
      </w:r>
      <w:proofErr w:type="spellStart"/>
      <w:r w:rsidRPr="00235252">
        <w:t>многоматериально</w:t>
      </w:r>
      <w:proofErr w:type="spellEnd"/>
      <w:r w:rsidRPr="00235252">
        <w:t>: Отцовски, Аватарски в четырёх Метагалактиках, включаются преимущества.</w:t>
      </w:r>
    </w:p>
    <w:p w:rsidR="00235252" w:rsidRDefault="00223CB6" w:rsidP="00223CB6">
      <w:pPr>
        <w:ind w:firstLine="454"/>
      </w:pPr>
      <w:r w:rsidRPr="00235252">
        <w:t xml:space="preserve">Это важная тема. </w:t>
      </w:r>
      <w:proofErr w:type="gramStart"/>
      <w:r w:rsidRPr="00235252">
        <w:t>Она</w:t>
      </w:r>
      <w:proofErr w:type="gramEnd"/>
      <w:r w:rsidRPr="00235252">
        <w:t xml:space="preserve"> не разжёванная донельзя, только потому что, это будет неэффективно. Она просто отдана вам, как определённая форма, чтобы после, если это для вас актуально и значимо, вы её потом сами </w:t>
      </w:r>
      <w:proofErr w:type="spellStart"/>
      <w:r w:rsidRPr="00235252">
        <w:t>доорганизовали</w:t>
      </w:r>
      <w:proofErr w:type="spellEnd"/>
      <w:r w:rsidRPr="00235252">
        <w:t>. И что сделали? Достигли в реализации. Достижение в реализации. Вот нам нужно уходить от этого подхода, когда мы что-то разжёвываем донельзя, оставляя за собой координацию процесса. То, что мы говорили. А нам важно увидеть, что нужно уметь отпускать течение Синтеза. Когда мы</w:t>
      </w:r>
      <w:r w:rsidR="00235252" w:rsidRPr="00235252">
        <w:t xml:space="preserve">… </w:t>
      </w:r>
    </w:p>
    <w:p w:rsidR="00223CB6" w:rsidRPr="00235252" w:rsidRDefault="00235252" w:rsidP="00223CB6">
      <w:pPr>
        <w:ind w:firstLine="454"/>
      </w:pPr>
      <w:r w:rsidRPr="00235252">
        <w:t>Н</w:t>
      </w:r>
      <w:r w:rsidR="00223CB6" w:rsidRPr="00235252">
        <w:t>е спите только, пожалуйста, не спите, не спите, пожалуйста. И вот, когда мы с вами организуемся, но я просто уже переживаю, то мало ли вдруг чего-то. Был один случай, ну, об этом я уже…, координирую всех, чтобы все смотрели, дышали ровно, не были красными. И фокус внимани</w:t>
      </w:r>
      <w:r>
        <w:t>я был вот так же, в случае чего</w:t>
      </w:r>
      <w:r w:rsidR="00223CB6" w:rsidRPr="00235252">
        <w:t xml:space="preserve"> нужно знать, что делать. Ладно, опустим</w:t>
      </w:r>
      <w:r>
        <w:t>.</w:t>
      </w:r>
      <w:r w:rsidR="00223CB6" w:rsidRPr="00235252">
        <w:t xml:space="preserve"> </w:t>
      </w:r>
    </w:p>
    <w:p w:rsidR="00223CB6" w:rsidRPr="003659BD" w:rsidRDefault="00223CB6" w:rsidP="00223CB6">
      <w:pPr>
        <w:ind w:firstLine="454"/>
      </w:pPr>
      <w:r w:rsidRPr="003659BD">
        <w:t>Получается, когда этот процесс у нас не организуется, то мы с вами теряем внутреннюю силу. И мы просто идём в Воле, в Синтезе, а само состояние силы у нас растрачивается через то, что мы пытаемся войти в состояние процесса общего действия и контроля. А где у нас прячется контроль?</w:t>
      </w:r>
    </w:p>
    <w:p w:rsidR="00223CB6" w:rsidRPr="003659BD" w:rsidRDefault="00223CB6" w:rsidP="00223CB6">
      <w:pPr>
        <w:ind w:firstLine="454"/>
        <w:rPr>
          <w:i/>
        </w:rPr>
      </w:pPr>
      <w:r w:rsidRPr="003659BD">
        <w:rPr>
          <w:i/>
        </w:rPr>
        <w:t>Из зала: – В Разуме.</w:t>
      </w:r>
    </w:p>
    <w:p w:rsidR="00223CB6" w:rsidRPr="003659BD" w:rsidRDefault="00223CB6" w:rsidP="00223CB6">
      <w:pPr>
        <w:ind w:firstLine="454"/>
      </w:pPr>
      <w:r w:rsidRPr="003659BD">
        <w:t xml:space="preserve">В Разуме контроль. А ещё в чём он прячется? Разум – это, вернее, контроль в Разуме – это, так скажем, наносное объяснение, чтобы было на кого списать. Есть отпущение, есть шестёрка, в выражении состояния, а есть Разум, который волей-неволей на него, он привык в предыдущую эпоху – всё, на него. Кто виноват? А вот там у нас есть брат один, помните: этому дала, вот это от </w:t>
      </w:r>
      <w:r w:rsidRPr="003659BD">
        <w:lastRenderedPageBreak/>
        <w:t>этого. Кому дала, а вот тут не дала. Кому? Ему, Разуму. Почему? Сам заработает, сам отстроится, сам найдёт, сам выкрутится. Поэтому всё на него. Нет, не так, было, это переписанное условие. Чего?</w:t>
      </w:r>
    </w:p>
    <w:p w:rsidR="00223CB6" w:rsidRPr="003659BD" w:rsidRDefault="00223CB6" w:rsidP="00223CB6">
      <w:pPr>
        <w:ind w:firstLine="454"/>
        <w:rPr>
          <w:i/>
        </w:rPr>
      </w:pPr>
      <w:r w:rsidRPr="003659BD">
        <w:rPr>
          <w:i/>
        </w:rPr>
        <w:t>Из зала: – В логике.</w:t>
      </w:r>
    </w:p>
    <w:p w:rsidR="00223CB6" w:rsidRPr="003659BD" w:rsidRDefault="00223CB6" w:rsidP="00223CB6">
      <w:pPr>
        <w:ind w:firstLine="454"/>
      </w:pPr>
      <w:r w:rsidRPr="003659BD">
        <w:t>В логике.</w:t>
      </w:r>
    </w:p>
    <w:p w:rsidR="00223CB6" w:rsidRPr="003659BD" w:rsidRDefault="00223CB6" w:rsidP="00223CB6">
      <w:pPr>
        <w:ind w:firstLine="454"/>
        <w:rPr>
          <w:i/>
        </w:rPr>
      </w:pPr>
      <w:r w:rsidRPr="003659BD">
        <w:rPr>
          <w:i/>
        </w:rPr>
        <w:t>Из зала: – Контроль живёт в логике.</w:t>
      </w:r>
    </w:p>
    <w:p w:rsidR="00223CB6" w:rsidRPr="003659BD" w:rsidRDefault="00223CB6" w:rsidP="00223CB6">
      <w:pPr>
        <w:ind w:firstLine="454"/>
      </w:pPr>
      <w:r w:rsidRPr="003659BD">
        <w:t xml:space="preserve">Контроль живёт в логике. Контроль живёт в </w:t>
      </w:r>
      <w:proofErr w:type="gramStart"/>
      <w:r w:rsidRPr="003659BD">
        <w:t>логике</w:t>
      </w:r>
      <w:proofErr w:type="gramEnd"/>
      <w:r w:rsidRPr="003659BD">
        <w:t xml:space="preserve"> и контроль зиждется в самом высоком принципе – в Ипостасности.</w:t>
      </w:r>
      <w:r w:rsidRPr="003659BD">
        <w:rPr>
          <w:b/>
        </w:rPr>
        <w:t xml:space="preserve"> </w:t>
      </w:r>
      <w:r w:rsidRPr="003659BD">
        <w:t xml:space="preserve">Ипостасность контролирует, эта степень заключается в подготовках. Может </w:t>
      </w:r>
      <w:proofErr w:type="gramStart"/>
      <w:r w:rsidRPr="003659BD">
        <w:t>быть</w:t>
      </w:r>
      <w:proofErr w:type="gramEnd"/>
      <w:r w:rsidRPr="003659BD">
        <w:t xml:space="preserve"> мы ответили не так, как вы хотели, извините, но контроль заканчивается на Ипостасности, и контроль заканчивается в подготовках. Контролировать поручение уже невозможно: ты его либо исполняешь, либо ты его не исполняешь. Кстати, есть такой интересный принцип, что эффект условий победы заключается, знаете в чём? </w:t>
      </w:r>
      <w:r w:rsidRPr="003659BD">
        <w:rPr>
          <w:b/>
        </w:rPr>
        <w:t>Победа заключается в эффекте преимущества жизни</w:t>
      </w:r>
      <w:r w:rsidRPr="003659BD">
        <w:t xml:space="preserve">, вот преимущество. Когда в приоритете у победы – Жизнь как преимущество, победа всегда будет одержана и тогда нет контроля тела в достижении к победе. Поэтому сила Воли должна быть развита, минуя физический контроль, и доводя внутреннее развитие к контролю организации Ипостасности Я Есмь Аватары, Я Есмь Отец, где в этом усилении идёт преумножение минимум в 100 или 1000 раз внутренней подготовки, где как раз этот эффект победы достигается возможностями осуществления. И когда мы не </w:t>
      </w:r>
      <w:proofErr w:type="spellStart"/>
      <w:r w:rsidRPr="003659BD">
        <w:t>осуществлённо</w:t>
      </w:r>
      <w:proofErr w:type="spellEnd"/>
      <w:r w:rsidRPr="003659BD">
        <w:t xml:space="preserve"> действуем, победа не достигается. И никто не бежит по городу и не кричит: «Эврика! Эврика!». Кто у нас бегал и кричал: «Эврика»? Кто? Архимед, да? Бегал и кричал: «Эврика». Если бы не он, то город, который хотели римляне захватить и подмять под себя, сдался бы быстро. А именно его методы, его разработки, его какие-то действия помогли не осуществиться этим возможностям. Ладно.</w:t>
      </w:r>
    </w:p>
    <w:p w:rsidR="00223CB6" w:rsidRPr="003659BD" w:rsidRDefault="00223CB6" w:rsidP="00B03AF8">
      <w:pPr>
        <w:pStyle w:val="12"/>
      </w:pPr>
      <w:bookmarkStart w:id="23" w:name="_Toc61964471"/>
      <w:bookmarkStart w:id="24" w:name="_Toc62496017"/>
      <w:r w:rsidRPr="003659BD">
        <w:t xml:space="preserve">Усталость преодолевается </w:t>
      </w:r>
      <w:proofErr w:type="spellStart"/>
      <w:r w:rsidRPr="003659BD">
        <w:t>вовлечённостью</w:t>
      </w:r>
      <w:bookmarkEnd w:id="23"/>
      <w:bookmarkEnd w:id="24"/>
      <w:proofErr w:type="spellEnd"/>
    </w:p>
    <w:p w:rsidR="00223CB6" w:rsidRPr="003659BD" w:rsidRDefault="00223CB6" w:rsidP="00223CB6">
      <w:pPr>
        <w:ind w:firstLine="454"/>
      </w:pPr>
      <w:r w:rsidRPr="003659BD">
        <w:t xml:space="preserve">Что с нами сейчас произошло? Мы устали. Прошло 2 часа внутренней работы, и мы устали. Не внешне мы устали, может тут какие-то факторы, условия внешней среды приводят к тому, что мы устаём, но усталость формируется от внутреннего состояния. А когда преодолевается усталость? Может </w:t>
      </w:r>
      <w:proofErr w:type="gramStart"/>
      <w:r w:rsidRPr="003659BD">
        <w:t>быть</w:t>
      </w:r>
      <w:proofErr w:type="gramEnd"/>
      <w:r w:rsidRPr="003659BD">
        <w:t xml:space="preserve"> это вам будет немножко в тему, чтобы чуть-чуть обновиться, не переходом в практику, нет. Усталость преодолевается сменой одного состояния, да, а знаете какое? А к чему мы с вами предрасположены, но редко себе это разрешаем делать. Чего? Спорт? А, поспать! Вот видите «спорт – поспать», какие противоположные действия. </w:t>
      </w:r>
      <w:proofErr w:type="spellStart"/>
      <w:r w:rsidRPr="003659BD">
        <w:rPr>
          <w:b/>
        </w:rPr>
        <w:t>Вовлечённость</w:t>
      </w:r>
      <w:proofErr w:type="spellEnd"/>
      <w:r w:rsidRPr="003659BD">
        <w:t xml:space="preserve">, наша </w:t>
      </w:r>
      <w:proofErr w:type="spellStart"/>
      <w:r w:rsidRPr="003659BD">
        <w:t>вовлечённость</w:t>
      </w:r>
      <w:proofErr w:type="spellEnd"/>
      <w:r w:rsidRPr="003659BD">
        <w:t>, когда мы с вами мало вовлечены в какой-то процесс, мы с вами засыпаем, мы с вами обмякаем, у нас выключаются какие-то внутренние потенциалы, резервы, наши ресурсы и мы всё готовы, ну, так немножко отодвинуть в сторону, но главное – держать себя, но не быть вовлечёнными в процесс. Поэтому это как раз объёмы Воли, и вы должны, именно, должны, как долг внутренней организации</w:t>
      </w:r>
      <w:proofErr w:type="gramStart"/>
      <w:r w:rsidRPr="003659BD">
        <w:t>… С</w:t>
      </w:r>
      <w:proofErr w:type="gramEnd"/>
      <w:r w:rsidRPr="003659BD">
        <w:t xml:space="preserve">мотрите, есть права, а есть обязанности, а есть ответственность. Как вы думаете, долг он кроется в чём? Ну не в правах же. В ответственности и в обязанностях кроется долг. И у гражданина Российской Федерации есть право на образование, да, на сохранение жизни и право образования. Соответственно, вопрос долга образованности, как правильной организации </w:t>
      </w:r>
      <w:proofErr w:type="spellStart"/>
      <w:r w:rsidRPr="003659BD">
        <w:t>вовлечённости</w:t>
      </w:r>
      <w:proofErr w:type="spellEnd"/>
      <w:r w:rsidRPr="003659BD">
        <w:t xml:space="preserve"> в процесс с Аватарами. Мы сказали вам, что на вас зафиксировался Кут Хуми и Иосиф, когда это было озвучено, была информация, включалось внутреннее состояние осмысления, как мысли, помните, Агутин пел песню «Отец рядом со мною», такая астральная поддержка, что вот Отец, Аватары рядом со мною. Но как только это звучание физически закончилось, как бы </w:t>
      </w:r>
      <w:proofErr w:type="gramStart"/>
      <w:r w:rsidRPr="003659BD">
        <w:t>закончилось осуществление мысли физической и огонь истончился</w:t>
      </w:r>
      <w:proofErr w:type="gramEnd"/>
      <w:r w:rsidRPr="003659BD">
        <w:t xml:space="preserve">, и ушёл в тело. Вот здесь, степень </w:t>
      </w:r>
      <w:proofErr w:type="spellStart"/>
      <w:r w:rsidRPr="003659BD">
        <w:t>вовлечённости</w:t>
      </w:r>
      <w:proofErr w:type="spellEnd"/>
      <w:r w:rsidRPr="003659BD">
        <w:t xml:space="preserve"> возжигает это осознание физически, и тело продолжает само держать ту мысль, которую Аватар сказал. </w:t>
      </w:r>
    </w:p>
    <w:p w:rsidR="00223CB6" w:rsidRPr="003659BD" w:rsidRDefault="00223CB6" w:rsidP="00223CB6">
      <w:pPr>
        <w:ind w:firstLine="454"/>
      </w:pPr>
      <w:r w:rsidRPr="003659BD">
        <w:t xml:space="preserve">Почувствуйте сейчас изменение в теле. Вот вы говорите: «Что такое тренинг?» Когда тут же вы это начинаете, эту мысль, осуществляя, вводить в организацию, понимаете? То есть мы </w:t>
      </w:r>
      <w:proofErr w:type="gramStart"/>
      <w:r w:rsidRPr="003659BD">
        <w:t>получается с вами привыкли</w:t>
      </w:r>
      <w:proofErr w:type="gramEnd"/>
      <w:r w:rsidRPr="003659BD">
        <w:t xml:space="preserve"> на физическом уровне двигаться по ходу мыслей или по ходу слов, по ходу тем, которые предлагаются и завершаются, потому что мы не можем останавливаться, мы не можем всё поднять, мы только какие-то моменты подсвечиваем и вопросом увлечённости, или </w:t>
      </w:r>
      <w:proofErr w:type="spellStart"/>
      <w:r w:rsidRPr="003659BD">
        <w:lastRenderedPageBreak/>
        <w:t>вовлечённости</w:t>
      </w:r>
      <w:proofErr w:type="spellEnd"/>
      <w:r w:rsidRPr="003659BD">
        <w:t xml:space="preserve">… Увлечённость? Ну, хорошее состояние, чем вы только увлечены? </w:t>
      </w:r>
      <w:proofErr w:type="spellStart"/>
      <w:r w:rsidRPr="003659BD">
        <w:t>Вовлечённости</w:t>
      </w:r>
      <w:proofErr w:type="spellEnd"/>
      <w:r w:rsidRPr="003659BD">
        <w:t xml:space="preserve"> …, оговорки бывают разные, </w:t>
      </w:r>
      <w:proofErr w:type="spellStart"/>
      <w:r w:rsidRPr="003659BD">
        <w:t>вовлечённости</w:t>
      </w:r>
      <w:proofErr w:type="spellEnd"/>
      <w:r w:rsidRPr="003659BD">
        <w:t xml:space="preserve"> приводят к тому, что вы </w:t>
      </w:r>
      <w:proofErr w:type="gramStart"/>
      <w:r w:rsidRPr="003659BD">
        <w:t>вовлекаетесь</w:t>
      </w:r>
      <w:proofErr w:type="gramEnd"/>
      <w:r w:rsidRPr="003659BD">
        <w:t xml:space="preserve"> и вы что делаете? Вы продолжаете Волей, Синтезом исполнять, достигая какой-то результат. </w:t>
      </w:r>
      <w:proofErr w:type="spellStart"/>
      <w:r w:rsidRPr="003659BD">
        <w:t>Экстернализация</w:t>
      </w:r>
      <w:proofErr w:type="spellEnd"/>
      <w:r w:rsidRPr="003659BD">
        <w:t xml:space="preserve"> Отца в ту степень </w:t>
      </w:r>
      <w:proofErr w:type="spellStart"/>
      <w:r w:rsidRPr="003659BD">
        <w:t>вовлечённости</w:t>
      </w:r>
      <w:proofErr w:type="spellEnd"/>
      <w:r w:rsidRPr="003659BD">
        <w:t xml:space="preserve">, которой вы живёте. Отец является нами, он стремится на физику, но от степени нашей организации зависит качество, плотность, насыщенность явления Отца нами, как Воля. Поэтому, когда мы сегодня приводили пример с </w:t>
      </w:r>
      <w:proofErr w:type="spellStart"/>
      <w:r w:rsidRPr="003659BD">
        <w:t>мыслеобразами</w:t>
      </w:r>
      <w:proofErr w:type="spellEnd"/>
      <w:r w:rsidRPr="003659BD">
        <w:t xml:space="preserve">, мы как раз и говорили, что нужно отстроить линию явления Отца, как цели Воли; явления Отца, как Я Есмь творение условиями Воли и всё, что связано с пятнадцатым, тридцать первым горизонтом, шестьдесят третьим. И настроиться на то, что мы переключаемся и действуем тем, на что мы заостряем своё внимание, на что мы акцентируем момент. </w:t>
      </w:r>
    </w:p>
    <w:p w:rsidR="00223CB6" w:rsidRPr="003659BD" w:rsidRDefault="00223CB6" w:rsidP="00223CB6">
      <w:pPr>
        <w:ind w:firstLine="454"/>
      </w:pPr>
      <w:r w:rsidRPr="003659BD">
        <w:t xml:space="preserve">Так вот Служение, Служение, у нас Метагалактическое Служение, как раз и организовывается, как раз на </w:t>
      </w:r>
      <w:proofErr w:type="spellStart"/>
      <w:r w:rsidRPr="003659BD">
        <w:t>вовлечённости</w:t>
      </w:r>
      <w:proofErr w:type="spellEnd"/>
      <w:r w:rsidRPr="003659BD">
        <w:t xml:space="preserve">, когда не просто «Двое во имя Отца» – это постулат, это даже норма, которую мы с вами знаем. А пробуем ли мы, в данном случае подразделение, мы, как служащие подразделения, служить Синтезом, как информационной насыщенностью и чему мы служим? Вот не кому, а чему мы служим? Степени Воли, которую мы разрабатываем, степени Воли. </w:t>
      </w:r>
      <w:r w:rsidRPr="003659BD">
        <w:rPr>
          <w:b/>
        </w:rPr>
        <w:t xml:space="preserve">Степень Воли. </w:t>
      </w:r>
      <w:r w:rsidRPr="003659BD">
        <w:t xml:space="preserve">Степень внутреннего алгоритма глубины состоятельности, где, преодолевая каждую степень, мы погружаемся в Отца в большем количестве порядка, разрабатываем Начала, и тут включается такое хорошее слово – исконности нас Домом Отца, вот исконность. Воля и Дух всегда исконен, вот. Потому в предыдущем действии определённые товарищи играли на жизнь на кону, как-бы ставя палки в колёса Духу планетарному в исконности его явления Учителями предыдущей эпохи, не помогая развиваться Духу, в следующей перестройке идти выше, а офизичивая чисто на планете. И получается, когда мы достигаем состояния исконности, мы завершаем. Это просто уровень Человека-Ипостаси, вот на Человеке-Ипостаси, на Метагалактической Информации, на Метагалактическом Служении заканчиваются саны, религиозные пределы, условия кона, как определённых партий, разыгрываемых условий, потому что включается метагалактичность, и уже, так скажем, в метагалактике не забалуешь. Шутка, конечно. Тем не менее, оно отстраивается, поэтому этот Синтез немного, такой немного с переворотом, </w:t>
      </w:r>
      <w:proofErr w:type="gramStart"/>
      <w:r w:rsidRPr="003659BD">
        <w:t>с</w:t>
      </w:r>
      <w:proofErr w:type="gramEnd"/>
      <w:r w:rsidRPr="003659BD">
        <w:t xml:space="preserve"> </w:t>
      </w:r>
      <w:proofErr w:type="gramStart"/>
      <w:r w:rsidRPr="003659BD">
        <w:t>под</w:t>
      </w:r>
      <w:proofErr w:type="gramEnd"/>
      <w:r w:rsidRPr="003659BD">
        <w:t xml:space="preserve"> вывертом, когда мы собою или в себе преодолеваем то, что грело нас так очень ёмко. Не ярко, а ёмко. Почему? Когда мы организуемся на статность, на </w:t>
      </w:r>
      <w:proofErr w:type="spellStart"/>
      <w:r w:rsidRPr="003659BD">
        <w:t>санность</w:t>
      </w:r>
      <w:proofErr w:type="spellEnd"/>
      <w:r w:rsidRPr="003659BD">
        <w:t xml:space="preserve">, мы ёмкие этим, мы энергоёмкие, </w:t>
      </w:r>
      <w:proofErr w:type="spellStart"/>
      <w:r w:rsidRPr="003659BD">
        <w:t>потенциалоёмкие</w:t>
      </w:r>
      <w:proofErr w:type="spellEnd"/>
      <w:r w:rsidRPr="003659BD">
        <w:t>. Могущество у нас такое. Поэтому Могуществом кто занимались? Аватары какие? Серапис Велетте. Это… Вы ж поняли мысль, естественно? Мы с вами, кстати, должны к сорок восьмому Синтезу прийти к тому, что физически у нас</w:t>
      </w:r>
      <w:proofErr w:type="gramStart"/>
      <w:r w:rsidRPr="003659BD">
        <w:t>… К</w:t>
      </w:r>
      <w:proofErr w:type="gramEnd"/>
      <w:r w:rsidRPr="003659BD">
        <w:t xml:space="preserve">акая тишина. Мы и тишина – это несопоставимые вещи. </w:t>
      </w:r>
      <w:proofErr w:type="gramStart"/>
      <w:r w:rsidRPr="003659BD">
        <w:t xml:space="preserve">У нас Синтез внутренний, а внешне у нас – безмолвие, и мы развиваем </w:t>
      </w:r>
      <w:proofErr w:type="spellStart"/>
      <w:r w:rsidRPr="003659BD">
        <w:t>имперационную</w:t>
      </w:r>
      <w:proofErr w:type="spellEnd"/>
      <w:r w:rsidRPr="003659BD">
        <w:t xml:space="preserve"> </w:t>
      </w:r>
      <w:proofErr w:type="spellStart"/>
      <w:r w:rsidRPr="003659BD">
        <w:t>владыческую</w:t>
      </w:r>
      <w:proofErr w:type="spellEnd"/>
      <w:r w:rsidRPr="003659BD">
        <w:t xml:space="preserve"> Мудрость, когда мы… да понятно, что этого не будет, но вот это продолжение слов, которое не требуется физически, вот эта </w:t>
      </w:r>
      <w:proofErr w:type="spellStart"/>
      <w:r w:rsidRPr="003659BD">
        <w:t>имперационная</w:t>
      </w:r>
      <w:proofErr w:type="spellEnd"/>
      <w:r w:rsidRPr="003659BD">
        <w:t xml:space="preserve"> </w:t>
      </w:r>
      <w:proofErr w:type="spellStart"/>
      <w:r w:rsidRPr="003659BD">
        <w:t>владыческая</w:t>
      </w:r>
      <w:proofErr w:type="spellEnd"/>
      <w:r w:rsidRPr="003659BD">
        <w:t xml:space="preserve"> Мудрость, она не требует продолжения физически, потому что и так всё понятно, понятно, что каждый додумает по-своему, понятно, что каждый достроит этот Дом теми</w:t>
      </w:r>
      <w:proofErr w:type="gramEnd"/>
      <w:r w:rsidRPr="003659BD">
        <w:t xml:space="preserve"> фундаментальными особенностями Синтеза и Огня, на которые вы способны на сейчас, поэтому это – результат. Но, главное, что в целом есть определённые объёмы, которые отстраиваются регулирующими условиями Аватаров и Отца. Когда мы с вами смотрим только на внутреннее состояние Дома, мы с вами жаждем, жаждем состояния, чтобы мысль довели, чтобы действие достроили, чтобы показали, как. А когда идёт состояние взгляда не вовнутрь, а вовне</w:t>
      </w:r>
      <w:proofErr w:type="gramStart"/>
      <w:r w:rsidRPr="003659BD">
        <w:t>… В</w:t>
      </w:r>
      <w:proofErr w:type="gramEnd"/>
      <w:r w:rsidRPr="003659BD">
        <w:t xml:space="preserve"> Чаше у нас какой Огонь пахтается и каким Огнём Чаша насыщена? Большое ухо: какой Огонь? Амриты. Правильно. То есть наша внутренняя жизненность кроется в условиях Синтеза </w:t>
      </w:r>
      <w:proofErr w:type="spellStart"/>
      <w:r w:rsidRPr="003659BD">
        <w:t>пахтанием</w:t>
      </w:r>
      <w:proofErr w:type="spellEnd"/>
      <w:r w:rsidRPr="003659BD">
        <w:t xml:space="preserve"> Огня Амриты как Огнём</w:t>
      </w:r>
      <w:proofErr w:type="gramStart"/>
      <w:r w:rsidRPr="003659BD">
        <w:t>… К</w:t>
      </w:r>
      <w:proofErr w:type="gramEnd"/>
      <w:r w:rsidRPr="003659BD">
        <w:t xml:space="preserve">акой он был Огонь в предыдущей действительности? Бессмертия. Мы сейчас не говорим о состоянии смерти, потому что мы через метрику </w:t>
      </w:r>
      <w:proofErr w:type="spellStart"/>
      <w:r w:rsidRPr="003659BD">
        <w:t>мерностный</w:t>
      </w:r>
      <w:proofErr w:type="spellEnd"/>
      <w:r w:rsidRPr="003659BD">
        <w:t xml:space="preserve"> Синтез перестроили сменой условий чего? А знаете, чего? Восстановления. И когда мы говорим о смене мерности, мы предполагаем, что там тело родится заново, да, но это идёт восстановление </w:t>
      </w:r>
      <w:proofErr w:type="spellStart"/>
      <w:r w:rsidRPr="003659BD">
        <w:t>мерностного</w:t>
      </w:r>
      <w:proofErr w:type="spellEnd"/>
      <w:r w:rsidRPr="003659BD">
        <w:t xml:space="preserve"> Синтеза </w:t>
      </w:r>
      <w:proofErr w:type="spellStart"/>
      <w:r w:rsidRPr="003659BD">
        <w:t>престольностью</w:t>
      </w:r>
      <w:proofErr w:type="spellEnd"/>
      <w:r w:rsidRPr="003659BD">
        <w:t xml:space="preserve"> с Отцом в тех реалиях, реалиях разных метагалактик, на которые мы внутренним миром развились физически, чтобы организовавшись, действовать там. И вот не требуйте продолжения, продолжение вы должны достроить с Аватаром сами. Это есть условие Воли и Начала. Тем самым вы лишаете себя бездействия, заставляете внутренне практиковать эти особенности не физическими свойствами компетенций, не физическими </w:t>
      </w:r>
      <w:r w:rsidRPr="003659BD">
        <w:lastRenderedPageBreak/>
        <w:t xml:space="preserve">свойствами компетенций как человек, а уже нарабатывая компетенцию ментальную как Посвящённый. А в чём кроется ментальная компетенция </w:t>
      </w:r>
      <w:proofErr w:type="gramStart"/>
      <w:r w:rsidRPr="003659BD">
        <w:t>Посвящённого</w:t>
      </w:r>
      <w:proofErr w:type="gramEnd"/>
      <w:r w:rsidRPr="003659BD">
        <w:t xml:space="preserve">? Вы всё практику ждёте? А вас так в </w:t>
      </w:r>
      <w:proofErr w:type="spellStart"/>
      <w:r w:rsidRPr="003659BD">
        <w:t>вовлечённость</w:t>
      </w:r>
      <w:proofErr w:type="spellEnd"/>
      <w:r w:rsidRPr="003659BD">
        <w:t xml:space="preserve">, второе дыхание – раз, и Владыка заново объём Синтеза, и усваиваем. Почувствуйте, есть определённые объёмы, они сферичны, зафиксировал Аватар Кут Хуми на зал объём Синтеза, мы усваивали. Параллельно мы делали тренинг, мы выходили в зал к Отцу, каждый дошёл как смог. Владыка отпустил, Аватар Кут Хуми, чтобы вы самостоятельно, групповым эффектом это отстроили, а то мы сделаем практику общую, она будет в условиях, как раз тридцать шестого вида материи организована на действие, практика. Мы войдём в неё, но главное, чтобы вы внутри успевали сделать множество тренингов и практик самостоятельно с Аватаром, когда вам предлагают, организуют процессы физической </w:t>
      </w:r>
      <w:proofErr w:type="spellStart"/>
      <w:r w:rsidRPr="003659BD">
        <w:t>заданности</w:t>
      </w:r>
      <w:proofErr w:type="spellEnd"/>
      <w:r w:rsidRPr="003659BD">
        <w:t xml:space="preserve">. </w:t>
      </w:r>
    </w:p>
    <w:p w:rsidR="00223CB6" w:rsidRPr="003659BD" w:rsidRDefault="00223CB6" w:rsidP="00B03AF8">
      <w:pPr>
        <w:pStyle w:val="12"/>
      </w:pPr>
      <w:bookmarkStart w:id="25" w:name="_Toc61964472"/>
      <w:bookmarkStart w:id="26" w:name="_Toc62496018"/>
      <w:r w:rsidRPr="003659BD">
        <w:t xml:space="preserve">Ментальная компетенция </w:t>
      </w:r>
      <w:proofErr w:type="gramStart"/>
      <w:r w:rsidRPr="003659BD">
        <w:t>Посвящённого</w:t>
      </w:r>
      <w:bookmarkEnd w:id="25"/>
      <w:bookmarkEnd w:id="26"/>
      <w:proofErr w:type="gramEnd"/>
    </w:p>
    <w:p w:rsidR="00223CB6" w:rsidRPr="003659BD" w:rsidRDefault="00223CB6" w:rsidP="00223CB6">
      <w:pPr>
        <w:ind w:firstLine="454"/>
      </w:pPr>
      <w:r w:rsidRPr="003659BD">
        <w:t xml:space="preserve">Так вот, соответственно, когда внутренне мы задаёмся вопросом: ментальная компетенция </w:t>
      </w:r>
      <w:proofErr w:type="gramStart"/>
      <w:r w:rsidRPr="003659BD">
        <w:t>Посвящённого</w:t>
      </w:r>
      <w:proofErr w:type="gramEnd"/>
      <w:r w:rsidRPr="003659BD">
        <w:t xml:space="preserve"> – это как? Посвящения у нас строятся чем? Чего? Я слышала два варианта: Началами Творения и Правами Создания. Поскольку мы на предыдущем Синтезе решили, что и умные, и красивые – это один горизонт, и ум, и красота, то пойдём по принципу какому? То есть по принципу Синтеза, да? Что Посвящения Аватар Кут Хуми даёт Синтезом на объём развитых внутренних Прав Созидания. </w:t>
      </w:r>
      <w:proofErr w:type="gramStart"/>
      <w:r w:rsidRPr="003659BD">
        <w:t>Вопрос</w:t>
      </w:r>
      <w:proofErr w:type="gramEnd"/>
      <w:r w:rsidRPr="003659BD">
        <w:t xml:space="preserve"> какая компетентная мысль должна посетить каждого из нас как Посвящённого, чтобы вспыхнула в энном количестве метагалактических Посвящений степень, и продолжите чего. Отцовского, и продолжите чего. Так и хочется сказать внутренне: отвяжитесь от мысли. Мы все ищем свободу, но, когда есть недосказанность, где нужно достроить формулу, функционал, включается внутренняя привязка к предложенным вариантам действия. Знаете, вот зацепиться за них и держаться. И потом как паровозик идти, идти, тянуться, тянуться так хорошенечко. И вот и получается, что во внутренней организации воли, воля должна уметь что делать? Открепляться, открепляться. И воля должна уметь пристраиваться, пристраиваться, не приспосабливаться, ну, не нравится пристраиваться – включаться, организовываться, входить в более высокие, следующие объёмы воли, постигая внутреннее состояние мудрости. Высшая Школа Синтеза нас просто так сегодня не отпустит, чувствую.</w:t>
      </w:r>
    </w:p>
    <w:p w:rsidR="00223CB6" w:rsidRPr="003659BD" w:rsidRDefault="00223CB6" w:rsidP="00223CB6">
      <w:pPr>
        <w:ind w:firstLine="454"/>
      </w:pPr>
      <w:r w:rsidRPr="003659BD">
        <w:t>Что будет ментальной компетенцией Посвящённого? Предположите.</w:t>
      </w:r>
    </w:p>
    <w:p w:rsidR="00223CB6" w:rsidRPr="003659BD" w:rsidRDefault="00223CB6" w:rsidP="00223CB6">
      <w:pPr>
        <w:ind w:firstLine="454"/>
        <w:rPr>
          <w:i/>
        </w:rPr>
      </w:pPr>
      <w:r w:rsidRPr="003659BD">
        <w:rPr>
          <w:i/>
        </w:rPr>
        <w:t xml:space="preserve">Из зала: </w:t>
      </w:r>
      <w:r w:rsidRPr="003659BD">
        <w:t xml:space="preserve">– </w:t>
      </w:r>
      <w:r w:rsidRPr="003659BD">
        <w:rPr>
          <w:i/>
        </w:rPr>
        <w:t>Умение мыслью простроить условия.</w:t>
      </w:r>
    </w:p>
    <w:p w:rsidR="00223CB6" w:rsidRPr="003659BD" w:rsidRDefault="00223CB6" w:rsidP="00223CB6">
      <w:pPr>
        <w:ind w:firstLine="454"/>
      </w:pPr>
      <w:r w:rsidRPr="003659BD">
        <w:t>Умение мыслью простроить условия. Хорошо. А ещё, какие вариации?</w:t>
      </w:r>
    </w:p>
    <w:p w:rsidR="00223CB6" w:rsidRPr="003659BD" w:rsidRDefault="00223CB6" w:rsidP="00223CB6">
      <w:pPr>
        <w:ind w:firstLine="454"/>
        <w:rPr>
          <w:i/>
        </w:rPr>
      </w:pPr>
      <w:r w:rsidRPr="003659BD">
        <w:rPr>
          <w:i/>
        </w:rPr>
        <w:t xml:space="preserve">Из зала: </w:t>
      </w:r>
      <w:r w:rsidRPr="003659BD">
        <w:t xml:space="preserve">– </w:t>
      </w:r>
      <w:r w:rsidRPr="003659BD">
        <w:rPr>
          <w:i/>
        </w:rPr>
        <w:t>Репликация ментальности Отца.</w:t>
      </w:r>
    </w:p>
    <w:p w:rsidR="00223CB6" w:rsidRPr="003659BD" w:rsidRDefault="00223CB6" w:rsidP="00223CB6">
      <w:pPr>
        <w:ind w:firstLine="454"/>
      </w:pPr>
      <w:r w:rsidRPr="003659BD">
        <w:t xml:space="preserve">Ага. Вот смотрите </w:t>
      </w:r>
      <w:proofErr w:type="gramStart"/>
      <w:r w:rsidRPr="003659BD">
        <w:t>у-</w:t>
      </w:r>
      <w:proofErr w:type="spellStart"/>
      <w:r w:rsidRPr="003659BD">
        <w:t>мение</w:t>
      </w:r>
      <w:proofErr w:type="spellEnd"/>
      <w:proofErr w:type="gramEnd"/>
      <w:r w:rsidRPr="003659BD">
        <w:t xml:space="preserve">. У меня, у меня что-то есть. И от этого я что-то умею, потому что у меня что-то есть. У меня есть компетенция, и на основании своей компетенции я что-то умею, </w:t>
      </w:r>
      <w:proofErr w:type="spellStart"/>
      <w:r w:rsidRPr="003659BD">
        <w:t>простраивать</w:t>
      </w:r>
      <w:proofErr w:type="spellEnd"/>
      <w:r w:rsidRPr="003659BD">
        <w:t xml:space="preserve"> условия. Но я не прострою условия, если в моей компетенции не будет умения, знаете, чего? Содержания и моего состояния к этому содержанию. Вы немножко разочарованы, вы ожидали другую мысль.</w:t>
      </w:r>
    </w:p>
    <w:p w:rsidR="00223CB6" w:rsidRPr="003659BD" w:rsidRDefault="00223CB6" w:rsidP="00223CB6">
      <w:pPr>
        <w:ind w:firstLine="454"/>
        <w:rPr>
          <w:i/>
        </w:rPr>
      </w:pPr>
      <w:r w:rsidRPr="003659BD">
        <w:rPr>
          <w:i/>
        </w:rPr>
        <w:t xml:space="preserve">Из зала: </w:t>
      </w:r>
      <w:r w:rsidRPr="003659BD">
        <w:t xml:space="preserve">– </w:t>
      </w:r>
      <w:r w:rsidRPr="003659BD">
        <w:rPr>
          <w:i/>
        </w:rPr>
        <w:t xml:space="preserve">Состояние </w:t>
      </w:r>
      <w:proofErr w:type="gramStart"/>
      <w:r w:rsidRPr="003659BD">
        <w:rPr>
          <w:i/>
        </w:rPr>
        <w:t>Посвящённого</w:t>
      </w:r>
      <w:proofErr w:type="gramEnd"/>
      <w:r w:rsidRPr="003659BD">
        <w:rPr>
          <w:i/>
        </w:rPr>
        <w:t>.</w:t>
      </w:r>
    </w:p>
    <w:p w:rsidR="00223CB6" w:rsidRPr="00235252" w:rsidRDefault="00223CB6" w:rsidP="00223CB6">
      <w:pPr>
        <w:ind w:firstLine="454"/>
      </w:pPr>
      <w:r w:rsidRPr="003659BD">
        <w:t xml:space="preserve">Состояние </w:t>
      </w:r>
      <w:proofErr w:type="gramStart"/>
      <w:r w:rsidRPr="003659BD">
        <w:t>Посвящённого</w:t>
      </w:r>
      <w:proofErr w:type="gramEnd"/>
      <w:r w:rsidRPr="003659BD">
        <w:t xml:space="preserve">, вот здесь вот предлагают, состояние Посвящённого. А если пойти не состоянием Посвящённого, а если пойти практикой состояния Посвящённого. И </w:t>
      </w:r>
      <w:proofErr w:type="spellStart"/>
      <w:r w:rsidRPr="003659BD">
        <w:t>напрактиковать</w:t>
      </w:r>
      <w:proofErr w:type="spellEnd"/>
      <w:r w:rsidRPr="003659BD">
        <w:t xml:space="preserve"> компетенции, вот именно практикой </w:t>
      </w:r>
      <w:proofErr w:type="spellStart"/>
      <w:r w:rsidRPr="003659BD">
        <w:t>напрактиковать</w:t>
      </w:r>
      <w:proofErr w:type="spellEnd"/>
      <w:r w:rsidRPr="003659BD">
        <w:t xml:space="preserve"> компетенции настолько, чтобы функциональность воли в теле включала </w:t>
      </w:r>
      <w:r w:rsidRPr="00235252">
        <w:t xml:space="preserve">синтез Посвящённого правами созидания. И здесь не то, что мы с вами организуем, проходя первый курс Посвящённого, где мы учимся синтезировать знания и права. Нет. С точки зрения образовательного синтеза – это </w:t>
      </w:r>
      <w:proofErr w:type="spellStart"/>
      <w:r w:rsidRPr="00235252">
        <w:t>бытиё</w:t>
      </w:r>
      <w:proofErr w:type="spellEnd"/>
      <w:r w:rsidRPr="00235252">
        <w:t xml:space="preserve"> </w:t>
      </w:r>
      <w:proofErr w:type="spellStart"/>
      <w:r w:rsidRPr="00235252">
        <w:t>имперации</w:t>
      </w:r>
      <w:proofErr w:type="spellEnd"/>
      <w:r w:rsidRPr="00235252">
        <w:t xml:space="preserve">. То есть ментальная компетенция </w:t>
      </w:r>
      <w:proofErr w:type="gramStart"/>
      <w:r w:rsidRPr="00235252">
        <w:t>Посвящённого</w:t>
      </w:r>
      <w:proofErr w:type="gramEnd"/>
      <w:r w:rsidRPr="00235252">
        <w:t xml:space="preserve">, убираем слово </w:t>
      </w:r>
      <w:proofErr w:type="spellStart"/>
      <w:r w:rsidRPr="00235252">
        <w:t>бытиё</w:t>
      </w:r>
      <w:proofErr w:type="spellEnd"/>
      <w:r w:rsidRPr="00235252">
        <w:t xml:space="preserve">, – это </w:t>
      </w:r>
      <w:proofErr w:type="spellStart"/>
      <w:r w:rsidRPr="00235252">
        <w:t>имперация</w:t>
      </w:r>
      <w:proofErr w:type="spellEnd"/>
      <w:r w:rsidRPr="00235252">
        <w:t xml:space="preserve"> образованности, что Посвящённый встраивает и делает собою. Встраивает. Плотники, каменщики, каменщики это наше, встраивание по кирпичику – это принцип </w:t>
      </w:r>
      <w:proofErr w:type="gramStart"/>
      <w:r w:rsidRPr="00235252">
        <w:t>Посвящённого</w:t>
      </w:r>
      <w:proofErr w:type="gramEnd"/>
      <w:r w:rsidRPr="00235252">
        <w:t xml:space="preserve">. То есть воздвигает дом, строит его, где каждый кирпичик – это огнеобраз. Строит его по компетенции Посвящённый правами созидания, где в праве созидания объёмы Синтеза, где в объёмах Синтеза объёмы Воли, в объёмах Воли объём Мудрости, в объёмах Мудрости объём Любви. И всё это включается и переключается на что? На </w:t>
      </w:r>
      <w:proofErr w:type="spellStart"/>
      <w:r w:rsidRPr="00235252">
        <w:t>имперацию</w:t>
      </w:r>
      <w:proofErr w:type="spellEnd"/>
      <w:r w:rsidRPr="00235252">
        <w:t xml:space="preserve">, которая выходит на </w:t>
      </w:r>
      <w:proofErr w:type="spellStart"/>
      <w:r w:rsidRPr="00235252">
        <w:t>Пра</w:t>
      </w:r>
      <w:proofErr w:type="spellEnd"/>
      <w:proofErr w:type="gramStart"/>
      <w:r w:rsidRPr="00235252">
        <w:t>… И</w:t>
      </w:r>
      <w:proofErr w:type="gramEnd"/>
      <w:r w:rsidRPr="00235252">
        <w:t xml:space="preserve"> вот здесь уже </w:t>
      </w:r>
      <w:proofErr w:type="spellStart"/>
      <w:r w:rsidRPr="00235252">
        <w:t>Прарепликация</w:t>
      </w:r>
      <w:proofErr w:type="spellEnd"/>
      <w:r w:rsidRPr="00235252">
        <w:t xml:space="preserve">. И получается, что мысль компетентная Посвящённого – это </w:t>
      </w:r>
      <w:proofErr w:type="spellStart"/>
      <w:r w:rsidRPr="00235252">
        <w:lastRenderedPageBreak/>
        <w:t>Прарепликация</w:t>
      </w:r>
      <w:proofErr w:type="spellEnd"/>
      <w:r w:rsidRPr="00235252">
        <w:t xml:space="preserve"> действий как состояние организации исполнения. </w:t>
      </w:r>
      <w:proofErr w:type="spellStart"/>
      <w:r w:rsidRPr="00235252">
        <w:t>Прарепликация</w:t>
      </w:r>
      <w:proofErr w:type="spellEnd"/>
      <w:r w:rsidRPr="00235252">
        <w:t xml:space="preserve">. Соответственно, если вы продолжите, мы дальше не будем продолжать, потому что давление включается, внутреннее серьёзное. </w:t>
      </w:r>
    </w:p>
    <w:p w:rsidR="00223CB6" w:rsidRPr="003659BD" w:rsidRDefault="00223CB6" w:rsidP="00223CB6">
      <w:pPr>
        <w:ind w:firstLine="454"/>
      </w:pPr>
      <w:r w:rsidRPr="00235252">
        <w:t xml:space="preserve">А вы знаете, что такое давление? Вот вообще давление и физическое, и внутреннее? Когда идёт какой-то перегруз и нужно принять что-то. Если нет возможности отпустить, то получается давление. И нужно либо выпускать пар, либо входить в какое-то действие, чтобы </w:t>
      </w:r>
      <w:proofErr w:type="spellStart"/>
      <w:r w:rsidRPr="00235252">
        <w:t>отпрактиковать</w:t>
      </w:r>
      <w:proofErr w:type="spellEnd"/>
      <w:r w:rsidRPr="00235252">
        <w:t xml:space="preserve">, </w:t>
      </w:r>
      <w:proofErr w:type="spellStart"/>
      <w:r w:rsidRPr="00235252">
        <w:t>опустошиться</w:t>
      </w:r>
      <w:proofErr w:type="spellEnd"/>
      <w:r w:rsidRPr="00235252">
        <w:t>, освободиться, и пошла возможность во вмещение. Может быть, банальными словами объяснили, но любое давление – это определённая чрезмерность. Отстраиваясь</w:t>
      </w:r>
      <w:r w:rsidRPr="003659BD">
        <w:t xml:space="preserve"> нежностью </w:t>
      </w:r>
      <w:proofErr w:type="spellStart"/>
      <w:r w:rsidRPr="003659BD">
        <w:t>Аватарессы</w:t>
      </w:r>
      <w:proofErr w:type="spellEnd"/>
      <w:r w:rsidRPr="003659BD">
        <w:t xml:space="preserve"> Синтеза Фаинь, это её качество, её особенность телесного выражения. Как раз волевое свойство тела </w:t>
      </w:r>
      <w:proofErr w:type="spellStart"/>
      <w:r w:rsidRPr="003659BD">
        <w:t>Аватарессы</w:t>
      </w:r>
      <w:proofErr w:type="spellEnd"/>
      <w:r w:rsidRPr="003659BD">
        <w:t xml:space="preserve"> Фаинь, нежность, преодолевает как раз вот то, о чём мы сейчас говорили. Она перестраивает нас и выводит из этого. То есть было бы </w:t>
      </w:r>
      <w:proofErr w:type="gramStart"/>
      <w:r w:rsidRPr="003659BD">
        <w:t>здорово</w:t>
      </w:r>
      <w:proofErr w:type="gramEnd"/>
      <w:r w:rsidRPr="003659BD">
        <w:t xml:space="preserve">, если бы вы как-нибудь взяли себе в разработку выявление свойств телесной волевой организации Аватаров и </w:t>
      </w:r>
      <w:proofErr w:type="spellStart"/>
      <w:r w:rsidRPr="003659BD">
        <w:t>Аватаресс</w:t>
      </w:r>
      <w:proofErr w:type="spellEnd"/>
      <w:r w:rsidRPr="003659BD">
        <w:t xml:space="preserve">. Просто как-нибудь на перспективу. Чтобы преодолеть условия забивания. Да, да, да, вот вы прямо удивились. А есть же такой молодёжный сленг, когда мы на что-то забьём. А у взрослых людей есть очень хороший ответ – из хорошего железа гвозди не делают. А именно гвоздями забивают. Вы уловили </w:t>
      </w:r>
      <w:proofErr w:type="spellStart"/>
      <w:r w:rsidRPr="003659BD">
        <w:t>имперационность</w:t>
      </w:r>
      <w:proofErr w:type="spellEnd"/>
      <w:r w:rsidRPr="003659BD">
        <w:t xml:space="preserve"> подхода Мудрости? То есть, отстраиваясь на волевые свойства, мы преодолеваем условия, когда мы привыкли на что-то забивать, на какие-то действия, на то, где мы должны быть </w:t>
      </w:r>
      <w:proofErr w:type="gramStart"/>
      <w:r w:rsidRPr="003659BD">
        <w:t>более вменяемы</w:t>
      </w:r>
      <w:proofErr w:type="gramEnd"/>
      <w:r w:rsidRPr="003659BD">
        <w:t xml:space="preserve"> в каких-то организованных процессах, а мы игнорируем, то есть мы забиваем на что-то. Соответственно, вот игнорирование, забивание – это понижение качества. </w:t>
      </w:r>
    </w:p>
    <w:p w:rsidR="00223CB6" w:rsidRPr="003659BD" w:rsidRDefault="00223CB6" w:rsidP="00223CB6">
      <w:pPr>
        <w:ind w:firstLine="454"/>
      </w:pPr>
      <w:r w:rsidRPr="003659BD">
        <w:t xml:space="preserve">Ответ очень простой, если нам с вами попалось что-то на взгляд, на слух, на тактильное ощущение, на состояние, на наши чувства, попалось, у Отца же есть принцип, что всё не случайно и все случайности закономерны. А вы Дом Воли. Значит, есть какая-то особенность, свойство тела, которое либо жаждет, горит желанием перестройки и поэтому начинает </w:t>
      </w:r>
      <w:proofErr w:type="spellStart"/>
      <w:r w:rsidRPr="003659BD">
        <w:t>примелькиваться</w:t>
      </w:r>
      <w:proofErr w:type="spellEnd"/>
      <w:r w:rsidRPr="003659BD">
        <w:t xml:space="preserve"> вам. Вот мелькает, мелькает, мелькает, пока вы его не увидите, с одним очень интересным подходом, чтобы научить внимательности. И именно Воля в свойствах тела учит внимательности. И если вы невнимательны, помните, человек с улицы такой-то, он рассеянный. Это отсутствие внутренней Воли, то есть детский стишок, очень хорошо подчёркивал внутреннее состояние, что Волю нужно нарабатывать. И нарабатывается Воля решением Отца – что мы будем делать, а у Мамы – как мы будем это делать. Попробуйте месяц организовываться и действовать в этом обороте условий. Может быть, вы даже не вспомните, </w:t>
      </w:r>
      <w:proofErr w:type="gramStart"/>
      <w:r w:rsidRPr="003659BD">
        <w:t>но</w:t>
      </w:r>
      <w:proofErr w:type="gramEnd"/>
      <w:r w:rsidRPr="003659BD">
        <w:t xml:space="preserve"> тем не менее с какой-то периодичностью возвращайтесь. Ладно, если так дальше продолжить, то синтез закончится. Мы с вами пойдём сейчас в первую практику.</w:t>
      </w:r>
    </w:p>
    <w:p w:rsidR="00223CB6" w:rsidRPr="003659BD" w:rsidRDefault="00223CB6" w:rsidP="00B03AF8">
      <w:pPr>
        <w:pStyle w:val="12"/>
      </w:pPr>
      <w:bookmarkStart w:id="27" w:name="_Toc61964473"/>
      <w:bookmarkStart w:id="28" w:name="_Toc62496019"/>
      <w:r w:rsidRPr="003659BD">
        <w:t>Мысль</w:t>
      </w:r>
      <w:r w:rsidR="00235252">
        <w:t>-</w:t>
      </w:r>
      <w:r w:rsidRPr="003659BD">
        <w:t>Служение. Мысль, приводящая к Творению в Отце</w:t>
      </w:r>
      <w:bookmarkEnd w:id="27"/>
      <w:bookmarkEnd w:id="28"/>
    </w:p>
    <w:p w:rsidR="00223CB6" w:rsidRPr="003659BD" w:rsidRDefault="00223CB6" w:rsidP="00223CB6">
      <w:pPr>
        <w:ind w:firstLine="454"/>
      </w:pPr>
      <w:r w:rsidRPr="003659BD">
        <w:t xml:space="preserve">Вопрос: что вы вынесли после двух часов действия? С одной стороны, вы вынесли, вы молодцы, вы герои уже в этом, вы молодцы. А с другой стороны, какой результат по итогам вы вынесли. Иногда задают, скажем, не сторонники Философии Синтеза вопросы: «А что даёт нам Синтез?» Прежде всего, мы можем сказать: выносливость. Шутка, это шутка. Опять же, когда мы задумываемся над такими провокационными вопросами и ищем разные вариации ответов по подготовке, по ментальному состоянию, мы отстраиваемся на информационное состояние, которым мы можем послужить. Поэтому: мысль – служение – информация. Не может быть чётко выданной корректной информации по итогам вопроса, как ответа, если не сформировалась мысль, и ты этой мыслью не научился служить. </w:t>
      </w:r>
    </w:p>
    <w:p w:rsidR="00223CB6" w:rsidRPr="003659BD" w:rsidRDefault="00223CB6" w:rsidP="00223CB6">
      <w:pPr>
        <w:ind w:firstLine="454"/>
      </w:pPr>
      <w:r w:rsidRPr="003659BD">
        <w:t xml:space="preserve">Вопрос. В течение дня, сколько часов вы в бодрствовании? У вас же процессы мысли идут. Мыслительные процессы. Как вы думаете, вы служите этими мыслями и отстраиваетесь, входите в условия не </w:t>
      </w:r>
      <w:proofErr w:type="spellStart"/>
      <w:r w:rsidRPr="003659BD">
        <w:t>синтезности</w:t>
      </w:r>
      <w:proofErr w:type="spellEnd"/>
      <w:r w:rsidRPr="003659BD">
        <w:t xml:space="preserve">, </w:t>
      </w:r>
      <w:proofErr w:type="spellStart"/>
      <w:r w:rsidRPr="003659BD">
        <w:t>статусности</w:t>
      </w:r>
      <w:proofErr w:type="spellEnd"/>
      <w:r w:rsidRPr="003659BD">
        <w:t>, как Человек-Ипостась. И чего вы достигаете качеством мысли. Приводит ли вас эта мысль или эт</w:t>
      </w:r>
      <w:r w:rsidR="00235252">
        <w:t>а</w:t>
      </w:r>
      <w:r w:rsidRPr="003659BD">
        <w:t xml:space="preserve"> </w:t>
      </w:r>
      <w:proofErr w:type="spellStart"/>
      <w:r w:rsidRPr="003659BD">
        <w:t>оформленность</w:t>
      </w:r>
      <w:proofErr w:type="spellEnd"/>
      <w:r w:rsidRPr="003659BD">
        <w:t xml:space="preserve"> мысли к Отцу по итогам. Ведь всё от Отца. Значит, любое Начало должно привести к Творению в Отце. То есть мысль должна привести к Творению в Отце. И вопрос качественной ментальной среды Санкт-Петербурга и окрестностей в насыщенности ментальности Иосифа и Славии. </w:t>
      </w:r>
    </w:p>
    <w:p w:rsidR="00223CB6" w:rsidRPr="003659BD" w:rsidRDefault="00223CB6" w:rsidP="00223CB6">
      <w:pPr>
        <w:ind w:firstLine="454"/>
      </w:pPr>
      <w:r w:rsidRPr="003659BD">
        <w:lastRenderedPageBreak/>
        <w:t xml:space="preserve">Сегодня в ночной подготовке был один момент, когда Аватары Синтеза вас обучали через созерцание смотреть, как идёт диалог между Аватарами. У меня было восприятие, что Аватар Иосиф общался с </w:t>
      </w:r>
      <w:proofErr w:type="spellStart"/>
      <w:r w:rsidRPr="003659BD">
        <w:t>Морией</w:t>
      </w:r>
      <w:proofErr w:type="spellEnd"/>
      <w:r w:rsidRPr="003659BD">
        <w:t xml:space="preserve"> при нашей группе на ночной подготовке. И мы просто смотрели, как Аватары общаются, решают какой-то вопрос. Мы могли с вами, я не могу сейчас категорично отвечать, слышали мы разговор, не слышали, но мы участвовали в состоянии ментальности действия. С одной стороны, если мы участвуем, если мы смотрим, значит, мы уже участвуем. Значит, мы подтягиваемся к ментальности </w:t>
      </w:r>
      <w:proofErr w:type="spellStart"/>
      <w:r w:rsidRPr="003659BD">
        <w:t>Аватарского</w:t>
      </w:r>
      <w:proofErr w:type="spellEnd"/>
      <w:r w:rsidRPr="003659BD">
        <w:t xml:space="preserve"> выражения. Если мы с вами все, да, да, да, Учителя, значит не за горами, и мы не ждём, пока рак свиснет, мы и стремимся идти к тому, чтобы воспитать </w:t>
      </w:r>
      <w:proofErr w:type="gramStart"/>
      <w:r w:rsidRPr="003659BD">
        <w:t>внутреннюю</w:t>
      </w:r>
      <w:proofErr w:type="gramEnd"/>
      <w:r w:rsidRPr="003659BD">
        <w:t xml:space="preserve"> Аватарскость. И тут нет ложной скромности, не ложной скромности, на роду написано стать Аватарами. </w:t>
      </w:r>
    </w:p>
    <w:p w:rsidR="00223CB6" w:rsidRPr="003659BD" w:rsidRDefault="00223CB6" w:rsidP="00223CB6">
      <w:pPr>
        <w:ind w:firstLine="454"/>
      </w:pPr>
      <w:r w:rsidRPr="003659BD">
        <w:t xml:space="preserve">Я специально жду паузу, с Владыкой мы ждём, чтобы вас проверить на принцип рода. У вас сейчас что в роду включится? А что вы так удивляетесь? Во. Родовые эффекты, как </w:t>
      </w:r>
      <w:proofErr w:type="spellStart"/>
      <w:r w:rsidRPr="003659BD">
        <w:t>семейно</w:t>
      </w:r>
      <w:proofErr w:type="spellEnd"/>
      <w:r w:rsidRPr="003659BD">
        <w:t xml:space="preserve"> организованные процессы бабушек, дедушек, </w:t>
      </w:r>
      <w:proofErr w:type="spellStart"/>
      <w:r w:rsidRPr="003659BD">
        <w:t>пра</w:t>
      </w:r>
      <w:proofErr w:type="spellEnd"/>
      <w:r w:rsidRPr="003659BD">
        <w:t xml:space="preserve">, </w:t>
      </w:r>
      <w:proofErr w:type="spellStart"/>
      <w:r w:rsidRPr="003659BD">
        <w:t>пра</w:t>
      </w:r>
      <w:proofErr w:type="spellEnd"/>
      <w:r w:rsidRPr="003659BD">
        <w:t xml:space="preserve">, </w:t>
      </w:r>
      <w:proofErr w:type="spellStart"/>
      <w:r w:rsidRPr="003659BD">
        <w:t>пра</w:t>
      </w:r>
      <w:proofErr w:type="spellEnd"/>
      <w:r w:rsidRPr="003659BD">
        <w:t xml:space="preserve">, </w:t>
      </w:r>
      <w:proofErr w:type="spellStart"/>
      <w:r w:rsidRPr="003659BD">
        <w:t>пра</w:t>
      </w:r>
      <w:proofErr w:type="spellEnd"/>
      <w:r w:rsidRPr="003659BD">
        <w:t xml:space="preserve">, </w:t>
      </w:r>
      <w:proofErr w:type="spellStart"/>
      <w:r w:rsidRPr="003659BD">
        <w:t>пра</w:t>
      </w:r>
      <w:proofErr w:type="spellEnd"/>
      <w:r w:rsidRPr="003659BD">
        <w:t xml:space="preserve"> и там энное количество колен. А мы знаем с вами, что наше тело делится на царства. Если мы с вами не организуем…. Подождите, это очень серьёзный момент, очень серьёзный момент. Если в предыдущую эпоху Иерархия проверяла на мелочах, то сейчас Императив проверяет на владение, именно знаниями, темами и телесной организацией условий, с чем вы сопоставляетесь. И если сопоставление, как анализ, синтез, поэтому у Свет мы ходим в комнату эталонов, сопрягая эталоны здравия и неведения. Давайте посмотрим на болезнь, как на неведение. Знаете, решение простое, как только мы осознаем, в чём причина и почему на нас такое следствие, попросим за это прощение, решим вопросы </w:t>
      </w:r>
      <w:proofErr w:type="spellStart"/>
      <w:r w:rsidRPr="003659BD">
        <w:t>дхармического</w:t>
      </w:r>
      <w:proofErr w:type="spellEnd"/>
      <w:r w:rsidRPr="003659BD">
        <w:t xml:space="preserve"> эффекта духа. Дхарму как дух воспринимаете, сразу же неведение перейдёт в эталонное и начнёт идти выздоровление, потому что в физическом теле в Воле записаны условия возможности энного объёма для восстановления физического тела. Это ресурсом называется.</w:t>
      </w:r>
    </w:p>
    <w:p w:rsidR="00223CB6" w:rsidRPr="003659BD" w:rsidRDefault="00223CB6" w:rsidP="00223CB6">
      <w:pPr>
        <w:ind w:firstLine="454"/>
      </w:pPr>
      <w:r w:rsidRPr="003659BD">
        <w:t xml:space="preserve">Мы ждём просто от вас реакции. Называется, а там всё также тишина. Никто вас не унижает. Вы сами себя ставите в то положение, из которого сложно выбраться. Тут даже не посмеялись. А знаете, из какого положения сложно всего выбраться? Предложите. Скажете: «Проверка». Да, это будет проверкой. </w:t>
      </w:r>
      <w:proofErr w:type="gramStart"/>
      <w:r w:rsidRPr="003659BD">
        <w:t>Что бы вы не предлагали</w:t>
      </w:r>
      <w:proofErr w:type="gramEnd"/>
      <w:r w:rsidRPr="003659BD">
        <w:t xml:space="preserve"> физически разные вариации действия, сложно уйти из зала Отца. Это положение, в котором вы всегда должны быть закреплены, не как поплавок в воде, от грузика возможностей и тонете, или наоборот держитесь. А в состоянии условий закреплённости в зале Отца, мы сейчас с вами опять переходим на речь, с чего мы начинали на 35-ом Синтезе. Я прямо воспроизвожу физически, Аватар показывает образ, который был на 35-ом Синтезе в начале. </w:t>
      </w:r>
    </w:p>
    <w:p w:rsidR="00223CB6" w:rsidRPr="003659BD" w:rsidRDefault="00223CB6" w:rsidP="00223CB6">
      <w:pPr>
        <w:ind w:firstLine="454"/>
      </w:pPr>
      <w:r w:rsidRPr="003659BD">
        <w:t xml:space="preserve">То есть получается, о чём идёт сейчас речь? О том, что, когда мы с вами организуемся на правильное действие внутренней спецификой </w:t>
      </w:r>
      <w:proofErr w:type="spellStart"/>
      <w:r w:rsidRPr="003659BD">
        <w:t>им</w:t>
      </w:r>
      <w:r w:rsidR="0091058E">
        <w:t>п</w:t>
      </w:r>
      <w:r w:rsidRPr="003659BD">
        <w:t>ерационности</w:t>
      </w:r>
      <w:proofErr w:type="spellEnd"/>
      <w:r w:rsidRPr="003659BD">
        <w:t xml:space="preserve">, наше положение тела в пространстве эталонном закрепляется Волей только на том эталоне, на котором мы с вами организовались. И эталон включает основы Ока. </w:t>
      </w:r>
    </w:p>
    <w:p w:rsidR="00223CB6" w:rsidRPr="003659BD" w:rsidRDefault="00223CB6" w:rsidP="00223CB6">
      <w:pPr>
        <w:ind w:firstLine="454"/>
      </w:pPr>
      <w:r w:rsidRPr="003659BD">
        <w:t xml:space="preserve">Эталон включает основы внутренней Истины в Око. Эталон включает основы Физического Тела в Истине, уберём знаки, </w:t>
      </w:r>
      <w:proofErr w:type="gramStart"/>
      <w:r w:rsidRPr="003659BD">
        <w:t>но</w:t>
      </w:r>
      <w:proofErr w:type="gramEnd"/>
      <w:r w:rsidRPr="003659BD">
        <w:t xml:space="preserve"> тем не менее всё равно, хорошо </w:t>
      </w:r>
      <w:proofErr w:type="spellStart"/>
      <w:r w:rsidRPr="003659BD">
        <w:t>камаз</w:t>
      </w:r>
      <w:proofErr w:type="spellEnd"/>
      <w:r w:rsidRPr="003659BD">
        <w:t xml:space="preserve"> спустил свой груз. Вы сейчас о грузе нервничали, вам Владыка сразу большой грузик положил, так раз, и сразу чувствуется весомость момента и главное, ответственность. Мы когда-то смеялись, что есть гром, который с одной стороны воспринимается как знак для человечества, а с другой стороны воспринимается как чудо. Вопрос, насколько мы замечаем </w:t>
      </w:r>
      <w:proofErr w:type="spellStart"/>
      <w:r w:rsidRPr="003659BD">
        <w:t>миракл</w:t>
      </w:r>
      <w:r w:rsidR="0091058E">
        <w:t>е</w:t>
      </w:r>
      <w:r w:rsidRPr="003659BD">
        <w:t>вость</w:t>
      </w:r>
      <w:proofErr w:type="spellEnd"/>
      <w:r w:rsidRPr="003659BD">
        <w:t xml:space="preserve"> действий, </w:t>
      </w:r>
      <w:proofErr w:type="spellStart"/>
      <w:r w:rsidRPr="003659BD">
        <w:t>миракл</w:t>
      </w:r>
      <w:r w:rsidR="0091058E">
        <w:t>е</w:t>
      </w:r>
      <w:r w:rsidRPr="003659BD">
        <w:t>вость</w:t>
      </w:r>
      <w:proofErr w:type="spellEnd"/>
      <w:r w:rsidRPr="003659BD">
        <w:t xml:space="preserve"> действий, и пробуждаемся к тем чудесам, которые сложно или </w:t>
      </w:r>
      <w:proofErr w:type="gramStart"/>
      <w:r w:rsidRPr="003659BD">
        <w:t>мало з</w:t>
      </w:r>
      <w:r w:rsidR="00235252">
        <w:t>аметно</w:t>
      </w:r>
      <w:proofErr w:type="gramEnd"/>
      <w:r w:rsidR="00235252">
        <w:t xml:space="preserve"> уловимы. Но через миракле</w:t>
      </w:r>
      <w:r w:rsidRPr="003659BD">
        <w:t xml:space="preserve">вое воздействие выводят наш Дух на эффекте. Мы сказали: эффект рода, на роду написано, а ведь это эффект миракля. Почему? Это ведь эффект условий </w:t>
      </w:r>
      <w:proofErr w:type="spellStart"/>
      <w:r w:rsidRPr="003659BD">
        <w:t>пробуждённости</w:t>
      </w:r>
      <w:proofErr w:type="spellEnd"/>
      <w:r w:rsidRPr="003659BD">
        <w:t xml:space="preserve">. Опять, почему? </w:t>
      </w:r>
    </w:p>
    <w:p w:rsidR="00223CB6" w:rsidRPr="003659BD" w:rsidRDefault="00223CB6" w:rsidP="00223CB6">
      <w:pPr>
        <w:ind w:firstLine="454"/>
      </w:pPr>
      <w:r w:rsidRPr="003659BD">
        <w:t xml:space="preserve">А только лишь потому, что внутреннее, особенность генетической предрасположенности, каждый Синтез мы стяжаем от Изначально Вышестоящего Отца, мы стяжаем количество генов. И каждый Синтез мы стяжаем объёмы Служения, 64-рицу Служения и 64-рицу Человека с определённым количеством Синтеза, 64 позиции. То есть получаются, эффекты условий записей включены в условия Дома Отца. И предрасположенность течения или всех вытекающих особенностей завязаны как раз на той выразимости Дома, которую вы собою носите. Вот пока это </w:t>
      </w:r>
      <w:r w:rsidRPr="003659BD">
        <w:lastRenderedPageBreak/>
        <w:t>не, – сейчас будем реагировать, поэтому улыбаемся. Скажите: «</w:t>
      </w:r>
      <w:proofErr w:type="gramStart"/>
      <w:r w:rsidRPr="003659BD">
        <w:t>Ну</w:t>
      </w:r>
      <w:proofErr w:type="gramEnd"/>
      <w:r w:rsidRPr="003659BD">
        <w:t xml:space="preserve"> какие вы». Это шутка была, – пока эта предрасположенность не организуется. Я знаю, что вам сложно выдержать такое состояние, но попробуйте, вы внутренне тренируйтесь. У вас организуется процесс, когда вы внутри начинаете замечать другие условия. И мы выходим из родов пятой расы, оставляем их, и включаемся в состояние процесса, </w:t>
      </w:r>
      <w:proofErr w:type="gramStart"/>
      <w:r w:rsidRPr="003659BD">
        <w:t>уже</w:t>
      </w:r>
      <w:proofErr w:type="gramEnd"/>
      <w:r w:rsidRPr="003659BD">
        <w:t xml:space="preserve"> чем жили Учителя? Они жили в </w:t>
      </w:r>
      <w:proofErr w:type="spellStart"/>
      <w:r w:rsidRPr="003659BD">
        <w:t>Ашрамах</w:t>
      </w:r>
      <w:proofErr w:type="spellEnd"/>
      <w:r w:rsidRPr="003659BD">
        <w:t xml:space="preserve">. Они жили в определённых составляющих, </w:t>
      </w:r>
      <w:proofErr w:type="gramStart"/>
      <w:r w:rsidRPr="003659BD">
        <w:t>то</w:t>
      </w:r>
      <w:proofErr w:type="gramEnd"/>
      <w:r w:rsidRPr="003659BD">
        <w:t xml:space="preserve"> что мы можем сейчас сами назвать организациями. И получается если у нас с вами огненная запись записана в зале Аватаров и Отца, огненные письмена – это </w:t>
      </w:r>
      <w:proofErr w:type="gramStart"/>
      <w:r w:rsidRPr="003659BD">
        <w:t>наш</w:t>
      </w:r>
      <w:proofErr w:type="gramEnd"/>
      <w:r w:rsidRPr="003659BD">
        <w:t xml:space="preserve"> с вами мыслеобраз. Именно этим мыслеобразом мы руководствуемся, действуем и физически мы это применяем в жизнь. </w:t>
      </w:r>
    </w:p>
    <w:p w:rsidR="00223CB6" w:rsidRPr="003659BD" w:rsidRDefault="00223CB6" w:rsidP="00223CB6">
      <w:pPr>
        <w:ind w:firstLine="454"/>
      </w:pPr>
      <w:r w:rsidRPr="003659BD">
        <w:t xml:space="preserve">Почему мы иногда так вот реагируем на вас, когда вы между собой общаетесь. Самое худшее, если вы друг другу прикасались. Потому что вы во взаимообмене в любых нежных прикосновениях на Синтезе, поддержать друг друга, положить плечо на голову, плечо на голову или голову на плечо. Вот </w:t>
      </w:r>
      <w:proofErr w:type="gramStart"/>
      <w:r w:rsidRPr="003659BD">
        <w:t>видите</w:t>
      </w:r>
      <w:proofErr w:type="gramEnd"/>
      <w:r w:rsidRPr="003659BD">
        <w:t xml:space="preserve"> кто-то уже облокотился, чьё-то плечо легло. Это кстати есть некоторые национальные особенности, когда идут по улице, да и ребята рука на </w:t>
      </w:r>
      <w:proofErr w:type="gramStart"/>
      <w:r w:rsidRPr="003659BD">
        <w:t>плечо</w:t>
      </w:r>
      <w:proofErr w:type="gramEnd"/>
      <w:r w:rsidRPr="003659BD">
        <w:t xml:space="preserve"> и они идут, показывая свою значимость. Это </w:t>
      </w:r>
      <w:proofErr w:type="gramStart"/>
      <w:r w:rsidRPr="003659BD">
        <w:t>же</w:t>
      </w:r>
      <w:proofErr w:type="gramEnd"/>
      <w:r w:rsidRPr="003659BD">
        <w:t xml:space="preserve"> как раз уровень отсутствия, нация, это состояние </w:t>
      </w:r>
      <w:proofErr w:type="spellStart"/>
      <w:r w:rsidRPr="003659BD">
        <w:t>пробуждённости</w:t>
      </w:r>
      <w:proofErr w:type="spellEnd"/>
      <w:r w:rsidRPr="003659BD">
        <w:t xml:space="preserve">, это состояние потенциала внутренних возможностей. Когда мы с вами оперируем какие-то такие </w:t>
      </w:r>
      <w:proofErr w:type="spellStart"/>
      <w:r w:rsidRPr="003659BD">
        <w:t>моментики</w:t>
      </w:r>
      <w:proofErr w:type="spellEnd"/>
      <w:r w:rsidRPr="003659BD">
        <w:t xml:space="preserve">, мы что делаем? Мы </w:t>
      </w:r>
      <w:proofErr w:type="spellStart"/>
      <w:r w:rsidRPr="003659BD">
        <w:t>сопересекаемся</w:t>
      </w:r>
      <w:proofErr w:type="spellEnd"/>
      <w:r w:rsidRPr="003659BD">
        <w:t xml:space="preserve">, а лучше бы мы не </w:t>
      </w:r>
      <w:proofErr w:type="spellStart"/>
      <w:r w:rsidRPr="003659BD">
        <w:t>сопересекались</w:t>
      </w:r>
      <w:proofErr w:type="spellEnd"/>
      <w:r w:rsidRPr="003659BD">
        <w:t xml:space="preserve"> с другом прикосновением, словом: «Ну как тебе сказали?» – «Сработало, это вчера у нас с тобой было, ты ж помнишь?» А лучше бы мы с вами так координировались с Аватаром и с Отцом, и учились бы тактическому осязанию, когда бы мы координировались на физическое присутствие с Аватарами. Я сейчас ни к чему, можете прикасаться, можете общаться, можете перемигиваться, бумажками передавать, что угодно делать. Какие у вас тенденции внутреннего воспитания присутствуют, всё свободно. Вопрос главное, что Синтез заходит, а всё остальное там, Ядро Синтеза будет по итогам. Всё остальное перетерпим, переживём. Терпение терпению рознь, перетерпим, вы сразу за это слово зацепились. Зацепились. Терпение. Терпение и труд-всё перетрут. Вопрос, что вы вкладываете в труд и какими особенностями для вас есть Синтез? Если Синтез двенадцать часов – это тру</w:t>
      </w:r>
      <w:r w:rsidRPr="003659BD">
        <w:rPr>
          <w:b/>
        </w:rPr>
        <w:t>д</w:t>
      </w:r>
      <w:r w:rsidRPr="003659BD">
        <w:t xml:space="preserve">, </w:t>
      </w:r>
      <w:r w:rsidRPr="003659BD">
        <w:rPr>
          <w:b/>
        </w:rPr>
        <w:t>труд,</w:t>
      </w:r>
      <w:r w:rsidRPr="003659BD">
        <w:t xml:space="preserve"> тогда вопрос, как вы относитесь к Синтезу?</w:t>
      </w:r>
    </w:p>
    <w:p w:rsidR="00223CB6" w:rsidRPr="003659BD" w:rsidRDefault="00223CB6" w:rsidP="00223CB6">
      <w:pPr>
        <w:ind w:firstLine="454"/>
      </w:pPr>
      <w:r w:rsidRPr="003659BD">
        <w:t xml:space="preserve">Вот здесь глобальный вопрос. Универсальная проблема. Как вы относитесь к Синтезу, как к работе? Это вот о чём мы. Девушка ушла, как хорошо реагировала на это в состоянии Синтеза, сейчас вернётся. Как к работе? А </w:t>
      </w:r>
      <w:proofErr w:type="gramStart"/>
      <w:r w:rsidRPr="003659BD">
        <w:t>значит</w:t>
      </w:r>
      <w:proofErr w:type="gramEnd"/>
      <w:r w:rsidRPr="003659BD">
        <w:t xml:space="preserve"> она есть временная. А значит, по итогам работы предполагается? Не озвучиваем. А </w:t>
      </w:r>
      <w:proofErr w:type="gramStart"/>
      <w:r w:rsidRPr="003659BD">
        <w:t>прям вы аж так содрогнулись</w:t>
      </w:r>
      <w:proofErr w:type="gramEnd"/>
      <w:r w:rsidRPr="003659BD">
        <w:t xml:space="preserve">, абсолютно верно, «зря» плата. Абсолютно верно. И вот нам с вами на тридцать шестом Синтезе в Метагалактической Информации в Метагалактическом Служении надо завершить: договорные отношения, работы по найму и прочие в Синтезе, на год Служения. Тут просто от одного высокопоставленного Служащего услышала, что оказывается, подавая анкету, мы заключаем с Отцом договор. Да, </w:t>
      </w:r>
      <w:proofErr w:type="gramStart"/>
      <w:r w:rsidRPr="003659BD">
        <w:t>вот</w:t>
      </w:r>
      <w:proofErr w:type="gramEnd"/>
      <w:r w:rsidRPr="003659BD">
        <w:t xml:space="preserve"> оказывается есть вот такое мнение, что на договорной основе мы вступаем в Служение. Я поэтому, </w:t>
      </w:r>
      <w:proofErr w:type="gramStart"/>
      <w:r w:rsidRPr="003659BD">
        <w:t>мы</w:t>
      </w:r>
      <w:proofErr w:type="gramEnd"/>
      <w:r w:rsidRPr="003659BD">
        <w:t xml:space="preserve"> поэтому сейчас подразделение Воли и продолжаем… Что? </w:t>
      </w:r>
    </w:p>
    <w:p w:rsidR="00223CB6" w:rsidRPr="003659BD" w:rsidRDefault="00223CB6" w:rsidP="00223CB6">
      <w:pPr>
        <w:ind w:firstLine="454"/>
        <w:rPr>
          <w:i/>
        </w:rPr>
      </w:pPr>
      <w:r w:rsidRPr="003659BD">
        <w:rPr>
          <w:i/>
        </w:rPr>
        <w:t xml:space="preserve">Из зала: </w:t>
      </w:r>
      <w:r w:rsidRPr="003659BD">
        <w:t>– Э</w:t>
      </w:r>
      <w:r w:rsidRPr="003659BD">
        <w:rPr>
          <w:i/>
        </w:rPr>
        <w:t xml:space="preserve">то раньше, в пятой расе, договора составляли. </w:t>
      </w:r>
    </w:p>
    <w:p w:rsidR="00223CB6" w:rsidRPr="003659BD" w:rsidRDefault="00223CB6" w:rsidP="00223CB6">
      <w:pPr>
        <w:ind w:firstLine="454"/>
      </w:pPr>
      <w:r w:rsidRPr="003659BD">
        <w:t xml:space="preserve">Ну, понятно. Я к тому, что сейчас в подразделении Воли мы продолжаем такими незначительными вкраплениями поднимать эти смыслы, чтобы, грубо говоря, вы как высокопоставленное условие Воли смогли перестроить и правильно отэманировать Волю, концентрируя Служения не как уровень договорных особенностей. А соответственно, от отсутствия смысла более высокого мы приходим к чему? К чему привыкли. К условиям этих особенностей. Поэтому нужно завершить условия Синтеза как работы и увидеть в этом, минимально, Служение. Мы всегда говорили, что Синтез минимально ментален. То есть, на основе Размышления мы действуем, и мы внутренне служим этим. Поэтому Синтез минимально концентрирует собою Служение. Ладно. </w:t>
      </w:r>
    </w:p>
    <w:p w:rsidR="00223CB6" w:rsidRPr="003659BD" w:rsidRDefault="00223CB6" w:rsidP="00223CB6">
      <w:pPr>
        <w:ind w:firstLine="454"/>
      </w:pPr>
      <w:r w:rsidRPr="003659BD">
        <w:t xml:space="preserve">Соответственно преодолевая какие-то элементы действия в родах, в тактильных выражениях, каких-то ещё выражениях мы с вами действуем и следуем своим Началам. И как уровень индивидуальности сложно перестроить </w:t>
      </w:r>
      <w:proofErr w:type="gramStart"/>
      <w:r w:rsidRPr="003659BD">
        <w:t>в</w:t>
      </w:r>
      <w:proofErr w:type="gramEnd"/>
      <w:r w:rsidRPr="003659BD">
        <w:t xml:space="preserve"> </w:t>
      </w:r>
      <w:proofErr w:type="gramStart"/>
      <w:r w:rsidRPr="003659BD">
        <w:t>Я</w:t>
      </w:r>
      <w:proofErr w:type="gramEnd"/>
      <w:r w:rsidRPr="003659BD">
        <w:t xml:space="preserve"> Есмь, так и Начало сложно перезаписать, пока не предложишь что-то более высокое, или, так скажем, более сведущее. Мы с вами о </w:t>
      </w:r>
      <w:proofErr w:type="spellStart"/>
      <w:r w:rsidRPr="003659BD">
        <w:t>сведущести</w:t>
      </w:r>
      <w:proofErr w:type="spellEnd"/>
      <w:r w:rsidRPr="003659BD">
        <w:t xml:space="preserve"> сегодня немного говорили. Достройте, наверное, какой-то ход мысли сами дальше, если вам будет </w:t>
      </w:r>
      <w:r w:rsidRPr="003659BD">
        <w:lastRenderedPageBreak/>
        <w:t>эта тема близка, доработайте с Аватарами. А мы сейчас с вами идём в первую практику, потом посмотрим, чем она закончится, может, даже плавно перейдём на перерыв, чтобы немножко передохнуть. Вопросы по этой части у вас остались, а может быть, только возникли? Ладно, хорошо.</w:t>
      </w:r>
    </w:p>
    <w:p w:rsidR="00223CB6" w:rsidRPr="003659BD" w:rsidRDefault="00223CB6" w:rsidP="009F11D9">
      <w:pPr>
        <w:pStyle w:val="12"/>
      </w:pPr>
      <w:bookmarkStart w:id="29" w:name="_Toc61964474"/>
      <w:bookmarkStart w:id="30" w:name="_Toc62496020"/>
      <w:r w:rsidRPr="003659BD">
        <w:t xml:space="preserve">Практика 1. Гипотеза 36-го Синтеза, предмет, объект, цель, задача 36-го Синтеза. Стяжание ИВДИВО-цельной физичности бурлящего физического Огня ИВДИВО-цельности в </w:t>
      </w:r>
      <w:proofErr w:type="spellStart"/>
      <w:r w:rsidRPr="003659BD">
        <w:t>поядающем</w:t>
      </w:r>
      <w:proofErr w:type="spellEnd"/>
      <w:r w:rsidRPr="003659BD">
        <w:t xml:space="preserve"> эффекте </w:t>
      </w:r>
      <w:proofErr w:type="spellStart"/>
      <w:r w:rsidRPr="003659BD">
        <w:t>трансвизирования</w:t>
      </w:r>
      <w:proofErr w:type="spellEnd"/>
      <w:r w:rsidRPr="003659BD">
        <w:t xml:space="preserve"> действий возможностей Учителя Синтеза. Стяжание открытости Отцу в активации Поядающего Огня, бурлящего Огня в Чашах Учителя, растущего Синтезом Воли физически </w:t>
      </w:r>
      <w:r w:rsidR="009F11D9">
        <w:t>ИВ</w:t>
      </w:r>
      <w:r w:rsidRPr="003659BD">
        <w:t xml:space="preserve"> Отцом</w:t>
      </w:r>
      <w:bookmarkEnd w:id="29"/>
      <w:bookmarkEnd w:id="30"/>
    </w:p>
    <w:p w:rsidR="00223CB6" w:rsidRPr="003659BD" w:rsidRDefault="00223CB6" w:rsidP="00223CB6">
      <w:pPr>
        <w:ind w:firstLine="454"/>
      </w:pPr>
      <w:r w:rsidRPr="003659BD">
        <w:t xml:space="preserve">Мы возжигаемся всем накопленным Синтезом и Огнём, вначале физически. Вот сегодня вам Владыка предлагал такое действие – психодинамическая активация Синтеза, подействовать Синтезом. Это было уже в преддверии практики. Вы возжигались. Возжигаемся всем накопленным Синтезом и Огнём физически. И концентрируемся на устойчивость </w:t>
      </w:r>
      <w:proofErr w:type="spellStart"/>
      <w:r w:rsidRPr="003659BD">
        <w:t>синтезной</w:t>
      </w:r>
      <w:proofErr w:type="spellEnd"/>
      <w:r w:rsidRPr="003659BD">
        <w:t xml:space="preserve"> позиции или позиции Синтеза. Возжигаемся Учителем Синтеза, вспыхивая </w:t>
      </w:r>
      <w:proofErr w:type="spellStart"/>
      <w:r w:rsidRPr="003659BD">
        <w:t>эталонностью</w:t>
      </w:r>
      <w:proofErr w:type="spellEnd"/>
      <w:r w:rsidRPr="003659BD">
        <w:t xml:space="preserve"> и совершенством Ядер Синтеза, возожжённых в каждом из нас, не где-то там, а физически в теле. Разгорается позвоночник, в позвоночнике разгораются вокруг каждого Ядра Синтеза по 32 ядра, </w:t>
      </w:r>
      <w:proofErr w:type="spellStart"/>
      <w:r w:rsidRPr="003659BD">
        <w:t>усиляя</w:t>
      </w:r>
      <w:proofErr w:type="spellEnd"/>
      <w:r w:rsidRPr="003659BD">
        <w:t xml:space="preserve"> 32</w:t>
      </w:r>
      <w:r w:rsidRPr="003659BD">
        <w:noBreakHyphen/>
        <w:t>ричностью действие нас, как Человека Метагалактики, Человека Изначально Вышестоящей Метагалактики, Человека Высокой Цельной Метагалактики явления Отца, где Отец 64</w:t>
      </w:r>
      <w:r w:rsidRPr="003659BD">
        <w:noBreakHyphen/>
        <w:t>ричен, мы минимально 32</w:t>
      </w:r>
      <w:r w:rsidRPr="003659BD">
        <w:noBreakHyphen/>
        <w:t xml:space="preserve">ричны, поэтому возле каждого ядра Синтеза 32 ядрышка. Возжигаемся. Вот насколько вы верите, проживаете, организуетесь, отдаётесь этому процессу, вспыхивайте. Интересуйте себя, повышайте профессионализм, повышайте углубление, повышайте </w:t>
      </w:r>
      <w:proofErr w:type="spellStart"/>
      <w:r w:rsidRPr="003659BD">
        <w:t>тематичность</w:t>
      </w:r>
      <w:proofErr w:type="spellEnd"/>
      <w:r w:rsidRPr="003659BD">
        <w:t xml:space="preserve"> заданного вектора физически в возожжённости. Вы сюда пришли, в том числе, и с этой целью – вынести по итогам, вынести по итогам условия Синтеза, сформированные конкретно вами. Возожглись.</w:t>
      </w:r>
    </w:p>
    <w:p w:rsidR="00223CB6" w:rsidRPr="003659BD" w:rsidRDefault="00223CB6" w:rsidP="00223CB6">
      <w:pPr>
        <w:ind w:firstLine="454"/>
      </w:pPr>
      <w:r w:rsidRPr="003659BD">
        <w:t xml:space="preserve">Вспыхиваем в голове Хум, возжигаемся в Хум, возжигаем оболочки Хум, возжигаем внутреннее ядро, концентрируем на Синтез с Изначально Вышестоящим Отцом, с Изначально </w:t>
      </w:r>
      <w:proofErr w:type="gramStart"/>
      <w:r w:rsidRPr="003659BD">
        <w:t>Вышестоящими</w:t>
      </w:r>
      <w:proofErr w:type="gramEnd"/>
      <w:r w:rsidRPr="003659BD">
        <w:t xml:space="preserve"> Аватарами Синтеза Кут Хуми Фаинь. Пронзаемся, пронзаемся физически Синтезом в каждом, максимально индивидуализируясь и входя в </w:t>
      </w:r>
      <w:proofErr w:type="gramStart"/>
      <w:r w:rsidRPr="003659BD">
        <w:t>индивидуальную</w:t>
      </w:r>
      <w:proofErr w:type="gramEnd"/>
      <w:r w:rsidRPr="003659BD">
        <w:t xml:space="preserve"> Синтезность Учителя Синтеза. Погружаясь в глубину 36</w:t>
      </w:r>
      <w:r w:rsidRPr="003659BD">
        <w:noBreakHyphen/>
        <w:t xml:space="preserve">го Синтеза в каждом, не нагружая себя, учась легко, но в то же время цельно действовать внутренней глубиною, но легко и мягко, без принуждения. </w:t>
      </w:r>
    </w:p>
    <w:p w:rsidR="00223CB6" w:rsidRPr="003659BD" w:rsidRDefault="00223CB6" w:rsidP="00223CB6">
      <w:pPr>
        <w:ind w:firstLine="454"/>
      </w:pPr>
      <w:r w:rsidRPr="003659BD">
        <w:t>Нет никаких соответствий кроме одного – соответствия Аватару Кут Хуми, Изначально Вышестоящему Отцу. Любые другие соответствия перестраиваем, выходим из них. Просто делаем шаг в сторону, ментальный шаг в сторону соответствия. Возжигаемся доверительностью концентрации Синтез Синтеза Изначально Вышестоящего Отца и Синтеза в каждом из нас. И преображаясь этим, возжигаемся в Синтезе Изначально Вышестоящего Отца с внутренней активацией настойчивости, как целесообразностью инициативности к Синтезу Изначально Вышестоящего Отца. Давайте-давайте. Инициатива к Синтезу, волевая инициатива. Волевая настойчивость, как умение постоянно и длительно исполнять в достижении целей. Надо в себе это взращивать Волей.</w:t>
      </w:r>
    </w:p>
    <w:p w:rsidR="00223CB6" w:rsidRPr="003659BD" w:rsidRDefault="00223CB6" w:rsidP="00223CB6">
      <w:pPr>
        <w:ind w:firstLine="454"/>
      </w:pPr>
      <w:r w:rsidRPr="003659BD">
        <w:t xml:space="preserve">В настойчивости возжигаемся выдержкой. Выдержкой. А в выдержке вспыхиваем в синтезе мужеством. Мужеством. Мужеством в преимуществах Синтеза в Частях, в Системах, в Аппаратах, в Частностях. Возжигая в инициативности к Синтезу любых подходов, преодолевая пассивность. Вот прямо берём и выходим из пассивности. Так – раз. Всю жизнь нарабатывали, а так – раз, одним </w:t>
      </w:r>
      <w:proofErr w:type="spellStart"/>
      <w:r w:rsidRPr="003659BD">
        <w:t>возжиганием</w:t>
      </w:r>
      <w:proofErr w:type="spellEnd"/>
      <w:r w:rsidRPr="003659BD">
        <w:t xml:space="preserve"> и выходим из пассивности. Инициативой только! Вам сейчас смешно, потом посмотрите, что будет вечером. Отслеживать результат надо будет. Инициатива преодолевает пассивность. Такой, знаете, внутренний собственный почин, когда вы по собственной воле, проявляя инициативу, предпринимаете какие-то действия в каких-то поступках и делах, и доводите их до конца, до завершающего действия, до начала следующего устойчивого действия. Это инициатива, преодолевает пассивность.</w:t>
      </w:r>
    </w:p>
    <w:p w:rsidR="00223CB6" w:rsidRPr="003659BD" w:rsidRDefault="00223CB6" w:rsidP="00223CB6">
      <w:pPr>
        <w:ind w:firstLine="454"/>
      </w:pPr>
      <w:r w:rsidRPr="003659BD">
        <w:t xml:space="preserve">А теперь следующее. Аватар Кут Хуми говорит: «Преодолеваем бездействие». А знаете, чем? Деловитостью. Мы возжигаемся Синтезом и возжигаемся в Синтезе деловитостью Воли и Синтеза </w:t>
      </w:r>
      <w:r w:rsidRPr="003659BD">
        <w:lastRenderedPageBreak/>
        <w:t>в каждом из нас, преодолевая бездействие, нерешительность, это всё основы мужества. Давайте-давайте. Возжигаемся деловитостью, прямо вот из объёмов Синтеза, концентрированных эталонных Синтезов в теле из Ядер Синтеза деловитостью. Когда вы деловитостью организуетесь рядом каких-то действий, рядом какого-то исполнения, выражаете и доводите до каких-то успешных исполнений. Хорошо.</w:t>
      </w:r>
    </w:p>
    <w:p w:rsidR="00223CB6" w:rsidRPr="003659BD" w:rsidRDefault="00223CB6" w:rsidP="00223CB6">
      <w:pPr>
        <w:ind w:firstLine="454"/>
      </w:pPr>
      <w:r w:rsidRPr="003659BD">
        <w:t>И возжигаемся концентрической, то есть концентрируем, концентрической выраженностью мужества в активации Синтеза в теле Учителя Синтеза 35</w:t>
      </w:r>
      <w:r w:rsidRPr="003659BD">
        <w:noBreakHyphen/>
        <w:t xml:space="preserve">ричностью Синтеза в каждом из нас. Или в </w:t>
      </w:r>
      <w:proofErr w:type="spellStart"/>
      <w:proofErr w:type="gramStart"/>
      <w:r w:rsidRPr="003659BD">
        <w:t>бо́льших</w:t>
      </w:r>
      <w:proofErr w:type="spellEnd"/>
      <w:proofErr w:type="gramEnd"/>
      <w:r w:rsidRPr="003659BD">
        <w:t xml:space="preserve"> объёмах Синтеза, кто чем владеет. Синтезируемся с Изначально </w:t>
      </w:r>
      <w:proofErr w:type="gramStart"/>
      <w:r w:rsidRPr="003659BD">
        <w:t>Вышестоящими</w:t>
      </w:r>
      <w:proofErr w:type="gramEnd"/>
      <w:r w:rsidRPr="003659BD">
        <w:t xml:space="preserve"> Аватарами Синтеза Кут Хуми Фаинь, развёртываясь в зале ИВДИВО-цельно 4194240</w:t>
      </w:r>
      <w:r w:rsidRPr="003659BD">
        <w:noBreakHyphen/>
        <w:t xml:space="preserve">й ИВДИВО-цельности. Проникаемся </w:t>
      </w:r>
      <w:proofErr w:type="spellStart"/>
      <w:r w:rsidRPr="003659BD">
        <w:t>синтезтелесностью</w:t>
      </w:r>
      <w:proofErr w:type="spellEnd"/>
      <w:r w:rsidRPr="003659BD">
        <w:t xml:space="preserve">, </w:t>
      </w:r>
      <w:proofErr w:type="spellStart"/>
      <w:r w:rsidRPr="003659BD">
        <w:t>физичностью</w:t>
      </w:r>
      <w:proofErr w:type="spellEnd"/>
      <w:r w:rsidRPr="003659BD">
        <w:t xml:space="preserve"> в зале все, как один, в мужестве </w:t>
      </w:r>
      <w:proofErr w:type="spellStart"/>
      <w:r w:rsidRPr="003659BD">
        <w:t>явленности</w:t>
      </w:r>
      <w:proofErr w:type="spellEnd"/>
      <w:r w:rsidRPr="003659BD">
        <w:t xml:space="preserve"> телом, оформляясь Синтезом Воли в зале, чёткостью </w:t>
      </w:r>
      <w:proofErr w:type="spellStart"/>
      <w:r w:rsidRPr="003659BD">
        <w:t>явленности</w:t>
      </w:r>
      <w:proofErr w:type="spellEnd"/>
      <w:r w:rsidRPr="003659BD">
        <w:t xml:space="preserve">. Физически не засыпаем. Максимально активно, бодро отслеживаем физичность перехода и перестройку. Проникаемся, синтезируемся с Хум в Хум, включаясь в спонтанность взгляда, в спонтанность </w:t>
      </w:r>
      <w:proofErr w:type="spellStart"/>
      <w:proofErr w:type="gramStart"/>
      <w:r w:rsidRPr="003659BD">
        <w:t>ви́дения</w:t>
      </w:r>
      <w:proofErr w:type="spellEnd"/>
      <w:proofErr w:type="gramEnd"/>
      <w:r w:rsidRPr="003659BD">
        <w:t>, в спонтанность слуха активацией Частей, Систем, Аппаратов, Частностей мною, нами. «Мною», – это формулировка для каждого из вас, чтобы вы фиксировались на возожжённость в вас этим.</w:t>
      </w:r>
    </w:p>
    <w:p w:rsidR="00223CB6" w:rsidRPr="003659BD" w:rsidRDefault="00223CB6" w:rsidP="00223CB6">
      <w:pPr>
        <w:ind w:firstLine="454"/>
      </w:pPr>
      <w:r w:rsidRPr="003659BD">
        <w:t>И возжигаясь, проникаемся Синтезом, отстраиваемся Аватаром Синтеза Кут Хуми. Отстройка идёт не словесная, отстройка идёт Огнём. Попробуйте сейчас не то чтобы этому научиться, но пристроиться, как это. И возжигаясь Аватаром Синтеза Кут Хуми, стяжаем Синтез Синтеза Изначально Вышестоящего Отца, заполняясь им. Стяжаем форму Учителя Синтеза 36</w:t>
      </w:r>
      <w:r w:rsidRPr="003659BD">
        <w:noBreakHyphen/>
        <w:t xml:space="preserve">го явления глубины Синтеза Изначально Вышестоящего Отца в каждом из нас. И возжигаясь, преображаемся заполняемым нас Огнём и Синтезом Аватара Синтеза Кут Хуми. </w:t>
      </w:r>
    </w:p>
    <w:p w:rsidR="00223CB6" w:rsidRPr="0091058E" w:rsidRDefault="00223CB6" w:rsidP="00223CB6">
      <w:pPr>
        <w:ind w:firstLine="454"/>
      </w:pPr>
      <w:r w:rsidRPr="003659BD">
        <w:t>И стяжаем Синтез, Огонь, условия, концентрацию 36</w:t>
      </w:r>
      <w:r w:rsidRPr="003659BD">
        <w:noBreakHyphen/>
        <w:t xml:space="preserve">го порядка Синтеза Философских Чтений Синтеза курсом Ипостаси, ростом действия Совершенной Метагалактической Мысли, стяжая Высокий Цельный Синтез каждому из нас и синтезу нас. И концентрируясь, стяжаем Синтез Служения и </w:t>
      </w:r>
      <w:r w:rsidRPr="0091058E">
        <w:t xml:space="preserve">Метагалактическую Информацию Изначально Вышестоящего Отца, действуя </w:t>
      </w:r>
      <w:proofErr w:type="spellStart"/>
      <w:r w:rsidRPr="0091058E">
        <w:t>отстроенностью</w:t>
      </w:r>
      <w:proofErr w:type="spellEnd"/>
      <w:r w:rsidRPr="0091058E">
        <w:t xml:space="preserve"> данных условий. И насыщаясь этим, мы открываемся, стяжая у Аватара Синтеза Кут Хуми в тематике Синтеза Метагалактическую Информацию Изначально Вышестоящего Отца действием. И возжигаясь, преображаясь, мы стяжаем Синтез Служения Изначально Вышестоящему Отцу Синтез Синтезом Изначально Вышестоящего Отца, как осведомлённую ясность, отчётливость и точность каждому из нас в действии Образовательным Синтезом в постижении Человека-Ипостаси нами. </w:t>
      </w:r>
    </w:p>
    <w:p w:rsidR="00223CB6" w:rsidRPr="0091058E" w:rsidRDefault="00223CB6" w:rsidP="00223CB6">
      <w:pPr>
        <w:ind w:firstLine="454"/>
      </w:pPr>
      <w:r w:rsidRPr="0091058E">
        <w:t xml:space="preserve">И эманируем собою в сферу ИВДИВО каждого в зале Изначально Вышестоящего Дома Изначально Вышестоящего Отца, применяя практичность Синтеза эманацией, концентрацию целеполагания условий Аватара Синтеза Кут Хуми, действующего в нас. И вот, если включается осведомлённость, определённость, мы возжигаемся </w:t>
      </w:r>
      <w:proofErr w:type="spellStart"/>
      <w:r w:rsidRPr="0091058E">
        <w:t>простроенностью</w:t>
      </w:r>
      <w:proofErr w:type="spellEnd"/>
      <w:r w:rsidRPr="0091058E">
        <w:t xml:space="preserve"> понимания Синтеза или в синтезе с Аватаром, с Аватарессой разработанностью тематиками, тренингами, Синтезом Воли. И возжигаясь, впитываем Синтез-</w:t>
      </w:r>
      <w:proofErr w:type="spellStart"/>
      <w:r w:rsidRPr="0091058E">
        <w:t>простроенность</w:t>
      </w:r>
      <w:proofErr w:type="spellEnd"/>
      <w:r w:rsidRPr="0091058E">
        <w:t xml:space="preserve">, понимание связей темы Синтеза. Вот тема Синтеза – Высокий Цельный Синтез Совершенная Метагалактическая Мысль Изначально Вышестоящего Отца. </w:t>
      </w:r>
      <w:proofErr w:type="spellStart"/>
      <w:r w:rsidRPr="0091058E">
        <w:t>Простроенность</w:t>
      </w:r>
      <w:proofErr w:type="spellEnd"/>
      <w:r w:rsidRPr="0091058E">
        <w:t xml:space="preserve"> понимания, дальше там Синтез Служения, дальше Метагалактическая Информация Изначально Вышестоящего Отца. Вот </w:t>
      </w:r>
      <w:proofErr w:type="gramStart"/>
      <w:r w:rsidRPr="0091058E">
        <w:t>такая</w:t>
      </w:r>
      <w:proofErr w:type="gramEnd"/>
      <w:r w:rsidRPr="0091058E">
        <w:t xml:space="preserve">, </w:t>
      </w:r>
      <w:proofErr w:type="spellStart"/>
      <w:r w:rsidRPr="0091058E">
        <w:t>простроенность</w:t>
      </w:r>
      <w:proofErr w:type="spellEnd"/>
      <w:r w:rsidRPr="0091058E">
        <w:t xml:space="preserve"> понимания. Возожглись.</w:t>
      </w:r>
    </w:p>
    <w:p w:rsidR="00223CB6" w:rsidRPr="003659BD" w:rsidRDefault="00223CB6" w:rsidP="00223CB6">
      <w:pPr>
        <w:ind w:firstLine="454"/>
      </w:pPr>
      <w:r w:rsidRPr="0091058E">
        <w:t>Теперь отпустите какое-то состояние в зале, и физически попробуйте настроиться на такое лёгкое состояние концентрации тематического Огня. 36</w:t>
      </w:r>
      <w:r w:rsidRPr="0091058E">
        <w:noBreakHyphen/>
        <w:t>й Синтез, познакомьтесь с этим Огнём. Мы до этого его стяжали. Вот тематикой он сконцентрировался на вас. Если по какому-то физическому описанию, то можно сказать, что он освежающий, вот он такой лёгкий, освежающий</w:t>
      </w:r>
      <w:r w:rsidRPr="003659BD">
        <w:t>, чистый Огонь.</w:t>
      </w:r>
    </w:p>
    <w:p w:rsidR="00223CB6" w:rsidRPr="0091058E" w:rsidRDefault="00223CB6" w:rsidP="00223CB6">
      <w:pPr>
        <w:ind w:firstLine="454"/>
      </w:pPr>
      <w:r w:rsidRPr="003659BD">
        <w:t xml:space="preserve">А теперь попробуйте увидеть, что понимание </w:t>
      </w:r>
      <w:proofErr w:type="spellStart"/>
      <w:r w:rsidRPr="003659BD">
        <w:t>простроенностью</w:t>
      </w:r>
      <w:proofErr w:type="spellEnd"/>
      <w:r w:rsidRPr="003659BD">
        <w:t xml:space="preserve"> выводит из темы, допустим, в каком-то исследовании, определённую проблему, где на основании этой тематики мы должны что-то исследовать. Должна быть какая-то проблема в тематике. Попробуйте сейчас сформулировать, что для вас, вот вы три часа практически, мы с вами три часа работали тренингом, Синтезом, Синтезом Воли. Что для вас было проблемой в высоком цельном состоянии погружения в 36</w:t>
      </w:r>
      <w:r w:rsidRPr="003659BD">
        <w:noBreakHyphen/>
        <w:t xml:space="preserve">й Синтез? Ну, не </w:t>
      </w:r>
      <w:r w:rsidRPr="0091058E">
        <w:t xml:space="preserve">проблемой, а так скажем, не разработанностью. Где вы </w:t>
      </w:r>
      <w:r w:rsidRPr="0091058E">
        <w:lastRenderedPageBreak/>
        <w:t xml:space="preserve">поспевали, где вы не поспевали. Попробуйте оформить это. И вот на то, что вы оформили, мы просим, стяжаем у Аватара Синтеза Кут Хуми </w:t>
      </w:r>
      <w:proofErr w:type="spellStart"/>
      <w:r w:rsidRPr="0091058E">
        <w:t>простроенность</w:t>
      </w:r>
      <w:proofErr w:type="spellEnd"/>
      <w:r w:rsidRPr="0091058E">
        <w:t xml:space="preserve"> понимания, определённость, осведомлённость решения этого. Возжигаемся.</w:t>
      </w:r>
    </w:p>
    <w:p w:rsidR="00223CB6" w:rsidRPr="0091058E" w:rsidRDefault="00223CB6" w:rsidP="00223CB6">
      <w:pPr>
        <w:ind w:firstLine="454"/>
      </w:pPr>
      <w:r w:rsidRPr="0091058E">
        <w:t xml:space="preserve">Далее, стяжаем у Аватара Синтеза Кут Хуми развёртывание концентрации, только не спим, гипотезы данного Синтеза. Вот, что будет для нас на данном Синтезе гипотезой? Вот мы говорили, внутренне через </w:t>
      </w:r>
      <w:proofErr w:type="gramStart"/>
      <w:r w:rsidRPr="0091058E">
        <w:t>внешнее</w:t>
      </w:r>
      <w:proofErr w:type="gramEnd"/>
      <w:r w:rsidRPr="0091058E">
        <w:t xml:space="preserve">, как некая теза такая. А вот </w:t>
      </w:r>
      <w:proofErr w:type="gramStart"/>
      <w:r w:rsidRPr="0091058E">
        <w:t>внутреннее</w:t>
      </w:r>
      <w:proofErr w:type="gramEnd"/>
      <w:r w:rsidRPr="0091058E">
        <w:t xml:space="preserve"> через внешнее, как гипотеза. Давайте поставим гипотезу, что это наработка мыслей, которая даёт повышение ментальности нашему телу. </w:t>
      </w:r>
      <w:proofErr w:type="gramStart"/>
      <w:r w:rsidRPr="0091058E">
        <w:t>Вот весь Синтез, два дня, пробуем исследовать гипотезу вот внутреннее через внешнее, где наработка мыслей даёт повышение выразимости ментальной материи в теле, ментальная метагалактическая материя.</w:t>
      </w:r>
      <w:proofErr w:type="gramEnd"/>
      <w:r w:rsidRPr="0091058E">
        <w:t xml:space="preserve"> И мы попробуем эту гипотезу осуществить наработкой мыслей, через Синтез Воли, тренинг, практику. Отлично!</w:t>
      </w:r>
    </w:p>
    <w:p w:rsidR="00223CB6" w:rsidRPr="0091058E" w:rsidRDefault="00223CB6" w:rsidP="00223CB6">
      <w:pPr>
        <w:ind w:firstLine="454"/>
      </w:pPr>
      <w:r w:rsidRPr="0091058E">
        <w:t xml:space="preserve">После гипотезы, предметом данной темы </w:t>
      </w:r>
      <w:proofErr w:type="gramStart"/>
      <w:r w:rsidRPr="0091058E">
        <w:t>Синтеза</w:t>
      </w:r>
      <w:proofErr w:type="gramEnd"/>
      <w:r w:rsidRPr="0091058E">
        <w:t xml:space="preserve"> что будет для нас с вами? Предметом Синтеза? Давайте поставим, что предметом в исследовании будет – сферы мыслей, сферы мыслей, который вырабатывают мысли. Самое простое, сферы мысли – это предмет исследования, Метагалактические сферы мыслей. Базово возьмём условия, фундаментальности 16</w:t>
      </w:r>
      <w:r w:rsidRPr="0091058E">
        <w:noBreakHyphen/>
        <w:t>ти сфер мысли. Хорошо.</w:t>
      </w:r>
    </w:p>
    <w:p w:rsidR="00223CB6" w:rsidRPr="0091058E" w:rsidRDefault="00223CB6" w:rsidP="00223CB6">
      <w:pPr>
        <w:ind w:firstLine="454"/>
      </w:pPr>
      <w:r w:rsidRPr="003659BD">
        <w:t xml:space="preserve">И стяжаем у Аватара </w:t>
      </w:r>
      <w:r w:rsidRPr="0091058E">
        <w:t xml:space="preserve">Синтеза Кут Хуми для понимания, </w:t>
      </w:r>
      <w:proofErr w:type="spellStart"/>
      <w:r w:rsidRPr="0091058E">
        <w:t>простроенности</w:t>
      </w:r>
      <w:proofErr w:type="spellEnd"/>
      <w:r w:rsidRPr="0091058E">
        <w:t xml:space="preserve">, реализации предмета данного Синтеза, которые созидают форму мысли, предмет сферы мысли. Далее, стяжаем у Аватара Синтеза Кут Хуми объектом понимания, исследования – Размышление и Логика. Объектом – Размышление и Логика, как две Части. И возжигаемся. </w:t>
      </w:r>
    </w:p>
    <w:p w:rsidR="00223CB6" w:rsidRPr="0091058E" w:rsidRDefault="00223CB6" w:rsidP="00223CB6">
      <w:pPr>
        <w:ind w:firstLine="454"/>
      </w:pPr>
      <w:r w:rsidRPr="0091058E">
        <w:t xml:space="preserve">Стяжаем, в предметно-объектном понимании, цель данного Синтеза в развитии темы – повышение концентрации ментальной материи, </w:t>
      </w:r>
      <w:proofErr w:type="spellStart"/>
      <w:r w:rsidRPr="0091058E">
        <w:t>достигнутостью</w:t>
      </w:r>
      <w:proofErr w:type="spellEnd"/>
      <w:r w:rsidRPr="0091058E">
        <w:t xml:space="preserve"> или достижимостью в формировании Метагалактического Ментального тела. </w:t>
      </w:r>
    </w:p>
    <w:p w:rsidR="00223CB6" w:rsidRPr="0091058E" w:rsidRDefault="00223CB6" w:rsidP="00223CB6">
      <w:pPr>
        <w:ind w:firstLine="454"/>
      </w:pPr>
      <w:r w:rsidRPr="0091058E">
        <w:t xml:space="preserve">Цель: </w:t>
      </w:r>
      <w:proofErr w:type="spellStart"/>
      <w:r w:rsidRPr="0091058E">
        <w:t>Достроенность</w:t>
      </w:r>
      <w:proofErr w:type="spellEnd"/>
      <w:r w:rsidRPr="0091058E">
        <w:t xml:space="preserve"> формирования Метагалактического Ментального тела повышением концентрации, задела. Возжигаемся этой целью.</w:t>
      </w:r>
    </w:p>
    <w:p w:rsidR="00223CB6" w:rsidRPr="003659BD" w:rsidRDefault="00223CB6" w:rsidP="00223CB6">
      <w:pPr>
        <w:ind w:firstLine="454"/>
      </w:pPr>
      <w:r w:rsidRPr="0091058E">
        <w:t xml:space="preserve">Задача: Стяжаем у Аватара Синтеза Кут Хуми достижение реализаций метагалактических </w:t>
      </w:r>
      <w:proofErr w:type="spellStart"/>
      <w:r w:rsidRPr="0091058E">
        <w:t>заданностей</w:t>
      </w:r>
      <w:proofErr w:type="spellEnd"/>
      <w:r w:rsidRPr="0091058E">
        <w:t xml:space="preserve"> ментальной материи телом человека</w:t>
      </w:r>
      <w:r w:rsidRPr="003659BD">
        <w:rPr>
          <w:b/>
        </w:rPr>
        <w:t xml:space="preserve">. </w:t>
      </w:r>
      <w:r w:rsidRPr="003659BD">
        <w:t xml:space="preserve">Вот, чтобы мы с вами физически, как Метагалактический Человек, Учитель Синтеза, достигли </w:t>
      </w:r>
      <w:proofErr w:type="spellStart"/>
      <w:r w:rsidRPr="003659BD">
        <w:t>заданности</w:t>
      </w:r>
      <w:proofErr w:type="spellEnd"/>
      <w:r w:rsidRPr="003659BD">
        <w:t xml:space="preserve"> Метагалактической ментальной материи в теле, сформировали, подошли, приблизились, поставили перед собой, хотя бы эту задачу, озадачились ею. Возжигаемся этой задачей.</w:t>
      </w:r>
    </w:p>
    <w:p w:rsidR="00223CB6" w:rsidRPr="003659BD" w:rsidRDefault="00223CB6" w:rsidP="00223CB6">
      <w:pPr>
        <w:ind w:firstLine="454"/>
      </w:pPr>
      <w:r w:rsidRPr="003659BD">
        <w:t xml:space="preserve">Синтезируемся с Хум Аватаров Синтеза Кут Хуми Фаинь и стяжаем устойчивые условия Синтезом Воли Синтез Синтезом Изначально Вышестоящего Отца для </w:t>
      </w:r>
      <w:proofErr w:type="spellStart"/>
      <w:r w:rsidRPr="003659BD">
        <w:t>нарабатывания</w:t>
      </w:r>
      <w:proofErr w:type="spellEnd"/>
      <w:r w:rsidRPr="003659BD">
        <w:t xml:space="preserve"> внутренней практичности реализацией темы 36</w:t>
      </w:r>
      <w:r w:rsidRPr="003659BD">
        <w:noBreakHyphen/>
        <w:t xml:space="preserve">го Синтеза каждому из нас. И индивидуализируемся на синтез с Аватаром Синтеза Кут Хуми, и в зале, и здесь физически, поддерживая внешне </w:t>
      </w:r>
      <w:proofErr w:type="spellStart"/>
      <w:r w:rsidRPr="003659BD">
        <w:t>конфедеративность</w:t>
      </w:r>
      <w:proofErr w:type="spellEnd"/>
      <w:r w:rsidRPr="003659BD">
        <w:t xml:space="preserve"> созидательности среды на каждом из нас. А внутренне, входя в условия Синтеза, </w:t>
      </w:r>
      <w:proofErr w:type="spellStart"/>
      <w:r w:rsidRPr="003659BD">
        <w:t>репликационности</w:t>
      </w:r>
      <w:proofErr w:type="spellEnd"/>
      <w:r w:rsidRPr="003659BD">
        <w:t xml:space="preserve"> тренингом. Входя в </w:t>
      </w:r>
      <w:proofErr w:type="gramStart"/>
      <w:r w:rsidRPr="003659BD">
        <w:t>стабильность условий и концентрируя</w:t>
      </w:r>
      <w:proofErr w:type="gramEnd"/>
      <w:r w:rsidRPr="003659BD">
        <w:t xml:space="preserve"> собою физически зал Аватаров Синтеза Кут Хуми Фаинь.</w:t>
      </w:r>
    </w:p>
    <w:p w:rsidR="00223CB6" w:rsidRPr="003659BD" w:rsidRDefault="00223CB6" w:rsidP="00223CB6">
      <w:pPr>
        <w:ind w:firstLine="454"/>
      </w:pPr>
      <w:r w:rsidRPr="003659BD">
        <w:t xml:space="preserve">И стяжая Синтез Синтеза Изначально Вышестоящего Отца, преображаемся </w:t>
      </w:r>
      <w:proofErr w:type="gramStart"/>
      <w:r w:rsidRPr="003659BD">
        <w:t>стяжённым</w:t>
      </w:r>
      <w:proofErr w:type="gramEnd"/>
      <w:r w:rsidRPr="003659BD">
        <w:t xml:space="preserve"> от задачи до темы Синтеза, возжигая задачу, цель, объект, предмет, гипотезу, проблему, тематику 36</w:t>
      </w:r>
      <w:r w:rsidRPr="003659BD">
        <w:noBreakHyphen/>
        <w:t xml:space="preserve">го Синтеза. </w:t>
      </w:r>
      <w:proofErr w:type="spellStart"/>
      <w:r w:rsidRPr="003659BD">
        <w:t>Усиляемся</w:t>
      </w:r>
      <w:proofErr w:type="spellEnd"/>
      <w:r w:rsidRPr="003659BD">
        <w:t xml:space="preserve"> данностью Аватаров Синтеза Кут Хуми Фаинь в каждом из нас.</w:t>
      </w:r>
    </w:p>
    <w:p w:rsidR="00223CB6" w:rsidRPr="003659BD" w:rsidRDefault="00223CB6" w:rsidP="00223CB6">
      <w:pPr>
        <w:ind w:firstLine="454"/>
      </w:pPr>
      <w:r w:rsidRPr="003659BD">
        <w:t xml:space="preserve">Синтезируемся с Изначально Вышестоящим Отцом, и к Отцу выходим в зал на 4194305 ИВДИВО-цельность цельно действенной компетенцией служения Философскими Чтениями Синтеза, тридцать шестым его стандартом. Попробуйте выйти так, чтобы тело не просто развернулось в этом условии, а вышло служением в </w:t>
      </w:r>
      <w:proofErr w:type="gramStart"/>
      <w:r w:rsidRPr="003659BD">
        <w:t>зал</w:t>
      </w:r>
      <w:proofErr w:type="gramEnd"/>
      <w:r w:rsidRPr="003659BD">
        <w:t xml:space="preserve"> к Отцу максимально оформляясь, организовываясь, </w:t>
      </w:r>
      <w:proofErr w:type="spellStart"/>
      <w:r w:rsidRPr="003659BD">
        <w:t>простраиваясь</w:t>
      </w:r>
      <w:proofErr w:type="spellEnd"/>
      <w:r w:rsidRPr="003659BD">
        <w:t>, концентрируя собою данный выход. И возжигаясь действенностью, развёртываемся в зале пред Изначально Вышестоящим Отцом и, стяжая Синтез Изначально Вышестоящего Отца, преображаясь им, стяжаем прямое явление Изначально Вышестоящего Отца каждому из нас и синтезу нас в развёртывании явления Аватаров Синтеза Кут Хуми Фаинь, Иосифа Славии, Юстаса Сивиллы каждым из нас и синтезом нас.</w:t>
      </w:r>
    </w:p>
    <w:p w:rsidR="00223CB6" w:rsidRPr="003659BD" w:rsidRDefault="00223CB6" w:rsidP="00223CB6">
      <w:pPr>
        <w:ind w:firstLine="454"/>
      </w:pPr>
      <w:r w:rsidRPr="003659BD">
        <w:t xml:space="preserve">И возжигаясь, предстаём в этом выражении Синтеза и Огня во внутреннем мире пред Изначально Вышестоящим Отцом, стяжая постижение и достижение </w:t>
      </w:r>
      <w:proofErr w:type="spellStart"/>
      <w:r w:rsidRPr="003659BD">
        <w:t>синтезфизичности</w:t>
      </w:r>
      <w:proofErr w:type="spellEnd"/>
      <w:r w:rsidRPr="003659BD">
        <w:t xml:space="preserve"> внутреннего мира каждым из нас тридцать шестым порядком Синтеза Изначально Вышестоящего Отца ростом Ипостаси, Человека-Ипостаси в каждом. Стяжаем Творение Изначально </w:t>
      </w:r>
      <w:r w:rsidRPr="003659BD">
        <w:lastRenderedPageBreak/>
        <w:t>Вышестоящего Отца нас, нами, Отцом. И синтезируясь с Хум Изначально Вышестоящего Отца, стяжаем Синтез 191</w:t>
      </w:r>
      <w:r w:rsidRPr="003659BD">
        <w:noBreakHyphen/>
        <w:t>ричности ИВДИВО-цельности спецификой Синтеза тридцать шестого каждому из нас и синтеза нас. Стяжая в условиях Синтеза действие, рост организации в Синтез Синтезе Изначально Вышестоящего Отца Синтеза Воли каждому из нас. И встраиваемся, реализуясь 64</w:t>
      </w:r>
      <w:r w:rsidRPr="003659BD">
        <w:noBreakHyphen/>
        <w:t>мя Частностями, действующими в нас эталонным выражением Отца в каждом, Синтезом стяжённых условий.</w:t>
      </w:r>
    </w:p>
    <w:p w:rsidR="00223CB6" w:rsidRPr="003659BD" w:rsidRDefault="00223CB6" w:rsidP="00223CB6">
      <w:pPr>
        <w:ind w:firstLine="454"/>
      </w:pPr>
      <w:r w:rsidRPr="003659BD">
        <w:t xml:space="preserve">И вот опять же, результат, эффект, эффективность, доверительность, внутренняя </w:t>
      </w:r>
      <w:proofErr w:type="spellStart"/>
      <w:r w:rsidRPr="003659BD">
        <w:t>отстроенность</w:t>
      </w:r>
      <w:proofErr w:type="spellEnd"/>
      <w:r w:rsidRPr="003659BD">
        <w:t xml:space="preserve">, концентрации достоверности процессов исполнения в теле с внутренней точкой. </w:t>
      </w:r>
      <w:proofErr w:type="gramStart"/>
      <w:r w:rsidRPr="003659BD">
        <w:t xml:space="preserve">Ну, так скажем, сборки или организации тела, где мы не растекаемся в условиях, а вот собранностью процесса в теле мы продолжаем в усвоении стяжённого </w:t>
      </w:r>
      <w:proofErr w:type="spellStart"/>
      <w:r w:rsidRPr="003659BD">
        <w:t>иерархизироваться</w:t>
      </w:r>
      <w:proofErr w:type="spellEnd"/>
      <w:r w:rsidRPr="003659BD">
        <w:t xml:space="preserve"> Учителем Синтеза на внутреннюю организацию, где отстраивается активация огненности в нас, как в Человеке, служебности в нас с точки зрения служения, образованности в нас, как в Человеке, Начал в нас с выражением служения.</w:t>
      </w:r>
      <w:proofErr w:type="gramEnd"/>
      <w:r w:rsidRPr="003659BD">
        <w:t xml:space="preserve"> И возжигаясь этим, стяжаем у Изначально Вышестоящего Отца, как Учитель Синтеза 36</w:t>
      </w:r>
      <w:r w:rsidRPr="003659BD">
        <w:noBreakHyphen/>
        <w:t xml:space="preserve">го выражения Синтеза Изначально Вышестоящего Отца, Поядающий Огонь Началами компетенции в каждом из нас. </w:t>
      </w:r>
    </w:p>
    <w:p w:rsidR="00223CB6" w:rsidRPr="0091058E" w:rsidRDefault="00223CB6" w:rsidP="00223CB6">
      <w:pPr>
        <w:ind w:firstLine="454"/>
      </w:pPr>
      <w:r w:rsidRPr="003659BD">
        <w:t xml:space="preserve">И возжигаемся. Внутри возжигаем, в любых объёмах наших Чаш, Огонь в эффекте Поядающего Огня в нас, как в Человеке, в нас, как </w:t>
      </w:r>
      <w:proofErr w:type="gramStart"/>
      <w:r w:rsidRPr="003659BD">
        <w:t>в</w:t>
      </w:r>
      <w:proofErr w:type="gramEnd"/>
      <w:r w:rsidRPr="003659BD">
        <w:t xml:space="preserve"> Посвящённом. Возжигая любые Чаши четвёртого горизонта, как </w:t>
      </w:r>
      <w:r w:rsidRPr="0091058E">
        <w:t xml:space="preserve">Чаши не только Человека, а Чаши Посвящённого, Чаши Служащего, возможно Чаши, с эффектом Огня, как Ипостаси. И вот в пиковом моменте стяжаем открытость Отцу, входя в активацию </w:t>
      </w:r>
      <w:proofErr w:type="spellStart"/>
      <w:r w:rsidRPr="0091058E">
        <w:t>Поядающим</w:t>
      </w:r>
      <w:proofErr w:type="spellEnd"/>
      <w:r w:rsidRPr="0091058E">
        <w:t xml:space="preserve"> Огнём бурлящего Огня в Чашах, как Учителя, растущего Синтезом Воли физически Изначально Вышестоящим Отцом, синтезфизически ИВДИВО-цельно. И стяжаем ИВДИВО-цельную физичность бурлящего физического Огня ИВДИВО-цельности в </w:t>
      </w:r>
      <w:proofErr w:type="spellStart"/>
      <w:r w:rsidRPr="0091058E">
        <w:t>поядающем</w:t>
      </w:r>
      <w:proofErr w:type="spellEnd"/>
      <w:r w:rsidRPr="0091058E">
        <w:t xml:space="preserve"> эффекте </w:t>
      </w:r>
      <w:proofErr w:type="spellStart"/>
      <w:r w:rsidRPr="0091058E">
        <w:t>трансвизирования</w:t>
      </w:r>
      <w:proofErr w:type="spellEnd"/>
      <w:r w:rsidRPr="0091058E">
        <w:t xml:space="preserve"> действий возможностей в каждом из нас этим. И возжигаясь, преображаемся Синтезом Изначально Вышестоящего Отца.</w:t>
      </w:r>
    </w:p>
    <w:p w:rsidR="00223CB6" w:rsidRPr="003659BD" w:rsidRDefault="00223CB6" w:rsidP="00223CB6">
      <w:pPr>
        <w:ind w:firstLine="454"/>
      </w:pPr>
      <w:r w:rsidRPr="0091058E">
        <w:t>Эманируем в зале всё стяжённое, возожжённое в ИВДИВО, Изначально Вышестоящий Дом пяти выражений: ИВДИВО Октавы Бытия, Истинной Метагалактики, Высокой Цельной, Изначальной и Метагалактики</w:t>
      </w:r>
      <w:r w:rsidR="00497E34" w:rsidRPr="0091058E">
        <w:t xml:space="preserve"> ФА.</w:t>
      </w:r>
      <w:r w:rsidRPr="0091058E">
        <w:t xml:space="preserve"> В ИВДИВО каждого, ИВДИВО Учителя, ИВДИВО Ипостасности служения тех территорий, откуда</w:t>
      </w:r>
      <w:r w:rsidRPr="003659BD">
        <w:t xml:space="preserve"> вы прибыли, координируемся. И, возжигаясь, обновляемся. Благодарим Изначально Вышестоящего Отца. </w:t>
      </w:r>
    </w:p>
    <w:p w:rsidR="00223CB6" w:rsidRPr="003659BD" w:rsidRDefault="00223CB6" w:rsidP="00223CB6">
      <w:pPr>
        <w:ind w:firstLine="454"/>
      </w:pPr>
      <w:r w:rsidRPr="003659BD">
        <w:t>Возвращаемся в зал к Аватарам Синтеза Кут Хуми Фаинь на 4194240</w:t>
      </w:r>
      <w:r w:rsidRPr="003659BD">
        <w:noBreakHyphen/>
        <w:t xml:space="preserve">ю ИВДИВО-цельность, развёртываемся в зале-тренинге. И включаемся на время перерыва во </w:t>
      </w:r>
      <w:proofErr w:type="gramStart"/>
      <w:r w:rsidRPr="003659BD">
        <w:t>внутреннюю</w:t>
      </w:r>
      <w:proofErr w:type="gramEnd"/>
      <w:r w:rsidRPr="003659BD">
        <w:t xml:space="preserve"> </w:t>
      </w:r>
      <w:proofErr w:type="spellStart"/>
      <w:r w:rsidRPr="003659BD">
        <w:t>процессуальность</w:t>
      </w:r>
      <w:proofErr w:type="spellEnd"/>
      <w:r w:rsidRPr="003659BD">
        <w:t xml:space="preserve"> к следующим </w:t>
      </w:r>
      <w:proofErr w:type="spellStart"/>
      <w:r w:rsidRPr="003659BD">
        <w:t>простройкам</w:t>
      </w:r>
      <w:proofErr w:type="spellEnd"/>
      <w:r w:rsidRPr="003659BD">
        <w:t xml:space="preserve"> тем и тренингам Синтезом Воли каждому из нас. Остаёмся явлением Учителя Синтеза в зале Аватара Синтеза Кут Хуми. И оставаясь, попробуйте услышать задание вам для физической организации на перерыве.</w:t>
      </w:r>
    </w:p>
    <w:p w:rsidR="00223CB6" w:rsidRPr="003659BD" w:rsidRDefault="00223CB6" w:rsidP="00223CB6">
      <w:pPr>
        <w:ind w:firstLine="454"/>
      </w:pPr>
      <w:r w:rsidRPr="003659BD">
        <w:t xml:space="preserve">Вы физически будете усваивать, отдыхать там 25-30 минут перерыв, а за это время в другом формате времени, в другом формате условий, выше вышестоящее тело исполнит то, на что обращает внимание Аватар Синтеза Кут Хуми. Если не можете услышать от Владыки, Владыка говорит: «Пойдём другим путём». Что вам интересно, вот внутренне, касаемо этой тематике, этим себя озадачьте, чтобы эти 30 мин, вышестоящее тело </w:t>
      </w:r>
      <w:proofErr w:type="gramStart"/>
      <w:r w:rsidRPr="003659BD">
        <w:t>не просто ожидало физику</w:t>
      </w:r>
      <w:proofErr w:type="gramEnd"/>
      <w:r w:rsidRPr="003659BD">
        <w:t xml:space="preserve">, а занималось организацией связи, </w:t>
      </w:r>
      <w:proofErr w:type="spellStart"/>
      <w:r w:rsidRPr="003659BD">
        <w:t>простройкой</w:t>
      </w:r>
      <w:proofErr w:type="spellEnd"/>
      <w:r w:rsidRPr="003659BD">
        <w:t xml:space="preserve"> этого действия. Оставляем вышестоящие тела, возвращаемся синтезфизически, </w:t>
      </w:r>
      <w:proofErr w:type="gramStart"/>
      <w:r w:rsidRPr="003659BD">
        <w:t>закрепляемся в каждом из нас и возжигаемся в физическом выражении бурлением в Учителе Синтеза Поядающего Огня ИВО возжигаясь</w:t>
      </w:r>
      <w:proofErr w:type="gramEnd"/>
      <w:r w:rsidRPr="003659BD">
        <w:t xml:space="preserve"> иерархичностью Синтеза Воли в каждом из нас и выходим из практики – тренингов входя на перерыв 30 мин.</w:t>
      </w:r>
    </w:p>
    <w:p w:rsidR="00223CB6" w:rsidRPr="003659BD" w:rsidRDefault="00223CB6" w:rsidP="00223CB6">
      <w:pPr>
        <w:ind w:firstLine="454"/>
      </w:pPr>
      <w:r w:rsidRPr="003659BD">
        <w:t xml:space="preserve">Вот сейчас семь мин шестого, минутку, не стартуйте, вы успеете </w:t>
      </w:r>
      <w:proofErr w:type="spellStart"/>
      <w:r w:rsidRPr="003659BD">
        <w:t>стартануть</w:t>
      </w:r>
      <w:proofErr w:type="spellEnd"/>
      <w:r w:rsidRPr="003659BD">
        <w:t xml:space="preserve">, вы всю неделю стартовали, не собирайтесь. Вот </w:t>
      </w:r>
      <w:proofErr w:type="gramStart"/>
      <w:r w:rsidRPr="003659BD">
        <w:t>увидьте</w:t>
      </w:r>
      <w:proofErr w:type="gramEnd"/>
      <w:r w:rsidRPr="003659BD">
        <w:t xml:space="preserve"> пожалуйста, что за время перерыва, попробуйте продолжиться концентрацией </w:t>
      </w:r>
      <w:proofErr w:type="spellStart"/>
      <w:r w:rsidRPr="003659BD">
        <w:t>столпной</w:t>
      </w:r>
      <w:proofErr w:type="spellEnd"/>
      <w:r w:rsidRPr="003659BD">
        <w:t xml:space="preserve"> выразимости, вот вы, двигаясь, вы двигаетесь в столпе Кут Хуми, вы берёте чашку, вы с кем–то общаетесь, идёт координация взаимодействия жизни содержанием полей Синтеза. Чтобы мы сейчас через эффект поля, эффект действия жизни </w:t>
      </w:r>
      <w:proofErr w:type="spellStart"/>
      <w:r w:rsidRPr="003659BD">
        <w:t>стимульнули</w:t>
      </w:r>
      <w:proofErr w:type="spellEnd"/>
      <w:r w:rsidRPr="003659BD">
        <w:t xml:space="preserve"> сферы мысли, </w:t>
      </w:r>
      <w:proofErr w:type="spellStart"/>
      <w:r w:rsidRPr="003659BD">
        <w:t>стимульнули</w:t>
      </w:r>
      <w:proofErr w:type="spellEnd"/>
      <w:r w:rsidRPr="003659BD">
        <w:t xml:space="preserve"> </w:t>
      </w:r>
      <w:proofErr w:type="spellStart"/>
      <w:r w:rsidRPr="003659BD">
        <w:t>двенадцатеричность</w:t>
      </w:r>
      <w:proofErr w:type="spellEnd"/>
      <w:r w:rsidRPr="003659BD">
        <w:t xml:space="preserve"> горизонта в усилении четвёртого горизонта. </w:t>
      </w:r>
      <w:proofErr w:type="gramStart"/>
      <w:r w:rsidRPr="003659BD">
        <w:t>Вот</w:t>
      </w:r>
      <w:proofErr w:type="gramEnd"/>
      <w:r w:rsidRPr="003659BD">
        <w:t xml:space="preserve"> пожалуйста, не будьте к себе глухими, не впадайте в привычное состояние оголтелости перерыва. Перерыв даден для того, чтобы вы усвоили то, что произошло за первые три часа и были подготовлены </w:t>
      </w:r>
      <w:proofErr w:type="gramStart"/>
      <w:r w:rsidRPr="003659BD">
        <w:t>к</w:t>
      </w:r>
      <w:proofErr w:type="gramEnd"/>
      <w:r w:rsidRPr="003659BD">
        <w:t xml:space="preserve"> второму состоянию. Это говорит о том, что вы должны больше заниматься своим внутренним миром и </w:t>
      </w:r>
      <w:proofErr w:type="gramStart"/>
      <w:r w:rsidRPr="003659BD">
        <w:t>своей</w:t>
      </w:r>
      <w:proofErr w:type="gramEnd"/>
      <w:r w:rsidRPr="003659BD">
        <w:t xml:space="preserve"> </w:t>
      </w:r>
      <w:proofErr w:type="spellStart"/>
      <w:r w:rsidRPr="003659BD">
        <w:t>простройкой</w:t>
      </w:r>
      <w:proofErr w:type="spellEnd"/>
      <w:r w:rsidRPr="003659BD">
        <w:t xml:space="preserve">. Больше уделять внимание, в чём вы </w:t>
      </w:r>
      <w:r w:rsidRPr="003659BD">
        <w:lastRenderedPageBreak/>
        <w:t xml:space="preserve">сейчас, в каком состоянии, надо ли это Отцу и Владыкам. Только таким внутренним дисциплинированным подходом можно внутренне воспитать образовательную единицу, которая станет началом чего-то следующего. А что для вас следующее? Владыка, Аватар и Отец, и не было бы так смешно, если бы не было немного грустно, что мы внутри не стремимся к этому достижению. </w:t>
      </w:r>
    </w:p>
    <w:p w:rsidR="00223CB6" w:rsidRDefault="00223CB6" w:rsidP="00223CB6">
      <w:pPr>
        <w:ind w:firstLine="454"/>
      </w:pPr>
      <w:r w:rsidRPr="003659BD">
        <w:t>На этой весёлой ноте, а главное оптимистичной и задорной мы выходим на перерыв. Аминь. Спасибо большое.</w:t>
      </w:r>
    </w:p>
    <w:p w:rsidR="009F11D9" w:rsidRDefault="009F11D9">
      <w:pPr>
        <w:jc w:val="left"/>
      </w:pPr>
      <w:r>
        <w:br w:type="page"/>
      </w:r>
    </w:p>
    <w:p w:rsidR="00223CB6" w:rsidRDefault="00223CB6" w:rsidP="009F11D9">
      <w:pPr>
        <w:pStyle w:val="0"/>
      </w:pPr>
      <w:bookmarkStart w:id="31" w:name="_Toc61964475"/>
      <w:bookmarkStart w:id="32" w:name="_Toc62496021"/>
      <w:r w:rsidRPr="003659BD">
        <w:lastRenderedPageBreak/>
        <w:t>1 день 2 часть</w:t>
      </w:r>
      <w:bookmarkEnd w:id="31"/>
      <w:bookmarkEnd w:id="32"/>
    </w:p>
    <w:p w:rsidR="009F11D9" w:rsidRPr="009F11D9" w:rsidRDefault="009F11D9" w:rsidP="009F11D9"/>
    <w:p w:rsidR="00223CB6" w:rsidRPr="003659BD" w:rsidRDefault="00223CB6" w:rsidP="00223CB6">
      <w:pPr>
        <w:ind w:firstLine="454"/>
      </w:pPr>
      <w:r w:rsidRPr="003659BD">
        <w:t>Чем интересно начало, начало после перерыва. Начало любого уровня подхода в том, что можно начать с любой тематики, с какой бы мы не подошли, с какой бы темой мы не организовывались бы сейчас, мы всегда придём к тому главному, на что мы заостряем своё внимание.</w:t>
      </w:r>
    </w:p>
    <w:p w:rsidR="00223CB6" w:rsidRPr="003659BD" w:rsidRDefault="00223CB6" w:rsidP="00B03AF8">
      <w:pPr>
        <w:pStyle w:val="12"/>
      </w:pPr>
      <w:bookmarkStart w:id="33" w:name="_Toc61964476"/>
      <w:bookmarkStart w:id="34" w:name="_Toc62496022"/>
      <w:r w:rsidRPr="003659BD">
        <w:t>Начала Воли формируются позицией Наблюдателя</w:t>
      </w:r>
      <w:bookmarkEnd w:id="33"/>
      <w:bookmarkEnd w:id="34"/>
    </w:p>
    <w:p w:rsidR="00223CB6" w:rsidRPr="003659BD" w:rsidRDefault="00223CB6" w:rsidP="00223CB6">
      <w:pPr>
        <w:ind w:firstLine="454"/>
      </w:pPr>
      <w:proofErr w:type="gramStart"/>
      <w:r w:rsidRPr="003659BD">
        <w:t xml:space="preserve">Сейчас за время перерыва, вы где-то в групповых общениях, где-то в индивидуальном, присутствием, как раз и складывались, и собирались в тех энных, так скажем, Началах, которые являются внутри для вас движущей силой внутренне </w:t>
      </w:r>
      <w:proofErr w:type="spellStart"/>
      <w:r w:rsidRPr="003659BD">
        <w:t>простраивающихся</w:t>
      </w:r>
      <w:proofErr w:type="spellEnd"/>
      <w:r w:rsidRPr="003659BD">
        <w:t xml:space="preserve"> условий.</w:t>
      </w:r>
      <w:proofErr w:type="gramEnd"/>
      <w:r w:rsidRPr="003659BD">
        <w:t xml:space="preserve"> Это не формальные внешние слова, это та формулировка, которая включает такое явление, как компетенция видов Воли у вас. Вот, после того, когда, перерыв закончился, где-то уже под конец, один из вас, присутствующих, как раз фактически и задался этим вопросом, ища ответ сторонний, так скажем, у Ведущего. В принципе ни плохо, ни хорошо, есть просто какая-то позиция внутреннего поиска. Вот, собственно, когда мы учимся познавать Начала и компетентно входить в любой принцип диалектики, основываясь на бытие, мы с вами включаемся, прежде всего, в концентрацию Начала Жизни. И, наверное, неизменным таким характерологическим подходом является то, что внутри мы с вами сейчас начнём настраиваться на переключение из восьмеричного кольца в этих Началах, на двенадцатеричное кольцо. Собственно, у нас времени не так с вами много осталось, вот за эти два часа двадцать минут нам с вами нужно пройти Волю Аватаров Синтеза в компетенции двенадцать-пятнадцать, для того чтобы сорганизовать и внутренне потренировать этот Синтез собою. Соответственно сплачивающимся эффектом или таким синтезирующим внутренним мастерством будет та цель, которую вам поставил Аватар Синтеза Кут Хуми, когда вы уходили на перерыв.</w:t>
      </w:r>
    </w:p>
    <w:p w:rsidR="00223CB6" w:rsidRPr="003659BD" w:rsidRDefault="00223CB6" w:rsidP="00223CB6">
      <w:pPr>
        <w:ind w:firstLine="454"/>
      </w:pPr>
      <w:proofErr w:type="gramStart"/>
      <w:r w:rsidRPr="003659BD">
        <w:t>Собственно, первое, над чем вы сейчас должны задуматься после перерыва, продолжаете ли вы быть в исполнении того, что услышали от Аватара Синтеза, концентрируются ли или полностью усвоился тот Столп Синтеза, в который вы вошли, ну и собственно внутренне прислушаться к звучанию Синтеза не как к зову иерархических каких-то явлений, а как к состоянию Синтеза, где звучит внутренне в состоянии Начала</w:t>
      </w:r>
      <w:proofErr w:type="gramEnd"/>
      <w:r w:rsidRPr="003659BD">
        <w:t xml:space="preserve"> Единица Отца в каждом из вас. Через Единицу формируется внутреннее Слово. Слово строиться буквами, и когда мы включаемся в процесс Отца и Матери, у нас как раз концентрируется Мама: как мы это будем делать, а Отец концентрирует, что мы будем этим делать. Вот, соответственно Начало, как раз и отвечает на все эти вопросы. Соответственно разрабатываясь пятнадцать-двенадцать или входя в двенадцатеричное кольцо, мы с вами попробуем встроиться на </w:t>
      </w:r>
      <w:proofErr w:type="gramStart"/>
      <w:r w:rsidRPr="003659BD">
        <w:t>внутреннюю</w:t>
      </w:r>
      <w:proofErr w:type="gramEnd"/>
      <w:r w:rsidRPr="003659BD">
        <w:t xml:space="preserve"> </w:t>
      </w:r>
      <w:proofErr w:type="spellStart"/>
      <w:r w:rsidRPr="003659BD">
        <w:t>ипостасность</w:t>
      </w:r>
      <w:proofErr w:type="spellEnd"/>
      <w:r w:rsidRPr="003659BD">
        <w:t xml:space="preserve">, которая фактически усилит физичность Учителя Синтеза. При всём при этом нам нужно видеть и хорошо, что здесь присутствуют разные компетентные Служащие, в том числе и по </w:t>
      </w:r>
      <w:proofErr w:type="spellStart"/>
      <w:r w:rsidRPr="003659BD">
        <w:t>аватарской</w:t>
      </w:r>
      <w:proofErr w:type="spellEnd"/>
      <w:r w:rsidRPr="003659BD">
        <w:t xml:space="preserve"> </w:t>
      </w:r>
      <w:proofErr w:type="spellStart"/>
      <w:r w:rsidRPr="003659BD">
        <w:t>заданности</w:t>
      </w:r>
      <w:proofErr w:type="spellEnd"/>
      <w:r w:rsidRPr="003659BD">
        <w:t xml:space="preserve">, несущие собою синтез-физичность, тем самым развивая концентрацию Метагалактической Империи. Вот собственно Начала – это та </w:t>
      </w:r>
      <w:proofErr w:type="spellStart"/>
      <w:r w:rsidRPr="003659BD">
        <w:t>архетипичность</w:t>
      </w:r>
      <w:proofErr w:type="spellEnd"/>
      <w:r w:rsidRPr="003659BD">
        <w:t xml:space="preserve"> отстройки или та внутренняя архитектура строительства, ну так скажем, градостроительства Империи, </w:t>
      </w:r>
      <w:proofErr w:type="spellStart"/>
      <w:r w:rsidRPr="003659BD">
        <w:t>синтезфизичностью</w:t>
      </w:r>
      <w:proofErr w:type="spellEnd"/>
      <w:r w:rsidRPr="003659BD">
        <w:t xml:space="preserve"> которой мы являемся. Вот эта </w:t>
      </w:r>
      <w:proofErr w:type="gramStart"/>
      <w:r w:rsidRPr="003659BD">
        <w:t>формулировка</w:t>
      </w:r>
      <w:proofErr w:type="gramEnd"/>
      <w:r w:rsidRPr="003659BD">
        <w:t>: «</w:t>
      </w:r>
      <w:proofErr w:type="spellStart"/>
      <w:r w:rsidRPr="003659BD">
        <w:t>синтезфизичностью</w:t>
      </w:r>
      <w:proofErr w:type="spellEnd"/>
      <w:r w:rsidRPr="003659BD">
        <w:t xml:space="preserve"> </w:t>
      </w:r>
      <w:proofErr w:type="gramStart"/>
      <w:r w:rsidRPr="003659BD">
        <w:t>которой</w:t>
      </w:r>
      <w:proofErr w:type="gramEnd"/>
      <w:r w:rsidRPr="003659BD">
        <w:t xml:space="preserve"> мы являемся», – она является ключевой здесь. Вот, если подумаете, вы увидите всю глубину целенаправленных или целеполагающих действий.</w:t>
      </w:r>
    </w:p>
    <w:p w:rsidR="00223CB6" w:rsidRPr="003659BD" w:rsidRDefault="00223CB6" w:rsidP="00223CB6">
      <w:pPr>
        <w:ind w:firstLine="454"/>
      </w:pPr>
      <w:r w:rsidRPr="003659BD">
        <w:t>Поэтому, когда мы проходим Синтез, мы проходим Синтез не просто в обывательском подходе познания Синтеза. Кстати, если продолжить наш с вами юмор первых трёх часов, а по итогам ночной подготовки, из всего того, что было, Аватар Кут Хуми задавал вам вопрос, сейчас он звучит: «Поменялась ли ваша позиция Наблюдателя в плане познания? Стали ли вы познающим, и какой формат познания сейчас вам, вами достигнут?» Вот, стали ли вы познающим?</w:t>
      </w:r>
    </w:p>
    <w:p w:rsidR="00223CB6" w:rsidRPr="003659BD" w:rsidRDefault="00223CB6" w:rsidP="00223CB6">
      <w:pPr>
        <w:ind w:firstLine="454"/>
      </w:pPr>
      <w:r w:rsidRPr="003659BD">
        <w:t xml:space="preserve">Если у нас с вами Синтез Метагалактического Служения, да, или Синтез Служения Метагалактической Информации, какой эффект познания сейчас вам присущ? Первично, когда мы отвечаем на этот вопрос, эффект познания нам присущ Наблюдателем, сменой Наблюдателя, в </w:t>
      </w:r>
      <w:r w:rsidRPr="003659BD">
        <w:lastRenderedPageBreak/>
        <w:t>ракурс которого мы входим вначале Волей, а потом уже идёт интерпретация или транскрипция некой аналогии, продолжающегося действия, каким Наблюдателем мы являемся. Если мы с вами внешне Учителя, по позиции Наблюдателя на 36 Синтезе, то внутри наша позиция Наблюдателя имеет в себе характерологическую особенность – это Наблюдатель нашей Должностной Компетенции.</w:t>
      </w:r>
    </w:p>
    <w:p w:rsidR="00223CB6" w:rsidRPr="003659BD" w:rsidRDefault="00223CB6" w:rsidP="00223CB6">
      <w:pPr>
        <w:ind w:firstLine="454"/>
      </w:pPr>
      <w:r w:rsidRPr="003659BD">
        <w:t>На стыке двух позиций Наблюдателя: меня, как Учителя Синтеза в естестве своего присутствия, идёт синтез позиции Наблюдателя и меня, как наблюдателя: Ипостаси, Учителя, Владыки, Аватара, плюс в дополнении Владыки Синтеза, если я таковым являюсь.</w:t>
      </w:r>
    </w:p>
    <w:p w:rsidR="00223CB6" w:rsidRPr="003659BD" w:rsidRDefault="00223CB6" w:rsidP="00223CB6">
      <w:pPr>
        <w:ind w:firstLine="454"/>
      </w:pPr>
      <w:r w:rsidRPr="003659BD">
        <w:t>Многообразие вариативности позиций Наблюдателя, формирует первичные Начала Воли в каждом из нас. То есть, когда мы сейчас с вами будем входить в двенадцатеричное кольцо, мы с вами чётко должны понимать, что, какую позицию мы займём, тем Наблюдателем мы будем отстраиваться и преображаться, где Наблюдатель – это внутренний локус такого Взгляда или Око взгляда, на что и куда я смотрю.</w:t>
      </w:r>
    </w:p>
    <w:p w:rsidR="00223CB6" w:rsidRPr="003659BD" w:rsidRDefault="00223CB6" w:rsidP="00223CB6">
      <w:pPr>
        <w:ind w:firstLine="454"/>
      </w:pPr>
      <w:r w:rsidRPr="003659BD">
        <w:t>Если привычки моих ментальных шагов, моего размышления, хода мысли, динамики движения только лишь в плоскости чувств, ощущений и мысли только в этом простроены. Не в плане, что только вы об этом думаете, а качество категорий мысли идёт в проекции именно этих вариаций, как раз это и говорит о позиции Наблюдателя, где я фиксируюсь и откуда я смотрю, из какого объёма материи я смотрю. Мы с вами, это ж с начала сентября, мы начали после летнего Съезда стяжать Тела видов материи, если не изменяет память, мы как раз начали стяжать. Каждый месяц, разными курсами Синтеза, разными Синтезами, на тех или иных Синтезах, мы стяжаем то или иное Тело.</w:t>
      </w:r>
    </w:p>
    <w:p w:rsidR="00223CB6" w:rsidRPr="00B03AF8" w:rsidRDefault="00223CB6" w:rsidP="00223CB6">
      <w:pPr>
        <w:ind w:firstLine="454"/>
      </w:pPr>
      <w:r w:rsidRPr="003659BD">
        <w:t xml:space="preserve">На вторых выходных как раз, по-моему, на 9 мая удалось физически дойти до состояния в тренинге, когда вид организации материи включился Голосом Полномочного. И позиция Наблюдателя, развив материю телесной организации, высказала словом всё, что думает материя о той действительности, где происходили события. Это я сейчас шуткой сказала, но то, что до этого было сказано, было абсолютно явно. </w:t>
      </w:r>
      <w:proofErr w:type="gramStart"/>
      <w:r w:rsidRPr="003659BD">
        <w:t>Собственно, это говорит о том, что когда мы с вами до этого, в практике у Владыки Кут Хуми связывали понимание связкой темы названия Синтеза, выводили проблематику, входили в гипотезу, входили в предмет, входили в объект, входили в задачу, это как раз и есть та наша, ну как бы так скажем, окантовка действия наших шагов, когда мы начинаем пристраиваться в моменте</w:t>
      </w:r>
      <w:proofErr w:type="gramEnd"/>
      <w:r w:rsidRPr="003659BD">
        <w:t xml:space="preserve"> этих начал позиции наблюдателя в понимании особенностей, </w:t>
      </w:r>
      <w:proofErr w:type="spellStart"/>
      <w:r w:rsidRPr="003659BD">
        <w:t>переключённости</w:t>
      </w:r>
      <w:proofErr w:type="spellEnd"/>
      <w:r w:rsidRPr="003659BD">
        <w:t xml:space="preserve"> из взгляда ментальной позиции трёх, четырёх, пяти, шести уровней на </w:t>
      </w:r>
      <w:proofErr w:type="spellStart"/>
      <w:r w:rsidRPr="003659BD">
        <w:t>переключённости</w:t>
      </w:r>
      <w:proofErr w:type="spellEnd"/>
      <w:r w:rsidRPr="003659BD">
        <w:t xml:space="preserve"> минимум в двенадцатеричное или в </w:t>
      </w:r>
      <w:proofErr w:type="spellStart"/>
      <w:r w:rsidRPr="003659BD">
        <w:t>пятнадцатеричное</w:t>
      </w:r>
      <w:proofErr w:type="spellEnd"/>
      <w:r w:rsidRPr="003659BD">
        <w:t xml:space="preserve"> действие, потому что у нас должен быть с вами взгляд позиции наблюдателя </w:t>
      </w:r>
      <w:r w:rsidRPr="003659BD">
        <w:rPr>
          <w:b/>
        </w:rPr>
        <w:t>волевой.</w:t>
      </w:r>
      <w:r w:rsidRPr="003659BD">
        <w:t xml:space="preserve"> И любые подходы, как мы сказали, архитектуры строительства, действия в экополисах метагалактической империи, это уровень нашего устремления, насколько мы устремлённостью, прежде всего в начале черпаем условия действия и концентрацию из четырёх видов метагалактик, включая минимум шесть архетипов </w:t>
      </w:r>
      <w:r w:rsidRPr="00B03AF8">
        <w:t xml:space="preserve">материи в физическом теле в росте вида материи. Понятно, о чём речь идёт? Она немножко сложная тематика. </w:t>
      </w:r>
    </w:p>
    <w:p w:rsidR="00223CB6" w:rsidRPr="00B03AF8" w:rsidRDefault="00223CB6" w:rsidP="00223CB6">
      <w:pPr>
        <w:ind w:firstLine="454"/>
      </w:pPr>
      <w:r w:rsidRPr="00B03AF8">
        <w:t>Опять же мы из трёх-четырёх нарезок её сдела</w:t>
      </w:r>
      <w:r w:rsidR="0091058E">
        <w:t xml:space="preserve">ли, для того чтобы вы внутри </w:t>
      </w:r>
      <w:proofErr w:type="spellStart"/>
      <w:r w:rsidR="0091058E">
        <w:t>по</w:t>
      </w:r>
      <w:r w:rsidRPr="00B03AF8">
        <w:t>развивались</w:t>
      </w:r>
      <w:proofErr w:type="spellEnd"/>
      <w:r w:rsidRPr="00B03AF8">
        <w:t xml:space="preserve"> над этими темами. </w:t>
      </w:r>
    </w:p>
    <w:p w:rsidR="00223CB6" w:rsidRPr="00B03AF8" w:rsidRDefault="00223CB6" w:rsidP="00223CB6">
      <w:pPr>
        <w:ind w:firstLine="454"/>
      </w:pPr>
      <w:r w:rsidRPr="00B03AF8">
        <w:t xml:space="preserve">Поверьте, всё, что физически публикуется Аватаром Синтеза, оно после всегда доводится до итогов, до результатов, которые нужны Отцу и Владыке, это называется управляющие действия. Управление, оно фиксируется на принципе Воли. Если мы, как подразделение не научимся управлять, а теперь, с одной стороны, для физического, обывательского подхода немного такой колеблющийся момент, но с точки зрения внутреннего роста Учителя Синтеза, он верен. </w:t>
      </w:r>
    </w:p>
    <w:p w:rsidR="00223CB6" w:rsidRPr="00B03AF8" w:rsidRDefault="00223CB6" w:rsidP="00223CB6">
      <w:pPr>
        <w:ind w:firstLine="454"/>
      </w:pPr>
      <w:r w:rsidRPr="00B03AF8">
        <w:t xml:space="preserve">Если мы не научимся управлять внутренними, смягчим ситуацию, течениями Синтеза, Синтезом мы не научимся управлять, мы не </w:t>
      </w:r>
      <w:proofErr w:type="spellStart"/>
      <w:r w:rsidRPr="00B03AF8">
        <w:t>есмь</w:t>
      </w:r>
      <w:proofErr w:type="spellEnd"/>
      <w:r w:rsidRPr="00B03AF8">
        <w:t xml:space="preserve"> Отец. Я </w:t>
      </w:r>
      <w:proofErr w:type="spellStart"/>
      <w:r w:rsidRPr="00B03AF8">
        <w:t>есмь</w:t>
      </w:r>
      <w:proofErr w:type="spellEnd"/>
      <w:r w:rsidRPr="00B03AF8">
        <w:t xml:space="preserve"> Отец, но я не </w:t>
      </w:r>
      <w:proofErr w:type="spellStart"/>
      <w:r w:rsidRPr="00B03AF8">
        <w:t>есмь</w:t>
      </w:r>
      <w:proofErr w:type="spellEnd"/>
      <w:r w:rsidRPr="00B03AF8">
        <w:t xml:space="preserve"> Отец. Вот я </w:t>
      </w:r>
      <w:proofErr w:type="spellStart"/>
      <w:r w:rsidRPr="00B03AF8">
        <w:t>есмь</w:t>
      </w:r>
      <w:proofErr w:type="spellEnd"/>
      <w:r w:rsidRPr="00B03AF8">
        <w:t xml:space="preserve">, но я не – это разные вещи. Тогда нам будет проще осознать динамику Воли. И мы сталкиваемся с тем, что Начала в Чаше расписываются, в Чаше Логики, которую мы с вами под конец стяжаем, Начала расписываются, как ни странно, как раз осознанностью наблюдателя 64-я Частностями. Если наблюдатель в движении шести архетипов материи практикует физическую мысль, мыслеобразом </w:t>
      </w:r>
      <w:proofErr w:type="gramStart"/>
      <w:r w:rsidRPr="00B03AF8">
        <w:t>заявляясь</w:t>
      </w:r>
      <w:proofErr w:type="gramEnd"/>
      <w:r w:rsidRPr="00B03AF8">
        <w:t xml:space="preserve"> на Огонь, движение тела, а мы с вами подразделении Тела – </w:t>
      </w:r>
      <w:r w:rsidRPr="00B03AF8">
        <w:lastRenderedPageBreak/>
        <w:t xml:space="preserve">Физическое тело, отстраивается в первой частности, постигая вершину состояния. То есть, вершину </w:t>
      </w:r>
      <w:proofErr w:type="gramStart"/>
      <w:r w:rsidRPr="00B03AF8">
        <w:t>Посвящённого</w:t>
      </w:r>
      <w:proofErr w:type="gramEnd"/>
      <w:r w:rsidRPr="00B03AF8">
        <w:t xml:space="preserve"> в этом состоянии. </w:t>
      </w:r>
    </w:p>
    <w:p w:rsidR="00223CB6" w:rsidRPr="00B03AF8" w:rsidRDefault="00223CB6" w:rsidP="00223CB6">
      <w:pPr>
        <w:ind w:firstLine="454"/>
      </w:pPr>
      <w:r w:rsidRPr="00B03AF8">
        <w:t xml:space="preserve">Если мы развиваемся, соответственно, мыслью в движении первой частности, как Служащие, мы постигаем уже что? Дееспособность </w:t>
      </w:r>
      <w:proofErr w:type="gramStart"/>
      <w:r w:rsidRPr="00B03AF8">
        <w:t>Синтеза</w:t>
      </w:r>
      <w:proofErr w:type="gramEnd"/>
      <w:r w:rsidRPr="00B03AF8">
        <w:t xml:space="preserve"> волей владея движением, волей мыслью, мы её доводим и доносим. Сразу же на память, в памяти возникает образ. Вы такие сидите серьезные, только не закисайте. Образ </w:t>
      </w:r>
      <w:proofErr w:type="spellStart"/>
      <w:r w:rsidRPr="00B03AF8">
        <w:t>Антаровой</w:t>
      </w:r>
      <w:proofErr w:type="spellEnd"/>
      <w:r w:rsidRPr="00B03AF8">
        <w:t xml:space="preserve"> «Две жизни», когда она писала. Там есть </w:t>
      </w:r>
      <w:proofErr w:type="gramStart"/>
      <w:r w:rsidRPr="00B03AF8">
        <w:t>очень классный</w:t>
      </w:r>
      <w:proofErr w:type="gramEnd"/>
      <w:r w:rsidRPr="00B03AF8">
        <w:t xml:space="preserve"> пример, когда у учителей были маленькие помощники, которые мысль доносили до ментального состояния осмысления тех учеников, которые должны были услышать эту мысль, воспринять. То есть, соответственно вопрос. Да, помните? А судьи кто? А кто является инструментом донесения этого подхода. </w:t>
      </w:r>
    </w:p>
    <w:p w:rsidR="00223CB6" w:rsidRPr="00B03AF8" w:rsidRDefault="00223CB6" w:rsidP="00223CB6">
      <w:pPr>
        <w:ind w:firstLine="454"/>
      </w:pPr>
      <w:r w:rsidRPr="00B03AF8">
        <w:t xml:space="preserve">Соответственно, когда мы включаемся в процесс активации, именно </w:t>
      </w:r>
      <w:proofErr w:type="spellStart"/>
      <w:r w:rsidRPr="00B03AF8">
        <w:t>синтезность</w:t>
      </w:r>
      <w:proofErr w:type="spellEnd"/>
      <w:r w:rsidRPr="00B03AF8">
        <w:t xml:space="preserve"> Аватара, она даёт возможность нам донести волю в ментальности до какой-то определённой, ну так скажем логики или логического, говорят обычно, логического конца. То есть, до какой-то определённости. Пока мы с вами не концентрируемся на </w:t>
      </w:r>
      <w:proofErr w:type="spellStart"/>
      <w:r w:rsidRPr="00B03AF8">
        <w:t>аватарскость</w:t>
      </w:r>
      <w:proofErr w:type="spellEnd"/>
      <w:r w:rsidRPr="00B03AF8">
        <w:t xml:space="preserve"> и не развиваем </w:t>
      </w:r>
      <w:proofErr w:type="spellStart"/>
      <w:r w:rsidRPr="00B03AF8">
        <w:t>аватарскость</w:t>
      </w:r>
      <w:proofErr w:type="spellEnd"/>
      <w:r w:rsidRPr="00B03AF8">
        <w:t xml:space="preserve"> тела, наше любое действие может быть хаотично. Оно может быть неконкретно, не простроено, но в полном контроле и в некой такой хаотичности процесса. Как только идёт восприятие воли, где мы чётко понимаем, что любые действия отслеживаются, и это отслеживание идёт условиями Дома Отца. Наша позиция наблюдателя включается, знаете, в какое условие? Мы тушуемся. Есть такое состояние: тушуемся. Мы вот стушевались. Мы заметались, мы как-то засмущались, ещё чего-то. </w:t>
      </w:r>
    </w:p>
    <w:p w:rsidR="00235252" w:rsidRDefault="00223CB6" w:rsidP="00223CB6">
      <w:pPr>
        <w:ind w:firstLine="454"/>
      </w:pPr>
      <w:r w:rsidRPr="00B03AF8">
        <w:t xml:space="preserve">Вопрос в том, что хаос начинается не только из контроля, как мы говорили до этого. Хаос начинается из-за того, что мы начинаем метаться и тушеваться. И когда мы включаемся в позицию </w:t>
      </w:r>
      <w:proofErr w:type="spellStart"/>
      <w:r w:rsidRPr="00B03AF8">
        <w:t>отстроенности</w:t>
      </w:r>
      <w:proofErr w:type="spellEnd"/>
      <w:r w:rsidRPr="00B03AF8">
        <w:t xml:space="preserve"> в шести архетипах материи, важно не метаться по материи, как сгусток Огня, который бьётся по стенкам и не может выбиться из каких-то условий. Есть же такой физиологический принцип, что наше тело, если убрать костную систему, это будет сферический шар. Кто-то даже из литераторов говорил, «мешок с костями» или там с чем, с мясом. Ну, опустим. Неприятно. Но по большому счёту, если воля не управляет телом, это вот сейчас к метагалактическому духу, то соответственно нет внутреннего управления, как ни странно Интуицией. И мы все боремся за то, чтобы мы были интуитивно развиты, включаемся в Интуицию как часть, отстраиваем её, формируем, достигаем, мы пытаемся синтезировать голову и тело. Но по большому счёту Интуиция взращивается как раз условиями духа, когда из метаний, метаний, мы приходим к общему знаменателю, то есть к определённому началу. </w:t>
      </w:r>
    </w:p>
    <w:p w:rsidR="00223CB6" w:rsidRPr="00B03AF8" w:rsidRDefault="00223CB6" w:rsidP="00223CB6">
      <w:pPr>
        <w:ind w:firstLine="454"/>
      </w:pPr>
      <w:r w:rsidRPr="00B03AF8">
        <w:t xml:space="preserve">Собственно, мы сейчас вам предлагаем, как мы и говорили с вами, что мы будем тематику развёртывать тренингом. Мы пойдём сейчас к Аватарам Синтеза, будем ходить по ИВДИВО-цельностям, нагружая себя объёмами Синтеза, и меж тем разрабатываясь данными видами действий. И будем учиться включаться в состояния управления, когда пятнадцатая позиция управляет концентрацией двенадцатой позиции. Тем самым мы войдём в состояние двенадцатого ключа, позиционируя внутри формирование начал. И если мы с вами благополучно пройдём все эти виды действия, то по итогам нам нужно с вами стяжать волевую мысль, чтобы не просто, мы как подразделение, обработали Синтез и пошли дальше, а чтобы в этой обработке у нас сложилась волевая мысль каждой позиции. Вот настройтесь на это. </w:t>
      </w:r>
    </w:p>
    <w:p w:rsidR="00223CB6" w:rsidRDefault="00223CB6" w:rsidP="00223CB6">
      <w:pPr>
        <w:ind w:firstLine="454"/>
      </w:pPr>
      <w:r w:rsidRPr="00B03AF8">
        <w:t xml:space="preserve">Причём волевая мысль в действиях Аватаров Синтеза через управление. Потому что перенять опыт мы можем только лишь, чтобы не наступить на грабли. Потому что опыт он своевременен, опыт нельзя передать, потому что не будет того уже условия, опыт только для меня. Потому вот есть момент здесь и сейчас. С другой стороны, это тождественность процесса, с другой стороны вы обрабатываете условия, когда вы практикуйте внутреннюю новизну как раз организации управления Воли Мудрости. </w:t>
      </w:r>
      <w:proofErr w:type="gramStart"/>
      <w:r w:rsidRPr="00B03AF8">
        <w:t>Ну</w:t>
      </w:r>
      <w:proofErr w:type="gramEnd"/>
      <w:r w:rsidRPr="00B03AF8">
        <w:t xml:space="preserve"> собственно, такой пос</w:t>
      </w:r>
      <w:r w:rsidRPr="003659BD">
        <w:t>ыл.</w:t>
      </w:r>
    </w:p>
    <w:p w:rsidR="00223CB6" w:rsidRDefault="00223CB6" w:rsidP="009F11D9">
      <w:pPr>
        <w:pStyle w:val="12"/>
      </w:pPr>
      <w:bookmarkStart w:id="35" w:name="_Toc61964477"/>
      <w:bookmarkStart w:id="36" w:name="_Toc62496023"/>
      <w:r w:rsidRPr="003659BD">
        <w:lastRenderedPageBreak/>
        <w:t>Практика-Тренинг 2. Одарённость Человека-Ипостаси с возможностью нести Метагалактическую информацию</w:t>
      </w:r>
      <w:r w:rsidR="009F11D9">
        <w:t>,</w:t>
      </w:r>
      <w:r w:rsidRPr="003659BD">
        <w:t xml:space="preserve"> служа общес</w:t>
      </w:r>
      <w:r w:rsidR="009F11D9">
        <w:t xml:space="preserve">тву Позицией Наблюдателя </w:t>
      </w:r>
      <w:proofErr w:type="spellStart"/>
      <w:r w:rsidR="009F11D9">
        <w:t>Синтез</w:t>
      </w:r>
      <w:r w:rsidRPr="003659BD">
        <w:t>мирово</w:t>
      </w:r>
      <w:proofErr w:type="spellEnd"/>
      <w:r w:rsidRPr="003659BD">
        <w:t xml:space="preserve"> синтезом 4-х архетипов материи Совершенством </w:t>
      </w:r>
      <w:proofErr w:type="spellStart"/>
      <w:r w:rsidRPr="003659BD">
        <w:t>явленности</w:t>
      </w:r>
      <w:proofErr w:type="spellEnd"/>
      <w:r w:rsidRPr="003659BD">
        <w:t xml:space="preserve"> Аватар Ипостаси и явленной </w:t>
      </w:r>
      <w:proofErr w:type="spellStart"/>
      <w:r w:rsidRPr="003659BD">
        <w:t>эталонности</w:t>
      </w:r>
      <w:proofErr w:type="spellEnd"/>
      <w:r w:rsidRPr="003659BD">
        <w:t xml:space="preserve"> выражения Аватаров Синтеза</w:t>
      </w:r>
      <w:bookmarkEnd w:id="35"/>
      <w:bookmarkEnd w:id="36"/>
    </w:p>
    <w:p w:rsidR="00223CB6" w:rsidRPr="003659BD" w:rsidRDefault="00223CB6" w:rsidP="00223CB6">
      <w:pPr>
        <w:ind w:firstLine="454"/>
      </w:pPr>
      <w:r w:rsidRPr="003659BD">
        <w:t>Мы возвращаемся в зал к Аватарам Синтеза Кут Хуми Фаинь. Возвращаемся в зал. И давайте попробуем так. Мы редко такое делаем, но. Не сразу же входите в тело, а станьте рядом со своим телом. Но синтез-</w:t>
      </w:r>
      <w:proofErr w:type="spellStart"/>
      <w:r w:rsidRPr="003659BD">
        <w:t>физичностью</w:t>
      </w:r>
      <w:proofErr w:type="spellEnd"/>
      <w:r w:rsidRPr="003659BD">
        <w:t>. Не нужно это практиковать самостоятельно. Это сейчас вам, чтоб вы просто на сравнении: почувствуй разницу. (</w:t>
      </w:r>
      <w:r w:rsidRPr="003659BD">
        <w:rPr>
          <w:i/>
        </w:rPr>
        <w:t>Вы регулируете сами шумность).</w:t>
      </w:r>
      <w:r w:rsidRPr="003659BD">
        <w:t xml:space="preserve"> И физически, </w:t>
      </w:r>
      <w:proofErr w:type="gramStart"/>
      <w:r w:rsidRPr="003659BD">
        <w:t>синтез-физически</w:t>
      </w:r>
      <w:proofErr w:type="gramEnd"/>
      <w:r w:rsidRPr="003659BD">
        <w:t xml:space="preserve"> разгорайтесь огнём Аватара Синтеза Кут Хуми, активируя аппарат слуха, зрения, телесные системы, части, частности. Возжигая те или иные качества и виды разработок шести архетипов материи в каждом из нас. Больше делая акцент на Метагалактике</w:t>
      </w:r>
      <w:r w:rsidR="00497E34">
        <w:t xml:space="preserve"> ФА,</w:t>
      </w:r>
      <w:r w:rsidRPr="003659BD">
        <w:t xml:space="preserve"> Изначально Вышестоящей Метагалактике, Высокой Цельной Метагалактике. И возжигаемся, вспыхиваем столпом. </w:t>
      </w:r>
    </w:p>
    <w:p w:rsidR="00223CB6" w:rsidRPr="003659BD" w:rsidRDefault="00223CB6" w:rsidP="00223CB6">
      <w:pPr>
        <w:ind w:firstLine="454"/>
      </w:pPr>
      <w:r w:rsidRPr="003659BD">
        <w:t xml:space="preserve">И огнём Аватара Синтеза Кут Хуми сливаемся, то есть складываемся, входя, офизичивая цельность вышестоящей выразимости тел Учителя Синтеза каждого из нас. Концентрируя собою, возжигаемся сложенными Началами Изначального Дома Изначально Вышестоящего Отца в каждом из нас. </w:t>
      </w:r>
    </w:p>
    <w:p w:rsidR="00223CB6" w:rsidRPr="003659BD" w:rsidRDefault="00223CB6" w:rsidP="00223CB6">
      <w:pPr>
        <w:ind w:firstLine="454"/>
      </w:pPr>
      <w:r w:rsidRPr="003659BD">
        <w:t xml:space="preserve">Развёртываемся </w:t>
      </w:r>
      <w:proofErr w:type="spellStart"/>
      <w:r w:rsidRPr="003659BD">
        <w:t>явленностью</w:t>
      </w:r>
      <w:proofErr w:type="spellEnd"/>
      <w:r w:rsidRPr="003659BD">
        <w:t xml:space="preserve"> Аватара Синтеза Кут Хуми и </w:t>
      </w:r>
      <w:proofErr w:type="spellStart"/>
      <w:r w:rsidRPr="003659BD">
        <w:t>Аватарессы</w:t>
      </w:r>
      <w:proofErr w:type="spellEnd"/>
      <w:r w:rsidRPr="003659BD">
        <w:t xml:space="preserve"> Синтеза Фаинь. Последовательность выразимости отследите. И возжигаясь, погружаемся в Синтез Аватара Синтеза Кут Хуми, стяжаем вариацию действия, стяжая вхождение разработанностью Воли и Синтеза Воли. Стяжая эффект явления Воли Метагалактики</w:t>
      </w:r>
      <w:r w:rsidR="00497E34">
        <w:t xml:space="preserve"> ФА,</w:t>
      </w:r>
      <w:r w:rsidRPr="003659BD">
        <w:t xml:space="preserve"> в каждом из нас. И просто концентрируем собою, входим, развертывая в условиях ИВДИВО каждого Начала действия Воли Метагалактики</w:t>
      </w:r>
      <w:r w:rsidR="00497E34">
        <w:t xml:space="preserve"> ФА </w:t>
      </w:r>
      <w:r w:rsidRPr="003659BD">
        <w:t xml:space="preserve">в каждом из нас. Возжигаемся этой </w:t>
      </w:r>
      <w:proofErr w:type="spellStart"/>
      <w:r w:rsidRPr="003659BD">
        <w:t>выразимостью</w:t>
      </w:r>
      <w:proofErr w:type="spellEnd"/>
      <w:r w:rsidRPr="003659BD">
        <w:t xml:space="preserve">. </w:t>
      </w:r>
    </w:p>
    <w:p w:rsidR="00223CB6" w:rsidRPr="003659BD" w:rsidRDefault="00223CB6" w:rsidP="00223CB6">
      <w:pPr>
        <w:ind w:firstLine="454"/>
      </w:pPr>
      <w:r w:rsidRPr="003659BD">
        <w:t xml:space="preserve">Попробуйте, не то чтобы сконцентрироваться, а войти в состояние </w:t>
      </w:r>
      <w:proofErr w:type="gramStart"/>
      <w:r w:rsidRPr="003659BD">
        <w:t>синтез-действия</w:t>
      </w:r>
      <w:proofErr w:type="gramEnd"/>
      <w:r w:rsidRPr="003659BD">
        <w:t>, сканера, тактильных каких-то проживаний на тело, погружённости в среду Синтеза Воли Метагалактики</w:t>
      </w:r>
      <w:r w:rsidR="00497E34">
        <w:t xml:space="preserve"> ФА.</w:t>
      </w:r>
      <w:r w:rsidRPr="003659BD">
        <w:t xml:space="preserve"> Концентрируем собою четыре мира Метагалактики</w:t>
      </w:r>
      <w:r w:rsidR="00497E34">
        <w:t xml:space="preserve"> ФА,</w:t>
      </w:r>
      <w:r w:rsidRPr="003659BD">
        <w:t xml:space="preserve"> стяжаем Волю Синтезного, Метагалактического, Тонкого, Физического Мира Телом каждому из нас </w:t>
      </w:r>
      <w:proofErr w:type="gramStart"/>
      <w:r w:rsidRPr="003659BD">
        <w:t>синтез-физически</w:t>
      </w:r>
      <w:proofErr w:type="gramEnd"/>
      <w:r w:rsidRPr="003659BD">
        <w:t xml:space="preserve"> в зале. </w:t>
      </w:r>
    </w:p>
    <w:p w:rsidR="00223CB6" w:rsidRPr="003659BD" w:rsidRDefault="00223CB6" w:rsidP="00223CB6">
      <w:pPr>
        <w:ind w:firstLine="454"/>
      </w:pPr>
      <w:r w:rsidRPr="003659BD">
        <w:t xml:space="preserve">Если вы обратили внимание сейчас фиксация идёт индивидуально на каждого, поэтому некая такая уплотненность фиксируется, и вы исполняете самостоятельно. Стяжание, как заявка на возможности. Поставьте себе эту цель в голову. </w:t>
      </w:r>
    </w:p>
    <w:p w:rsidR="00223CB6" w:rsidRPr="003659BD" w:rsidRDefault="00223CB6" w:rsidP="00223CB6">
      <w:pPr>
        <w:ind w:firstLine="454"/>
      </w:pPr>
      <w:r w:rsidRPr="003659BD">
        <w:t xml:space="preserve">И Владыка вас наделяет, вы возжигаетесь этой </w:t>
      </w:r>
      <w:proofErr w:type="spellStart"/>
      <w:r w:rsidRPr="003659BD">
        <w:t>выразимостью</w:t>
      </w:r>
      <w:proofErr w:type="spellEnd"/>
      <w:r w:rsidRPr="003659BD">
        <w:t>. И в выразимости Синтеза, Воли четырёх миров Метагалактики</w:t>
      </w:r>
      <w:r w:rsidR="00497E34">
        <w:t xml:space="preserve"> ФА </w:t>
      </w:r>
      <w:r w:rsidRPr="003659BD">
        <w:t xml:space="preserve">мы стяжаем управление </w:t>
      </w:r>
      <w:bookmarkStart w:id="37" w:name="__DdeLink__15_1727956068"/>
      <w:r w:rsidRPr="003659BD">
        <w:t>принципом 12-ричного ключа</w:t>
      </w:r>
      <w:bookmarkEnd w:id="37"/>
      <w:r w:rsidRPr="003659BD">
        <w:t xml:space="preserve">. Принцип управления 12-ричного ключа. Входя 12-ричным ключом в 12-ричное кольцо внутреннего действия, где 12-ричность включает время. </w:t>
      </w:r>
    </w:p>
    <w:p w:rsidR="00223CB6" w:rsidRPr="003659BD" w:rsidRDefault="00223CB6" w:rsidP="00223CB6">
      <w:pPr>
        <w:ind w:firstLine="454"/>
      </w:pPr>
      <w:r w:rsidRPr="003659BD">
        <w:t xml:space="preserve">Тут можно разные аналогии: 12 месяцев, 12 как выражение внутренней Диалектики как части. И возжигаясь этим, синтезируемся с Хум Аватара Синтеза Кут Хуми, стяжаем цельность явления синтез-физичности четырёх миров 12-ричным кольцом в Изначально Вышестоящей Метагалактике каждому из нас и синтезу нас, действия </w:t>
      </w:r>
      <w:proofErr w:type="gramStart"/>
      <w:r w:rsidRPr="003659BD">
        <w:t>синтез-физического</w:t>
      </w:r>
      <w:proofErr w:type="gramEnd"/>
      <w:r w:rsidRPr="003659BD">
        <w:t xml:space="preserve"> выражения координации Человека-Ипостаси, ростом внутренне с пятого по восьмой мир Изначально Вышестоящей Метагалактики. </w:t>
      </w:r>
    </w:p>
    <w:p w:rsidR="00223CB6" w:rsidRPr="003659BD" w:rsidRDefault="00223CB6" w:rsidP="00223CB6">
      <w:pPr>
        <w:ind w:firstLine="454"/>
      </w:pPr>
      <w:r w:rsidRPr="003659BD">
        <w:t xml:space="preserve">Возжигаемся Высоким Цельным Синтезом явления Изначально Вышестоящей Метагалактики в каждом из нас. Эманируем в сферу ИВДИВО каждого возожжённость </w:t>
      </w:r>
      <w:proofErr w:type="spellStart"/>
      <w:r w:rsidRPr="003659BD">
        <w:t>усваемого</w:t>
      </w:r>
      <w:proofErr w:type="spellEnd"/>
      <w:r w:rsidRPr="003659BD">
        <w:t xml:space="preserve"> условия Аватара Синтеза Кут Хуми сменой наблюдателя в позиции Синтеза. Синтез входит в тело, распределяется по частям, по системам, по частностям. Концентрируется на сферы мысли, на виды мысли, действующие в нас с вами, и пробуем поддерживаться усилием и шестидесяти четырёх частностей, и шестьдесят четвёртой частности Синтез, и действием шестнадцатой сферы мысли, собственно Мысль Отца как таковая и тридцать второго вида мысли – Синтезная мысль. От Правильной мысли до </w:t>
      </w:r>
      <w:proofErr w:type="spellStart"/>
      <w:r w:rsidRPr="003659BD">
        <w:t>Синтезной</w:t>
      </w:r>
      <w:proofErr w:type="spellEnd"/>
      <w:r w:rsidRPr="003659BD">
        <w:t xml:space="preserve"> мысли. </w:t>
      </w:r>
    </w:p>
    <w:p w:rsidR="00223CB6" w:rsidRPr="003659BD" w:rsidRDefault="00223CB6" w:rsidP="00223CB6">
      <w:pPr>
        <w:ind w:firstLine="454"/>
      </w:pPr>
      <w:r w:rsidRPr="003659BD">
        <w:t xml:space="preserve">И возжигаясь изначально вышестоящим метагалактическим выражением Синтеза Воли, развёртываясь, входим в третье явление Высокой Цельной Метагалактики. Синтезируемся с Хум Аватара Синтеза Кут Хуми, внутренне </w:t>
      </w:r>
      <w:proofErr w:type="gramStart"/>
      <w:r w:rsidRPr="003659BD">
        <w:t>возжигая Аватара Синтеза Кут Хуми собою и попробуйте переключиться</w:t>
      </w:r>
      <w:proofErr w:type="gramEnd"/>
      <w:r w:rsidRPr="003659BD">
        <w:t xml:space="preserve">. </w:t>
      </w:r>
    </w:p>
    <w:p w:rsidR="00223CB6" w:rsidRPr="003659BD" w:rsidRDefault="00223CB6" w:rsidP="00223CB6">
      <w:pPr>
        <w:ind w:firstLine="454"/>
      </w:pPr>
      <w:r w:rsidRPr="003659BD">
        <w:lastRenderedPageBreak/>
        <w:t xml:space="preserve">Если смотреть на группу, то мы как бы накрыты состоянием двух метагалактик настолько, что сложно </w:t>
      </w:r>
      <w:proofErr w:type="spellStart"/>
      <w:r w:rsidRPr="003659BD">
        <w:t>соорганизоваться</w:t>
      </w:r>
      <w:proofErr w:type="spellEnd"/>
      <w:r w:rsidRPr="003659BD">
        <w:t xml:space="preserve"> с окружающей действительностью в зале. Поэтому, как бы, взгляд, понимание, тактильное проживание, оно притупилось. Потому что плотность среда Синтеза настолько велика, что мы в этом погрузились и стоим, усваиваем. А если вы возожжётесь Аватаром Синтеза Кут Хуми, вот это – Я Есмь Ипостасность Кут Хуми в Учительстве Синтезностью Аватара Синтеза Кут Хуми Синтез Синтезом Изначально Вышестоящего Отца. И возжигаясь, впитываем, развёртываясь явлением Ипостасности Аватару Синтеза Кут Хуми и Учительства Аватару Синтеза Кут Хуми. Максимально внутренне включая эффективность и доверие действия Синтезом. </w:t>
      </w:r>
    </w:p>
    <w:p w:rsidR="00223CB6" w:rsidRPr="003659BD" w:rsidRDefault="00223CB6" w:rsidP="00223CB6">
      <w:pPr>
        <w:ind w:firstLine="454"/>
      </w:pPr>
      <w:r w:rsidRPr="003659BD">
        <w:t xml:space="preserve">Исполните и отследите хотя бы начавшиеся состояния смены условий в теле. </w:t>
      </w:r>
      <w:proofErr w:type="gramStart"/>
      <w:r w:rsidRPr="003659BD">
        <w:t xml:space="preserve">И возжигаясь этим, синтезируемся с Хум Аватара Синтеза Кут Хуми и стяжаем Репликацию Синтеза Аватара Синтеза Кут Хуми как Учителя, синтезом двух метагалактик в теле 12-ричным кольцом, возжигая внутреннее явление Служащего – Служение огненностью Творения Ипостаси, Репликационное состояние Учителя Аватара Синтеза Кут Хуми внутренне в каждом из нас, Началом и образованностью, Красотой </w:t>
      </w:r>
      <w:proofErr w:type="spellStart"/>
      <w:r w:rsidRPr="003659BD">
        <w:t>творяще-синтезных</w:t>
      </w:r>
      <w:proofErr w:type="spellEnd"/>
      <w:r w:rsidRPr="003659BD">
        <w:t xml:space="preserve"> явлений.</w:t>
      </w:r>
      <w:proofErr w:type="gramEnd"/>
      <w:r w:rsidRPr="003659BD">
        <w:t xml:space="preserve"> Возжигаем. </w:t>
      </w:r>
    </w:p>
    <w:p w:rsidR="00223CB6" w:rsidRPr="003659BD" w:rsidRDefault="00223CB6" w:rsidP="00223CB6">
      <w:pPr>
        <w:ind w:firstLine="454"/>
      </w:pPr>
      <w:r w:rsidRPr="003659BD">
        <w:t xml:space="preserve">Концентрируем, стяжаем у Аватара Синтеза Кут Хуми в усвоении Ипостасность явления </w:t>
      </w:r>
      <w:proofErr w:type="spellStart"/>
      <w:r w:rsidRPr="003659BD">
        <w:t>простроенности</w:t>
      </w:r>
      <w:proofErr w:type="spellEnd"/>
      <w:r w:rsidRPr="003659BD">
        <w:t xml:space="preserve"> Ипостасью Синтеза в каждом из нас. И включаемся в разработку действий, координируясь, </w:t>
      </w:r>
      <w:proofErr w:type="spellStart"/>
      <w:r w:rsidRPr="003659BD">
        <w:t>реплицируясь</w:t>
      </w:r>
      <w:proofErr w:type="spellEnd"/>
      <w:r w:rsidRPr="003659BD">
        <w:t xml:space="preserve"> явлениями Человека Мыслящего в координации на Человека Красивого. И возжигаясь этим. </w:t>
      </w:r>
    </w:p>
    <w:p w:rsidR="00223CB6" w:rsidRPr="003659BD" w:rsidRDefault="00223CB6" w:rsidP="00223CB6">
      <w:pPr>
        <w:ind w:firstLine="454"/>
      </w:pPr>
      <w:r w:rsidRPr="003659BD">
        <w:t xml:space="preserve">Есть у нас такие позиции, куда деваться? Возжигаясь этим, усваиваем, </w:t>
      </w:r>
      <w:proofErr w:type="spellStart"/>
      <w:r w:rsidRPr="003659BD">
        <w:t>эманируя</w:t>
      </w:r>
      <w:proofErr w:type="spellEnd"/>
      <w:r w:rsidRPr="003659BD">
        <w:t xml:space="preserve">, распределяем в здание. Максимально высокое здание, которое у нас сейчас есть в Экополисе Аватаров Синтеза Кут Хуми и Фаинь, в Истинной Метагалактике. Концентрируя степень возожжённости, входя во владение </w:t>
      </w:r>
      <w:proofErr w:type="spellStart"/>
      <w:r w:rsidRPr="003659BD">
        <w:t>воспламенённостью</w:t>
      </w:r>
      <w:proofErr w:type="spellEnd"/>
      <w:r w:rsidRPr="003659BD">
        <w:t xml:space="preserve"> Пламенем Отца действующего синтеза двух метагалактик в этой четверичной линии. Огненный, Служащий, Образованный в явлении Начала, Простроенный и Мыслящий в </w:t>
      </w:r>
      <w:proofErr w:type="spellStart"/>
      <w:r w:rsidRPr="003659BD">
        <w:t>репликационности</w:t>
      </w:r>
      <w:proofErr w:type="spellEnd"/>
      <w:r w:rsidRPr="003659BD">
        <w:t xml:space="preserve"> выражения Аватара Синтеза Кут Хуми. </w:t>
      </w:r>
    </w:p>
    <w:p w:rsidR="00223CB6" w:rsidRPr="003659BD" w:rsidRDefault="00223CB6" w:rsidP="00223CB6">
      <w:pPr>
        <w:ind w:firstLine="454"/>
      </w:pPr>
      <w:r w:rsidRPr="003659BD">
        <w:t xml:space="preserve">Вы не переходите в зал, а просто идёт направляющая линия Синтеза итогами разработки в теле, в усвоении концентрации восьми миров двух метагалактик, телом каждого из нас этим. Благодарим Аватара Синтеза Кут Хуми. В этом состоянии, усваиваем. Тут же стяжаем Синтез Синтеза, возжигаемся, обновляемся. </w:t>
      </w:r>
    </w:p>
    <w:p w:rsidR="00223CB6" w:rsidRPr="003659BD" w:rsidRDefault="00223CB6" w:rsidP="00223CB6">
      <w:pPr>
        <w:ind w:firstLine="454"/>
      </w:pPr>
      <w:r w:rsidRPr="003659BD">
        <w:t xml:space="preserve">Вот не внушая себе, а физическим телом </w:t>
      </w:r>
      <w:proofErr w:type="gramStart"/>
      <w:r w:rsidRPr="003659BD">
        <w:t>синтез-физически</w:t>
      </w:r>
      <w:proofErr w:type="gramEnd"/>
      <w:r w:rsidRPr="003659BD">
        <w:t xml:space="preserve"> ищем погружённость обновления, </w:t>
      </w:r>
      <w:proofErr w:type="spellStart"/>
      <w:r w:rsidRPr="003659BD">
        <w:t>пристроенностью</w:t>
      </w:r>
      <w:proofErr w:type="spellEnd"/>
      <w:r w:rsidRPr="003659BD">
        <w:t xml:space="preserve"> к следующему объёму синтеза. Где </w:t>
      </w:r>
      <w:proofErr w:type="spellStart"/>
      <w:r w:rsidRPr="003659BD">
        <w:t>творяще-синтезный</w:t>
      </w:r>
      <w:proofErr w:type="spellEnd"/>
      <w:r w:rsidRPr="003659BD">
        <w:t xml:space="preserve"> подход или творение Ипостасью, открытостью Владыке, Аватару Синтеза Кут Хуми приводит к </w:t>
      </w:r>
      <w:proofErr w:type="spellStart"/>
      <w:r w:rsidRPr="003659BD">
        <w:t>заданности</w:t>
      </w:r>
      <w:proofErr w:type="spellEnd"/>
      <w:r w:rsidRPr="003659BD">
        <w:t xml:space="preserve"> вектору условий, где синтез встраивается в </w:t>
      </w:r>
      <w:proofErr w:type="spellStart"/>
      <w:r w:rsidRPr="003659BD">
        <w:t>прасинтезность</w:t>
      </w:r>
      <w:proofErr w:type="spellEnd"/>
      <w:r w:rsidRPr="003659BD">
        <w:t xml:space="preserve">, а реализуется огнём в записях. И возжигаемся этим. Только расслабленно. Вот не концентрируйте, не усложняйте тело. Максимально расслабленно, чтоб тело овладело этим как процессом. </w:t>
      </w:r>
    </w:p>
    <w:p w:rsidR="00223CB6" w:rsidRPr="003659BD" w:rsidRDefault="00223CB6" w:rsidP="00223CB6">
      <w:pPr>
        <w:ind w:firstLine="454"/>
      </w:pPr>
      <w:r w:rsidRPr="003659BD">
        <w:t xml:space="preserve">Включая в теле </w:t>
      </w:r>
      <w:proofErr w:type="gramStart"/>
      <w:r w:rsidRPr="003659BD">
        <w:t>динамику</w:t>
      </w:r>
      <w:proofErr w:type="gramEnd"/>
      <w:r w:rsidRPr="003659BD">
        <w:t xml:space="preserve"> минимум двенадцати течений Наук. Вот в теле </w:t>
      </w:r>
      <w:proofErr w:type="spellStart"/>
      <w:r w:rsidRPr="003659BD">
        <w:t>слиянность</w:t>
      </w:r>
      <w:proofErr w:type="spellEnd"/>
      <w:r w:rsidRPr="003659BD">
        <w:t xml:space="preserve"> с Аватаром Синтеза Кут Хуми приводит к течению научности мысли в теле восьмью мирами. Текучестью огней. От Политического Синтеза, в активации Могущества, Движения, Образа Отца. До концентрации Математики, Логики, Интуиции, Ипостасности, Огненности, Образованности, Красоты. И возжигаясь этим. Вот вы эти. Продолжайте отпускать. Мы концентрируемся, возжигаем этой эманацией от тела </w:t>
      </w:r>
      <w:proofErr w:type="spellStart"/>
      <w:r w:rsidRPr="003659BD">
        <w:t>заданностью</w:t>
      </w:r>
      <w:proofErr w:type="spellEnd"/>
      <w:r w:rsidRPr="003659BD">
        <w:t xml:space="preserve"> в оболочках сферы ИВДИВО глубину погруженности действия с Аватаром Синтеза Кут Хуми в разработанность условий.</w:t>
      </w:r>
    </w:p>
    <w:p w:rsidR="00223CB6" w:rsidRPr="0091058E" w:rsidRDefault="00223CB6" w:rsidP="00223CB6">
      <w:pPr>
        <w:ind w:firstLine="454"/>
      </w:pPr>
      <w:r w:rsidRPr="003659BD">
        <w:t xml:space="preserve">И стяжаем следующие четыре действия в мирах Высокой Цельной Метагалактикой, возжигая в абсолютности Изначально Вышестоящему Отцу 262144-ричность действия Синтезом. И вот кто физически с </w:t>
      </w:r>
      <w:r w:rsidRPr="0091058E">
        <w:t xml:space="preserve">Абсолютом Изначально Вышестоящего Отца, стяжал, попробуйте возжечь 262144-ричность Абсолютности Изначально Вышестоящего Отца в двенадцати мирах Высокой Цельной Метагалактикой нами во внутреннем мире. И вот в сфере ИВДИВО каждого следующий третий объём Синтеза, на нас идущий. И возжигаемся, адаптируемся, продолжаем этим действовать. </w:t>
      </w:r>
    </w:p>
    <w:p w:rsidR="00223CB6" w:rsidRPr="0091058E" w:rsidRDefault="00223CB6" w:rsidP="00223CB6">
      <w:pPr>
        <w:ind w:firstLine="454"/>
      </w:pPr>
      <w:r w:rsidRPr="0091058E">
        <w:t xml:space="preserve">И возжигаем глубину, стяжая Наблюдателя </w:t>
      </w:r>
      <w:proofErr w:type="spellStart"/>
      <w:r w:rsidRPr="0091058E">
        <w:t>явленностью</w:t>
      </w:r>
      <w:proofErr w:type="spellEnd"/>
      <w:r w:rsidRPr="0091058E">
        <w:t xml:space="preserve"> Отца двенадцати-</w:t>
      </w:r>
      <w:proofErr w:type="spellStart"/>
      <w:r w:rsidRPr="0091058E">
        <w:t>мирово</w:t>
      </w:r>
      <w:proofErr w:type="spellEnd"/>
      <w:r w:rsidRPr="0091058E">
        <w:t xml:space="preserve"> высоко цельно метагалактически 262144-рично Синтез Синтезом Изначально Вышестоящего Отца Аватарами Синтеза Кут Хуми Фаинь нами. Применяясь, входя в координацию с Изначально Вышестоящим Человеком-Ипостасью Изначально Вышестоящего Отца, стяжая невозможную вещь – одаренность. Одарённость. Не игнорируйте это слово. Одарённость, реализующуюся </w:t>
      </w:r>
      <w:r w:rsidRPr="0091058E">
        <w:lastRenderedPageBreak/>
        <w:t>информационной-</w:t>
      </w:r>
      <w:proofErr w:type="spellStart"/>
      <w:r w:rsidRPr="0091058E">
        <w:t>синтезной</w:t>
      </w:r>
      <w:proofErr w:type="spellEnd"/>
      <w:r w:rsidRPr="0091058E">
        <w:t xml:space="preserve"> насыщенностью. С возможностью нести информацию, служа обществу. Вот </w:t>
      </w:r>
      <w:proofErr w:type="gramStart"/>
      <w:r w:rsidRPr="0091058E">
        <w:t>прям</w:t>
      </w:r>
      <w:proofErr w:type="gramEnd"/>
      <w:r w:rsidRPr="0091058E">
        <w:t xml:space="preserve"> почувствуйте вот это – </w:t>
      </w:r>
      <w:proofErr w:type="spellStart"/>
      <w:r w:rsidRPr="0091058E">
        <w:t>ричность</w:t>
      </w:r>
      <w:proofErr w:type="spellEnd"/>
      <w:r w:rsidRPr="0091058E">
        <w:t xml:space="preserve"> действия с Отцом абсолютностью. Где идёт продолжение концентрации. Где Синтез – это внутреннее состояние дара, поэтому одаренность. Хорошо. Возжигаясь, вспыхиваем двенадцатью внутренними концентрациями, как Учитель Синтеза. И стяжаем у Аватара Синтеза Кут Хуми масштабность информационной чистоты служения обществу, делая или обучаясь делать то, что другие не могут. Вот это вот рост в качествах Изначально Вышестоящего Человек</w:t>
      </w:r>
      <w:proofErr w:type="gramStart"/>
      <w:r w:rsidRPr="0091058E">
        <w:t>а-</w:t>
      </w:r>
      <w:proofErr w:type="gramEnd"/>
      <w:r w:rsidRPr="0091058E">
        <w:t xml:space="preserve"> Ипостаси. И возжигаясь, преображаясь этим. </w:t>
      </w:r>
    </w:p>
    <w:p w:rsidR="00223CB6" w:rsidRPr="003659BD" w:rsidRDefault="00223CB6" w:rsidP="00223CB6">
      <w:pPr>
        <w:ind w:firstLine="454"/>
      </w:pPr>
      <w:r w:rsidRPr="0091058E">
        <w:t xml:space="preserve">За каждым из вас, за спинами вашими, в зале Аватара Синтеза Кут Хуми идёт концентрация </w:t>
      </w:r>
      <w:proofErr w:type="spellStart"/>
      <w:r w:rsidRPr="0091058E">
        <w:t>Аватарессы</w:t>
      </w:r>
      <w:proofErr w:type="spellEnd"/>
      <w:r w:rsidRPr="0091058E">
        <w:t xml:space="preserve"> Синтеза, не обязательно </w:t>
      </w:r>
      <w:proofErr w:type="spellStart"/>
      <w:r w:rsidRPr="0091058E">
        <w:t>Аватарессы</w:t>
      </w:r>
      <w:proofErr w:type="spellEnd"/>
      <w:r w:rsidRPr="0091058E">
        <w:t xml:space="preserve"> Синтеза Фаинь. </w:t>
      </w:r>
      <w:proofErr w:type="spellStart"/>
      <w:r w:rsidRPr="0091058E">
        <w:t>Аватаресс</w:t>
      </w:r>
      <w:proofErr w:type="spellEnd"/>
      <w:r w:rsidRPr="003659BD">
        <w:t xml:space="preserve"> Синтеза, </w:t>
      </w:r>
      <w:proofErr w:type="gramStart"/>
      <w:r w:rsidRPr="003659BD">
        <w:t>разных</w:t>
      </w:r>
      <w:proofErr w:type="gramEnd"/>
      <w:r w:rsidRPr="003659BD">
        <w:t xml:space="preserve">. Разработанностью 262144-ричностью Синтезным миром Высокой Цельной Метагалактики. Синтезируя внутренне в Синтезном мире два </w:t>
      </w:r>
      <w:proofErr w:type="spellStart"/>
      <w:r w:rsidRPr="003659BD">
        <w:t>Синтезных</w:t>
      </w:r>
      <w:proofErr w:type="spellEnd"/>
      <w:r w:rsidRPr="003659BD">
        <w:t xml:space="preserve"> мира Изначально Вышестоящей Метагалактики и Метагалактики</w:t>
      </w:r>
      <w:r w:rsidR="00497E34">
        <w:t xml:space="preserve"> ФА.</w:t>
      </w:r>
      <w:r w:rsidRPr="003659BD">
        <w:t xml:space="preserve"> Это может быть сейчас сложно. Может быть даже спать захотеться. То есть вы пресыщаетесь</w:t>
      </w:r>
    </w:p>
    <w:p w:rsidR="00223CB6" w:rsidRPr="003659BD" w:rsidRDefault="00223CB6" w:rsidP="00223CB6">
      <w:pPr>
        <w:ind w:firstLine="454"/>
      </w:pPr>
      <w:r w:rsidRPr="003659BD">
        <w:t xml:space="preserve">Возжигаемся </w:t>
      </w:r>
      <w:proofErr w:type="spellStart"/>
      <w:r w:rsidRPr="003659BD">
        <w:t>явленностью</w:t>
      </w:r>
      <w:proofErr w:type="spellEnd"/>
      <w:r w:rsidRPr="003659BD">
        <w:t xml:space="preserve"> </w:t>
      </w:r>
      <w:proofErr w:type="spellStart"/>
      <w:r w:rsidRPr="003659BD">
        <w:t>Аватарессы</w:t>
      </w:r>
      <w:proofErr w:type="spellEnd"/>
      <w:r w:rsidRPr="003659BD">
        <w:t xml:space="preserve"> Синтеза нами. И внутри, сканируем, реплицируем, возжигаемся поддержкой. Стяжая прямолинейность действия одаренностью Синтезом. И </w:t>
      </w:r>
      <w:proofErr w:type="gramStart"/>
      <w:r w:rsidRPr="003659BD">
        <w:t>прям</w:t>
      </w:r>
      <w:proofErr w:type="gramEnd"/>
      <w:r w:rsidRPr="003659BD">
        <w:t xml:space="preserve"> возжигаемся, от Аватара Синтеза Кут Хуми впитываем, а от </w:t>
      </w:r>
      <w:proofErr w:type="spellStart"/>
      <w:r w:rsidRPr="003659BD">
        <w:t>Аватарессы</w:t>
      </w:r>
      <w:proofErr w:type="spellEnd"/>
      <w:r w:rsidRPr="003659BD">
        <w:t xml:space="preserve"> она вам тихонечко на ушко, в чём ваша эта вот особенность служения обществу, неся информацию, как одаренность каких-то ваших особенностях, возможностях, то, чем вы </w:t>
      </w:r>
      <w:proofErr w:type="spellStart"/>
      <w:r w:rsidRPr="003659BD">
        <w:t>отличимы</w:t>
      </w:r>
      <w:proofErr w:type="spellEnd"/>
      <w:r w:rsidRPr="003659BD">
        <w:t xml:space="preserve"> от других. Не игнорируйте. Попробуйте услышать. Может быть, вы даже услышите речь, красоту речи, красоту голоса, тембр, глубину, которой Аватаресса говорит. Вот сейчас усиление 35-й части Голос Полномочий. Чтобы внутреннее действие с одной стороны Интуиции, как 36-й части разработалось. С другой стороны Логики, как 56-й активировалось. И Логика начала концентрироваться на физичность, активируя Ипостасность Тела. Логика управляется Ипостасным Телом. То же самое, как Интуиция управляется </w:t>
      </w:r>
      <w:proofErr w:type="spellStart"/>
      <w:r w:rsidRPr="003659BD">
        <w:t>Трансвизором</w:t>
      </w:r>
      <w:proofErr w:type="spellEnd"/>
      <w:r w:rsidRPr="003659BD">
        <w:t xml:space="preserve">. И возжигаясь этим. Одно слово, одна формулировка. </w:t>
      </w:r>
    </w:p>
    <w:p w:rsidR="00223CB6" w:rsidRPr="003659BD" w:rsidRDefault="00223CB6" w:rsidP="00223CB6">
      <w:pPr>
        <w:ind w:firstLine="454"/>
      </w:pPr>
      <w:r w:rsidRPr="003659BD">
        <w:t xml:space="preserve">Оборачиваемся. Поворачиваемся лицом к </w:t>
      </w:r>
      <w:proofErr w:type="spellStart"/>
      <w:r w:rsidRPr="003659BD">
        <w:t>Аватарессам</w:t>
      </w:r>
      <w:proofErr w:type="spellEnd"/>
      <w:r w:rsidRPr="003659BD">
        <w:t xml:space="preserve">. И попробуйте узнать, </w:t>
      </w:r>
      <w:proofErr w:type="gramStart"/>
      <w:r w:rsidRPr="003659BD">
        <w:t>с</w:t>
      </w:r>
      <w:proofErr w:type="gramEnd"/>
      <w:r w:rsidRPr="003659BD">
        <w:t xml:space="preserve"> </w:t>
      </w:r>
      <w:proofErr w:type="gramStart"/>
      <w:r w:rsidRPr="003659BD">
        <w:t>какой</w:t>
      </w:r>
      <w:proofErr w:type="gramEnd"/>
      <w:r w:rsidRPr="003659BD">
        <w:t xml:space="preserve"> Аватарессой Синтеза вы сейчас координировались двенадцатью мирами. Тремя физическими, тремя тонкими, тремя метагалактическими, тремя </w:t>
      </w:r>
      <w:proofErr w:type="spellStart"/>
      <w:r w:rsidRPr="003659BD">
        <w:t>синтезными</w:t>
      </w:r>
      <w:proofErr w:type="spellEnd"/>
      <w:r w:rsidRPr="003659BD">
        <w:t xml:space="preserve">. И возожглась ли между вами Абсолютность Отца в той степени одарённости, которую вы сейчас восприняли. Можете расшифровывать это как поручение – не важно. Поручение как уровень Учителя управляет подготовкой, как двенадцатой позицией. И именно в активации двенадцатого мира, как в подготовке, вами был или воспринят, или расшифрован, или Аватаром Кут Хуми доведён до действия тот подход, с которым вы работаете. Это то, что называется ни сном, ни духом, а вот раз – и такой подарок. Услышали? Вот Аватаресса Фаинь всем вам говорит: «Не забивайте в угол то, чем вы одарены в явлении Отца! Именно этими особенностями вы служите обществу». А Общество у нас с вами горизонт какой? Правильно. И в этом явлении горизонта Общества, мы нарабатываем с вами общественным видом Синтеза </w:t>
      </w:r>
      <w:proofErr w:type="gramStart"/>
      <w:r w:rsidRPr="003659BD">
        <w:t>внутреннюю</w:t>
      </w:r>
      <w:proofErr w:type="gramEnd"/>
      <w:r w:rsidRPr="003659BD">
        <w:t xml:space="preserve"> </w:t>
      </w:r>
      <w:proofErr w:type="spellStart"/>
      <w:r w:rsidRPr="003659BD">
        <w:t>репликационность</w:t>
      </w:r>
      <w:proofErr w:type="spellEnd"/>
      <w:r w:rsidRPr="003659BD">
        <w:t xml:space="preserve"> Отца. То есть, чем больше то, чем вы </w:t>
      </w:r>
      <w:proofErr w:type="gramStart"/>
      <w:r w:rsidRPr="003659BD">
        <w:t>служите</w:t>
      </w:r>
      <w:proofErr w:type="gramEnd"/>
      <w:r w:rsidRPr="003659BD">
        <w:t xml:space="preserve"> действует Синтезом и выявляется вовне вашими профессиональными качествами, человечными особенностями, служебными </w:t>
      </w:r>
      <w:proofErr w:type="spellStart"/>
      <w:r w:rsidRPr="003659BD">
        <w:t>отстроенности</w:t>
      </w:r>
      <w:proofErr w:type="spellEnd"/>
      <w:r w:rsidRPr="003659BD">
        <w:t xml:space="preserve">, вашими внутренним творческим, кстати, посылом, развивает среду правильной настроенности на утонченность этого действия. Ладно. Это уже все лирика. Вы всё понимаете. </w:t>
      </w:r>
    </w:p>
    <w:p w:rsidR="00223CB6" w:rsidRPr="003659BD" w:rsidRDefault="00223CB6" w:rsidP="00223CB6">
      <w:pPr>
        <w:ind w:firstLine="454"/>
      </w:pPr>
      <w:r w:rsidRPr="003659BD">
        <w:t>Возжигаемся. А теперь то, что сказала Аватаресса. Возжигаем и стяжаем у Аватара Синтеза Кут Хуми становление Синтеза в той особенности, которая будет движимой единицей Начал в теле каждого из нас, в формировании ментальной материи тела. Метагалактической ментальной материи Метагалактики</w:t>
      </w:r>
      <w:r w:rsidR="00497E34">
        <w:t xml:space="preserve"> ФА.</w:t>
      </w:r>
      <w:r w:rsidRPr="003659BD">
        <w:t xml:space="preserve"> Изначально Вышестоящей материи, ментальной, Изначально Вышестоящей Метагалактики. Высокой Цельной материи ментальной в теле каждого из нас.</w:t>
      </w:r>
    </w:p>
    <w:p w:rsidR="00223CB6" w:rsidRPr="003659BD" w:rsidRDefault="00223CB6" w:rsidP="00223CB6">
      <w:pPr>
        <w:ind w:firstLine="454"/>
      </w:pPr>
      <w:r w:rsidRPr="003659BD">
        <w:t>И возжигаемся, стяжаем царственность явления Человека, стяжая степень концентрации стихийности действия Синтезом. Завершая анархичность, хаотичность, непоследовательность Человека в явлении Синтезом. Царственно подтягиваясь, стяжая вид жизни Человека-Ипостаси минимум, на данный момент сегодняшнего дня, в активации действия Метагалактической Империей нами.</w:t>
      </w:r>
    </w:p>
    <w:p w:rsidR="00223CB6" w:rsidRPr="003659BD" w:rsidRDefault="00223CB6" w:rsidP="00223CB6">
      <w:pPr>
        <w:ind w:firstLine="454"/>
      </w:pPr>
      <w:r w:rsidRPr="003659BD">
        <w:t>И возжигаясь, преображаясь этим, стяжаем права, обязанности и полномочия каждому из нас 12-ричным кольцом условий в ИВДИВО Октавы Бытия, в формировании физичности на Планете Земля Метагалактической Империи, становление Воли Мыслью Изначально Вышестоящего Отца.</w:t>
      </w:r>
    </w:p>
    <w:p w:rsidR="00223CB6" w:rsidRPr="003659BD" w:rsidRDefault="00223CB6" w:rsidP="00223CB6">
      <w:pPr>
        <w:ind w:firstLine="454"/>
      </w:pPr>
      <w:r w:rsidRPr="0091058E">
        <w:lastRenderedPageBreak/>
        <w:t xml:space="preserve">Точно. И если сейчас настроитесь, на голову пошла концентрация. Она такая, немножко </w:t>
      </w:r>
      <w:proofErr w:type="spellStart"/>
      <w:r w:rsidRPr="0091058E">
        <w:t>сложноватенькая</w:t>
      </w:r>
      <w:proofErr w:type="spellEnd"/>
      <w:r w:rsidRPr="0091058E">
        <w:t xml:space="preserve"> концентрация. Концентрация идёт по объёму Я-Есмь, который фиксируется в голове. Помните, у нас четверное состояние Я-Есмь Синтезности в голове </w:t>
      </w:r>
      <w:proofErr w:type="spellStart"/>
      <w:r w:rsidRPr="0091058E">
        <w:t>сферкой</w:t>
      </w:r>
      <w:proofErr w:type="spellEnd"/>
      <w:r w:rsidRPr="0091058E">
        <w:t>. Где южный полис внутри черепа,</w:t>
      </w:r>
      <w:r w:rsidRPr="003659BD">
        <w:t xml:space="preserve"> северный – на вершине. Как раз </w:t>
      </w:r>
      <w:proofErr w:type="spellStart"/>
      <w:r w:rsidRPr="003659BD">
        <w:t>столпность</w:t>
      </w:r>
      <w:proofErr w:type="spellEnd"/>
      <w:r w:rsidRPr="003659BD">
        <w:t xml:space="preserve"> концентрации идёт чётко по границам Я-Есмь, этой </w:t>
      </w:r>
      <w:proofErr w:type="spellStart"/>
      <w:r w:rsidRPr="003659BD">
        <w:t>синтезности</w:t>
      </w:r>
      <w:proofErr w:type="spellEnd"/>
      <w:r w:rsidRPr="003659BD">
        <w:t xml:space="preserve"> Я на каждого из нас. И возжигаемся Столпом Синтезности Мысли Я-Есмь Изначально Вышестоящего Аватара Синтеза Кут Хуми. И таким упрощённым вариантом слов, входим в состояние Столпа Мысли Аватара Синтеза Кут Хуми метагалактически </w:t>
      </w:r>
      <w:proofErr w:type="spellStart"/>
      <w:r w:rsidRPr="003659BD">
        <w:t>мирово</w:t>
      </w:r>
      <w:proofErr w:type="spellEnd"/>
      <w:r w:rsidRPr="003659BD">
        <w:t>.</w:t>
      </w:r>
    </w:p>
    <w:p w:rsidR="00223CB6" w:rsidRPr="003659BD" w:rsidRDefault="00223CB6" w:rsidP="00223CB6">
      <w:pPr>
        <w:ind w:firstLine="454"/>
      </w:pPr>
      <w:r w:rsidRPr="003659BD">
        <w:t xml:space="preserve">Попробуйте услышать, </w:t>
      </w:r>
      <w:proofErr w:type="spellStart"/>
      <w:r w:rsidRPr="003659BD">
        <w:t>сосканировать</w:t>
      </w:r>
      <w:proofErr w:type="spellEnd"/>
      <w:r w:rsidRPr="003659BD">
        <w:t xml:space="preserve">, насытится, не просто о чём думает Владыка, это влезание в личное состояние пространства – нет. Основные мысли, волевые мысли, Владыка говорит, вам нужны волевые мысли, для хода внутреннего движения. Для оперативности здесь и сейчас. Оперативность. То же самое утончённостью после концентрации </w:t>
      </w:r>
      <w:proofErr w:type="spellStart"/>
      <w:r w:rsidRPr="003659BD">
        <w:t>Аватарессы</w:t>
      </w:r>
      <w:proofErr w:type="spellEnd"/>
      <w:r w:rsidRPr="003659BD">
        <w:t xml:space="preserve"> Синтеза Фаинь.</w:t>
      </w:r>
    </w:p>
    <w:p w:rsidR="00223CB6" w:rsidRPr="003659BD" w:rsidRDefault="00223CB6" w:rsidP="00223CB6">
      <w:pPr>
        <w:ind w:firstLine="454"/>
      </w:pPr>
      <w:r w:rsidRPr="003659BD">
        <w:t xml:space="preserve">Теперь прислушайтесь к состоянию огня в теле. Как только пошла координации с Аватарессой Синтеза Фаинь, с волевой ментальностью, с волевой мыслью пошло легкое состояние в теле, началось усвоение. То есть, те виды организации материи, которые внутренне настроены, сопряжены и разработаны с Аватарессой, пусть даже вышестоящим телом, они способствуют усвоению </w:t>
      </w:r>
      <w:proofErr w:type="gramStart"/>
      <w:r w:rsidRPr="003659BD">
        <w:t>синтез-физически</w:t>
      </w:r>
      <w:proofErr w:type="gramEnd"/>
      <w:r w:rsidRPr="003659BD">
        <w:t xml:space="preserve"> в вас любых процессов организации в синтез-действии. Вы усваиваете это.</w:t>
      </w:r>
    </w:p>
    <w:p w:rsidR="00223CB6" w:rsidRPr="003659BD" w:rsidRDefault="00223CB6" w:rsidP="009F11D9">
      <w:pPr>
        <w:pStyle w:val="12"/>
      </w:pPr>
      <w:bookmarkStart w:id="38" w:name="_Toc61964478"/>
      <w:bookmarkStart w:id="39" w:name="_Toc62496024"/>
      <w:r w:rsidRPr="003659BD">
        <w:t xml:space="preserve">Пояснение действия Синтезом на </w:t>
      </w:r>
      <w:proofErr w:type="spellStart"/>
      <w:r w:rsidRPr="003659BD">
        <w:t>отстроенность</w:t>
      </w:r>
      <w:proofErr w:type="spellEnd"/>
      <w:r w:rsidRPr="003659BD">
        <w:t xml:space="preserve"> корректного контакта с ИВАС ИВО</w:t>
      </w:r>
      <w:bookmarkEnd w:id="38"/>
      <w:bookmarkEnd w:id="39"/>
    </w:p>
    <w:p w:rsidR="00223CB6" w:rsidRPr="003659BD" w:rsidRDefault="00223CB6" w:rsidP="00223CB6">
      <w:pPr>
        <w:ind w:firstLine="454"/>
      </w:pPr>
      <w:r w:rsidRPr="003659BD">
        <w:t xml:space="preserve">Теперь маленькое пояснение, так как мы сейчас пойдём в следующие четыре вида, ну не пойдём, а будем стяжать огонь. Вот для Человека-Ипостаси, в том развития служения, которым он занимается, в Огне Служения, в Синтезе Служения есть одна непростительная вещь, непростительная. В Образовательном Синтезе у Человека-Ипостаси непростительной вещью является неправильный, некорректный контакт с Аватарами и с Отцом, вот запомните это, это непростительная, даже не ошибка, не помарка, а просто непростительное явление. То есть, когда мы с вами сейчас этот объём 15 минут стяжали, возжигались, отстраивались, мы внутренне преследовали с Аватаром Синтеза Кут Хуми действие Синтезом на </w:t>
      </w:r>
      <w:proofErr w:type="spellStart"/>
      <w:r w:rsidRPr="003659BD">
        <w:t>отстроенность</w:t>
      </w:r>
      <w:proofErr w:type="spellEnd"/>
      <w:r w:rsidRPr="003659BD">
        <w:t xml:space="preserve"> корректного, правильного, в кавычках, связи, координации контакта с Аватарами Синтеза, поэтому </w:t>
      </w:r>
      <w:proofErr w:type="spellStart"/>
      <w:r w:rsidRPr="003659BD">
        <w:t>Аватарессы</w:t>
      </w:r>
      <w:proofErr w:type="spellEnd"/>
      <w:r w:rsidRPr="003659BD">
        <w:t xml:space="preserve"> вышли, зафиксировали концентрацию. Именно в Образовательном Синтезе кроется решение преодоления этой задачи. И любые вещи, которые вы не можете простить сами себе, вроде бы как бы переключились, обновились – оно потом возвращается, перезаписывается это Началами, ростом Человека-Ипостаси только Служением в окружающем явлении, и сейчас самое такое – простым людям в простоте. То, что вам Владыка вначале говорил: усложнение и сложность – это когда вы сами не учите, не изучаете, не практикуете, а только ждёте, что будет какое-то пояснение – в этом сложность. Как только начинаете действовать, формируется простота. Важно постичь эту высокую </w:t>
      </w:r>
      <w:proofErr w:type="spellStart"/>
      <w:r w:rsidRPr="003659BD">
        <w:t>Аватарскую</w:t>
      </w:r>
      <w:proofErr w:type="spellEnd"/>
      <w:r w:rsidRPr="003659BD">
        <w:t xml:space="preserve"> простоту и Образовательный Синтез приближает нас к этому действию, Юстас Сивилла. Хорошо. С этим понятно? А теперь послушайте внутренне себя. Это оформление </w:t>
      </w:r>
      <w:proofErr w:type="gramStart"/>
      <w:r w:rsidRPr="003659BD">
        <w:t>понимания</w:t>
      </w:r>
      <w:proofErr w:type="gramEnd"/>
      <w:r w:rsidRPr="003659BD">
        <w:t xml:space="preserve"> какое состояние наблюдателя у вас сейчас сформировало? Важно зафиксировать ваш взгляд, знаете прямо взять ваш взгляд и зафиксировать, куда он направлен? </w:t>
      </w:r>
      <w:proofErr w:type="gramStart"/>
      <w:r w:rsidRPr="003659BD">
        <w:t>Вектором</w:t>
      </w:r>
      <w:proofErr w:type="gramEnd"/>
      <w:r w:rsidRPr="003659BD">
        <w:t xml:space="preserve"> какой секции, </w:t>
      </w:r>
      <w:proofErr w:type="spellStart"/>
      <w:r w:rsidRPr="003659BD">
        <w:t>есмь</w:t>
      </w:r>
      <w:proofErr w:type="spellEnd"/>
      <w:r w:rsidRPr="003659BD">
        <w:t xml:space="preserve"> эта направляющая стезя, направляющая стезя – куда направлен взгляд? На кого? На что? В позиции наблюдателя у каждого из вас направляющее действие исходит из записей внутреннего разработанного Синтеза.</w:t>
      </w:r>
    </w:p>
    <w:p w:rsidR="00223CB6" w:rsidRPr="003659BD" w:rsidRDefault="00223CB6" w:rsidP="009F11D9">
      <w:pPr>
        <w:pStyle w:val="12"/>
      </w:pPr>
      <w:bookmarkStart w:id="40" w:name="_Toc61964479"/>
      <w:bookmarkStart w:id="41" w:name="_Toc62496025"/>
      <w:r w:rsidRPr="003659BD">
        <w:t>Практика-Тренинг 3. Ментальные эманации шестнадцати миров физически</w:t>
      </w:r>
      <w:bookmarkEnd w:id="40"/>
      <w:bookmarkEnd w:id="41"/>
    </w:p>
    <w:p w:rsidR="00223CB6" w:rsidRPr="003659BD" w:rsidRDefault="00223CB6" w:rsidP="00223CB6">
      <w:pPr>
        <w:ind w:firstLine="454"/>
      </w:pPr>
      <w:r w:rsidRPr="003659BD">
        <w:t xml:space="preserve">И мы возжигаемся, опять же по второму кругу, Ядрами Синтеза, возжигая Синтез в действие. В данном случае, Высокий Цельный Синтез, где Ядра Синтеза 33, 34, 35-е и </w:t>
      </w:r>
      <w:proofErr w:type="gramStart"/>
      <w:r w:rsidRPr="003659BD">
        <w:t>формирующееся</w:t>
      </w:r>
      <w:proofErr w:type="gramEnd"/>
      <w:r w:rsidRPr="003659BD">
        <w:t>, 36-е, координируют собою Высокий Цельный Синтез. Соответственно у вас был курс Ипостасей соответствующего выражения Синтеза, у вас был с 17 по 32-й соответствующего выражения Синтеза, и был курс с 1 по 16-й соответствующего выражения Синтеза.</w:t>
      </w:r>
    </w:p>
    <w:p w:rsidR="00223CB6" w:rsidRPr="003659BD" w:rsidRDefault="00223CB6" w:rsidP="00223CB6">
      <w:pPr>
        <w:ind w:firstLine="454"/>
      </w:pPr>
      <w:r w:rsidRPr="003659BD">
        <w:lastRenderedPageBreak/>
        <w:t xml:space="preserve">Возжигаясь многоуровневой иерархией, разных объёмов действия Синтеза в теле, прямо, возжигаясь, чтобы оно отстраивало вас, синтезируемся с Хум Аватара Синтеза Кут Хуми, так вот, знаете, тонко и непринуждённо синтез с Аватаром. Возжигаемся ответной реакцией Синтеза в каждом из нас, и преображаемся Синтез Синтеза Изначально Вышестоящего Отца, усваивая всё то, что до этого было </w:t>
      </w:r>
      <w:proofErr w:type="spellStart"/>
      <w:r w:rsidRPr="003659BD">
        <w:t>стяжено</w:t>
      </w:r>
      <w:proofErr w:type="spellEnd"/>
      <w:r w:rsidRPr="003659BD">
        <w:t>, осознано, введено и концентрировано, опознано нами, Владыка говорит. Так вот, оказывается, где решаются вопросы завершения неопознанных летающих объектов, в Образовательном Синтезе решается всё.</w:t>
      </w:r>
    </w:p>
    <w:p w:rsidR="00223CB6" w:rsidRPr="003659BD" w:rsidRDefault="00223CB6" w:rsidP="00223CB6">
      <w:pPr>
        <w:ind w:firstLine="454"/>
      </w:pPr>
      <w:r w:rsidRPr="003659BD">
        <w:t>И, возжигаясь этим, попробуйте подышать Огнём и Синтезом, чтобы вам внутренне стало легче. Давайте, давайте, прямо берём и дышим Синтезом и Огнём. Вы сюда пришли, вы волю изъявили, а теперь будьте любезны применяться Синтезом.</w:t>
      </w:r>
    </w:p>
    <w:p w:rsidR="00223CB6" w:rsidRPr="003659BD" w:rsidRDefault="00223CB6" w:rsidP="00223CB6">
      <w:pPr>
        <w:ind w:firstLine="454"/>
      </w:pPr>
      <w:r w:rsidRPr="003659BD">
        <w:t>И раскрываем дыхательную систему действия, включая физичность, царственность, стихийность, видовое явление Жизни от четырёх до двенадцати уровней от Человека-Ипостаси до Жизни Ипостаси в каждом из нас ментальностью тремя Метагалактиками в действии ростом Человека в явлении Посвящённого Высокой Цельной Метагалактики нами. У нас есть с вами позиция, почему мы можем это делать: 262144-ричное явление Отца.</w:t>
      </w:r>
    </w:p>
    <w:p w:rsidR="00223CB6" w:rsidRPr="003659BD" w:rsidRDefault="00223CB6" w:rsidP="00223CB6">
      <w:pPr>
        <w:ind w:firstLine="454"/>
      </w:pPr>
      <w:r w:rsidRPr="003659BD">
        <w:t xml:space="preserve">И дышим, расправляя лёгкие, вспоминая, что по физиологии лёгким помогает расправиться диафрагма. А диафрагма – это то, что обрамляет и делит верхнюю часть тела на </w:t>
      </w:r>
      <w:proofErr w:type="gramStart"/>
      <w:r w:rsidRPr="003659BD">
        <w:t>нижнее-внутреннее</w:t>
      </w:r>
      <w:proofErr w:type="gramEnd"/>
      <w:r w:rsidRPr="003659BD">
        <w:t xml:space="preserve"> состояние, вот это как раз </w:t>
      </w:r>
      <w:proofErr w:type="spellStart"/>
      <w:r w:rsidRPr="003659BD">
        <w:t>плёночка</w:t>
      </w:r>
      <w:proofErr w:type="spellEnd"/>
      <w:r w:rsidRPr="003659BD">
        <w:t>, разделяющая. То есть диафрагма – это уровень внутреннего эффекта выявления Диалектики, как некий базис балансов в теле. И когда это вот явление диафрагмы неразвито, внутреннее состояние структуры мышц не позволяет лёгким в полноте раскрываться, напитываясь чистотой ментальности, я не имею в виду только физическое дыхание, а Ментальности Отца, Аватаров вздохом и вдохом чистоты минимально, или максимально качественного воздуха, насыщенного огнеобразами той средой, в зале которой вы работаете.</w:t>
      </w:r>
    </w:p>
    <w:p w:rsidR="00223CB6" w:rsidRPr="003659BD" w:rsidRDefault="00223CB6" w:rsidP="00223CB6">
      <w:pPr>
        <w:ind w:firstLine="454"/>
      </w:pPr>
      <w:r w:rsidRPr="003659BD">
        <w:t xml:space="preserve">Попробуйте сейчас так себя включить, чтобы через репликацию включилась биология физического выражения </w:t>
      </w:r>
      <w:proofErr w:type="spellStart"/>
      <w:r w:rsidRPr="003659BD">
        <w:t>синтезтела</w:t>
      </w:r>
      <w:proofErr w:type="spellEnd"/>
      <w:r w:rsidRPr="003659BD">
        <w:t>, и вы усилили, в том числе и физическое здравие лёгких, дыхательной системы в целом, где там не только одни лёгкие участвуют. Такой весь конклав внутреннего здравия. О!</w:t>
      </w:r>
    </w:p>
    <w:p w:rsidR="00223CB6" w:rsidRPr="003659BD" w:rsidRDefault="00223CB6" w:rsidP="00223CB6">
      <w:pPr>
        <w:ind w:firstLine="454"/>
      </w:pPr>
      <w:r w:rsidRPr="003659BD">
        <w:t>Здесь, включаются сферы мысли. И мы просим Аватара Синтеза Кут Хуми завершить любые содержательные эффекты видов мысли, которые нами уже отработаны, в прошлом мы знали их как тотемные условия, мифологические, как явления первого уровня действия.</w:t>
      </w:r>
    </w:p>
    <w:p w:rsidR="00223CB6" w:rsidRPr="003659BD" w:rsidRDefault="00223CB6" w:rsidP="00223CB6">
      <w:pPr>
        <w:ind w:firstLine="454"/>
      </w:pPr>
      <w:r w:rsidRPr="003659BD">
        <w:t xml:space="preserve">И попробуйте какой-нибудь любой балласт, который не даёт внутренне двигаться силе Огня </w:t>
      </w:r>
      <w:proofErr w:type="spellStart"/>
      <w:r w:rsidRPr="003659BD">
        <w:t>физичностью</w:t>
      </w:r>
      <w:proofErr w:type="spellEnd"/>
      <w:r w:rsidRPr="003659BD">
        <w:t xml:space="preserve"> тела, </w:t>
      </w:r>
      <w:proofErr w:type="spellStart"/>
      <w:r w:rsidRPr="003659BD">
        <w:t>Поядающим</w:t>
      </w:r>
      <w:proofErr w:type="spellEnd"/>
      <w:r w:rsidRPr="003659BD">
        <w:t xml:space="preserve"> Огнём, который мы стяжали вначале, внутренне сплавить, не отдавая на благо восходящих эволюций, оно им не надо. Сжигаем.</w:t>
      </w:r>
    </w:p>
    <w:p w:rsidR="00223CB6" w:rsidRPr="003659BD" w:rsidRDefault="00223CB6" w:rsidP="00223CB6">
      <w:pPr>
        <w:ind w:firstLine="454"/>
      </w:pPr>
      <w:r w:rsidRPr="003659BD">
        <w:t xml:space="preserve">И телесной системой дыхательной, в обновлении системности, стяжаем </w:t>
      </w:r>
      <w:proofErr w:type="spellStart"/>
      <w:proofErr w:type="gramStart"/>
      <w:r w:rsidRPr="003659BD">
        <w:t>Пра</w:t>
      </w:r>
      <w:proofErr w:type="spellEnd"/>
      <w:r w:rsidRPr="003659BD">
        <w:t>-репликацию</w:t>
      </w:r>
      <w:proofErr w:type="gramEnd"/>
      <w:r w:rsidRPr="003659BD">
        <w:t xml:space="preserve">, </w:t>
      </w:r>
      <w:proofErr w:type="spellStart"/>
      <w:r w:rsidRPr="003659BD">
        <w:t>Пратворение</w:t>
      </w:r>
      <w:proofErr w:type="spellEnd"/>
      <w:r w:rsidRPr="003659BD">
        <w:t xml:space="preserve"> чистотой Синтез Синтеза Изначально Вышестоящего Отца Репликацией и Творением в каждом из нас, возжигаясь Изначально Вышестоящим Отцом, </w:t>
      </w:r>
      <w:proofErr w:type="spellStart"/>
      <w:r w:rsidRPr="003659BD">
        <w:t>усиляя</w:t>
      </w:r>
      <w:proofErr w:type="spellEnd"/>
      <w:r w:rsidRPr="003659BD">
        <w:t xml:space="preserve"> действие служения Изначально Вышестоящему Отцу этим.</w:t>
      </w:r>
    </w:p>
    <w:p w:rsidR="00223CB6" w:rsidRPr="003659BD" w:rsidRDefault="00223CB6" w:rsidP="00223CB6">
      <w:pPr>
        <w:ind w:firstLine="454"/>
      </w:pPr>
      <w:r w:rsidRPr="003659BD">
        <w:t>Хорошо, отпускаем этот эффект, он уже вами проведён в реализации, опыт накоплен. Устремляем взор на Аватаров Синтеза Кут Хуми Фаинь, пара в зале стоит перед нами. Попробуйте там подвигаться телом, походите, смените состояние, позу, фиксацию в теле, может быть, встанете на другую позицию в зале. Обновляемся.</w:t>
      </w:r>
    </w:p>
    <w:p w:rsidR="00223CB6" w:rsidRPr="003659BD" w:rsidRDefault="00223CB6" w:rsidP="00223CB6">
      <w:pPr>
        <w:ind w:firstLine="454"/>
      </w:pPr>
      <w:proofErr w:type="gramStart"/>
      <w:r w:rsidRPr="003659BD">
        <w:t>И погружаясь далее, в разработку и активацию метагалактичности условий, стяжаем у Аватаров Синтеза Кут Хуми и Фаинь цельность действия подготовкой Изначально Вышестоящего Отца в Истинной Метагалактике в каждом из нас и в синтезе нас следующие четыре объёма мировых телесных активаций Физического, Тонкого, Метагалактического и Синтезного выражения Истинной Метагалактики, стяжая Синтез Изначально Вышестоящего Отца Синтез Синтеза Изначально Вышестоящего Отца этим нами.</w:t>
      </w:r>
      <w:proofErr w:type="gramEnd"/>
    </w:p>
    <w:p w:rsidR="00223CB6" w:rsidRPr="003659BD" w:rsidRDefault="00223CB6" w:rsidP="00223CB6">
      <w:pPr>
        <w:ind w:firstLine="454"/>
      </w:pPr>
      <w:r w:rsidRPr="003659BD">
        <w:t xml:space="preserve">И возжигаясь, развёртываясь, возжигаемся подготовками нас, как Человека, Посвящённого, Служащего и Ипостаси. Стяжая подготовку базово </w:t>
      </w:r>
      <w:proofErr w:type="spellStart"/>
      <w:r w:rsidRPr="003659BD">
        <w:t>физично</w:t>
      </w:r>
      <w:proofErr w:type="spellEnd"/>
      <w:r w:rsidRPr="003659BD">
        <w:t xml:space="preserve"> Тонко Метагалактически </w:t>
      </w:r>
      <w:proofErr w:type="spellStart"/>
      <w:r w:rsidRPr="003659BD">
        <w:t>Синтезно</w:t>
      </w:r>
      <w:proofErr w:type="spellEnd"/>
      <w:r w:rsidRPr="003659BD">
        <w:t xml:space="preserve"> от мира Учителя до мира Отца, Изначально Вышестоящего Отца каждого из нас действуем ростом Изначально Вышестоящего Человека-Ипостаси в организации поддержки каждому из нас Служением Изначально Вышестоящего Отца. И возжигаясь, вы стоите в зале сейчас, если </w:t>
      </w:r>
      <w:r w:rsidRPr="003659BD">
        <w:lastRenderedPageBreak/>
        <w:t xml:space="preserve">увидеть, то характерологической особенностью </w:t>
      </w:r>
      <w:proofErr w:type="spellStart"/>
      <w:r w:rsidRPr="003659BD">
        <w:t>есмь</w:t>
      </w:r>
      <w:proofErr w:type="spellEnd"/>
      <w:r w:rsidRPr="003659BD">
        <w:t xml:space="preserve"> то, что мы стоим полукругом. Фактически каждый из вас вне зависимости от угла зрения видит друг друга. Можете увидеть. И попробуйте увидеть, что с правой стороны стоят Аватары Синтеза Юстас и Сивилла в активации Синтеза Служения. </w:t>
      </w:r>
    </w:p>
    <w:p w:rsidR="00223CB6" w:rsidRPr="003659BD" w:rsidRDefault="00223CB6" w:rsidP="00223CB6">
      <w:pPr>
        <w:ind w:firstLine="454"/>
      </w:pPr>
      <w:r w:rsidRPr="003659BD">
        <w:t xml:space="preserve">А с левой стороны идет не телом, а фиксации Огня Аватар Ипостаси Изначально Вышестоящий Человек-Ипостась Изначально Вышестоящего Отца, Служением Изначально Вышестоящему Отцу. И мы возжигаемся Синтезом Изначально Вышестоящего Отца. Возжигаем внутренне Вершение, Практику, Могущество, действие Синтезом в каждом из нас в вертикали, вплоть до первого Огня, возжигая явление Образа Отца. Вспыхиваем </w:t>
      </w:r>
      <w:proofErr w:type="spellStart"/>
      <w:r w:rsidRPr="003659BD">
        <w:t>физичностью</w:t>
      </w:r>
      <w:proofErr w:type="spellEnd"/>
      <w:r w:rsidRPr="003659BD">
        <w:t xml:space="preserve">, </w:t>
      </w:r>
      <w:proofErr w:type="gramStart"/>
      <w:r w:rsidRPr="003659BD">
        <w:t>насыщаясь</w:t>
      </w:r>
      <w:proofErr w:type="gramEnd"/>
      <w:r w:rsidRPr="003659BD">
        <w:t xml:space="preserve"> Синтез Служением пары Аватаров Синтеза, возжигаясь цельностью. И цельностью явления Аватар Ипостасей на каждого из нас, где от Аватаров Синтеза Юстаса Сивиллы мы возжигаемся Эталонными частями. В данном случае нам сейчас важно в активации Интуиция, Логика, как явление части. А от Аватар Ипостаси мы возжигаемся Совершенной частью Интуиция, Логика, возжигая Служение в каждом из нас. </w:t>
      </w:r>
    </w:p>
    <w:p w:rsidR="00223CB6" w:rsidRPr="003659BD" w:rsidRDefault="00223CB6" w:rsidP="00223CB6">
      <w:pPr>
        <w:ind w:firstLine="454"/>
      </w:pPr>
      <w:r w:rsidRPr="003659BD">
        <w:t xml:space="preserve">И в теле синтезируя </w:t>
      </w:r>
      <w:proofErr w:type="spellStart"/>
      <w:r w:rsidRPr="003659BD">
        <w:t>эталонность</w:t>
      </w:r>
      <w:proofErr w:type="spellEnd"/>
      <w:r w:rsidRPr="003659BD">
        <w:t xml:space="preserve"> и совершенство части Синтезом Мирового действия её, или их, двух частей, в каждом из нас. Усваивая, развёртывая, эманируем вокруг нас собою телом </w:t>
      </w:r>
      <w:proofErr w:type="spellStart"/>
      <w:r w:rsidRPr="003659BD">
        <w:t>синтезфизичность</w:t>
      </w:r>
      <w:proofErr w:type="spellEnd"/>
      <w:r w:rsidRPr="003659BD">
        <w:t xml:space="preserve"> Интуиции, организуя явление Аватарами Синтез, вот в поддержку Ефимом Валентина. </w:t>
      </w:r>
    </w:p>
    <w:p w:rsidR="00223CB6" w:rsidRPr="003659BD" w:rsidRDefault="00223CB6" w:rsidP="00223CB6">
      <w:pPr>
        <w:ind w:firstLine="454"/>
      </w:pPr>
      <w:r w:rsidRPr="003659BD">
        <w:t xml:space="preserve">Но телом стоит Юсеф Она – Служение, и развёртываемся. Владыка Кут Хуми говорит: «Попробуйте напахтать Интуицию как </w:t>
      </w:r>
      <w:proofErr w:type="spellStart"/>
      <w:r w:rsidRPr="003659BD">
        <w:t>эталонно</w:t>
      </w:r>
      <w:proofErr w:type="spellEnd"/>
      <w:r w:rsidRPr="003659BD">
        <w:t xml:space="preserve"> Совершенное состояние Синтеза подготовками и эталонным Совершенным состоянием от Человека до Ипостаси». Может быть, в активации Учителя в Истинной Метагалактике. </w:t>
      </w:r>
    </w:p>
    <w:p w:rsidR="00223CB6" w:rsidRPr="003659BD" w:rsidRDefault="00223CB6" w:rsidP="00223CB6">
      <w:pPr>
        <w:ind w:firstLine="454"/>
      </w:pPr>
      <w:r w:rsidRPr="003659BD">
        <w:t xml:space="preserve">Как вам Аватар Синтеза Кут Хуми внутренне скажет, доверяйте себе, не ограничивайте наблюдателя внутренне своей предубеждённостью физической. Будьте благоразумны, но не будьте наглы. Будьте активны, но знайте меру. Будьте масштабны и перспективны. Но будьте вменяемые, чтобы чётко организоваться тем, что Аватар говорит. </w:t>
      </w:r>
    </w:p>
    <w:p w:rsidR="00223CB6" w:rsidRPr="003659BD" w:rsidRDefault="00223CB6" w:rsidP="00223CB6">
      <w:pPr>
        <w:ind w:firstLine="454"/>
      </w:pPr>
      <w:r w:rsidRPr="003659BD">
        <w:t xml:space="preserve">И развиваем, </w:t>
      </w:r>
      <w:proofErr w:type="spellStart"/>
      <w:r w:rsidRPr="003659BD">
        <w:t>усиляя</w:t>
      </w:r>
      <w:proofErr w:type="spellEnd"/>
      <w:r w:rsidRPr="003659BD">
        <w:t xml:space="preserve"> тренингом Воли, Синтезом Воли, физичность Физического Тела, </w:t>
      </w:r>
      <w:proofErr w:type="spellStart"/>
      <w:r w:rsidRPr="003659BD">
        <w:t>синтезфизичностью</w:t>
      </w:r>
      <w:proofErr w:type="spellEnd"/>
      <w:r w:rsidRPr="003659BD">
        <w:t xml:space="preserve"> с Вышестоящим Телом. </w:t>
      </w:r>
    </w:p>
    <w:p w:rsidR="00223CB6" w:rsidRDefault="00223CB6" w:rsidP="00223CB6">
      <w:pPr>
        <w:ind w:firstLine="454"/>
      </w:pPr>
      <w:r w:rsidRPr="003659BD">
        <w:t>И преображаемся, развёртываем на масштаб шестнадцати миров цельность телесного явления Учителя Синтеза, Человека-Ипостаси каждым из нас, входя в масштабность эталонного совершенства действия двух частей, явлением Аватаров Синтеза и Аватар Ипостаси собою. Аминь.</w:t>
      </w:r>
    </w:p>
    <w:p w:rsidR="009F11D9" w:rsidRPr="003659BD" w:rsidRDefault="009F11D9" w:rsidP="00223CB6">
      <w:pPr>
        <w:ind w:firstLine="454"/>
      </w:pPr>
    </w:p>
    <w:p w:rsidR="00223CB6" w:rsidRPr="003659BD" w:rsidRDefault="00223CB6" w:rsidP="00223CB6">
      <w:pPr>
        <w:ind w:firstLine="454"/>
      </w:pPr>
      <w:r w:rsidRPr="003659BD">
        <w:t xml:space="preserve">Просто будьте в этом. Любые эффекты, итоги, активации, которые происходят с вами. Доверяйте себе. Подключайте, как мы говорили до этого: Огненное, </w:t>
      </w:r>
      <w:proofErr w:type="spellStart"/>
      <w:r w:rsidRPr="003659BD">
        <w:t>Синтезное</w:t>
      </w:r>
      <w:proofErr w:type="spellEnd"/>
      <w:r w:rsidRPr="003659BD">
        <w:t xml:space="preserve"> дыхание в зале. Но так, чтоб головной мозг, усваивая огненный кислород, мог встроиться, и разрабатывался поддержкой сфер мысли. Чтобы мы не переключили сильно биологию, а адаптивно в неё встраивались, то дыхание огня с элементами химии кислорода, химии углерода, биологии Отца, Кут Хуми Аватаров Синтеза, в теле, вмещением периодичности элементов, действия в частностях, в частях, организации чистоты Огненности, Стихийности, Синтезности Стихии, Царственности Человека. </w:t>
      </w:r>
    </w:p>
    <w:p w:rsidR="00223CB6" w:rsidRPr="003659BD" w:rsidRDefault="00223CB6" w:rsidP="00223CB6">
      <w:pPr>
        <w:ind w:firstLine="454"/>
      </w:pPr>
      <w:r w:rsidRPr="003659BD">
        <w:t xml:space="preserve">Вы теперь можете физически увидеть, как вокруг физического головного мозга идёт распрямление оболочек шестнадцати миров. Никогда такого мы с вами не достигали. То есть головной мозг взял </w:t>
      </w:r>
      <w:r w:rsidRPr="003659BD">
        <w:rPr>
          <w:b/>
        </w:rPr>
        <w:t>эманации ментальные шестнадцати миров физически</w:t>
      </w:r>
      <w:r w:rsidRPr="003659BD">
        <w:t>. И усваиваем. Пристраиваемся, адаптируемся, нарабатываем, упрощаемся в этом.</w:t>
      </w:r>
    </w:p>
    <w:p w:rsidR="0091058E" w:rsidRDefault="00223CB6" w:rsidP="00223CB6">
      <w:pPr>
        <w:ind w:firstLine="454"/>
      </w:pPr>
      <w:r w:rsidRPr="003659BD">
        <w:t xml:space="preserve">Синтезируемся с Аватарами Синтеза Кут Хуми Фаинь, Стяжаем Синтез Синтеза Изначально Вышестоящего Отца и просим преобразить каждого из нас и синтез нас на данное Совершенство </w:t>
      </w:r>
      <w:proofErr w:type="spellStart"/>
      <w:r w:rsidRPr="003659BD">
        <w:t>явленностью</w:t>
      </w:r>
      <w:proofErr w:type="spellEnd"/>
      <w:r w:rsidRPr="003659BD">
        <w:t xml:space="preserve"> Аватар Ипостаси в росте каждом из нас, на </w:t>
      </w:r>
      <w:proofErr w:type="gramStart"/>
      <w:r w:rsidRPr="003659BD">
        <w:t>явленную</w:t>
      </w:r>
      <w:proofErr w:type="gramEnd"/>
      <w:r w:rsidRPr="003659BD">
        <w:t xml:space="preserve"> </w:t>
      </w:r>
      <w:proofErr w:type="spellStart"/>
      <w:r w:rsidRPr="003659BD">
        <w:t>эталонность</w:t>
      </w:r>
      <w:proofErr w:type="spellEnd"/>
      <w:r w:rsidRPr="003659BD">
        <w:t xml:space="preserve"> на выражения Аватаров Синтеза в каждом из нас данными стяжаниями. </w:t>
      </w:r>
    </w:p>
    <w:p w:rsidR="00223CB6" w:rsidRPr="003659BD" w:rsidRDefault="00223CB6" w:rsidP="00223CB6">
      <w:pPr>
        <w:ind w:firstLine="454"/>
      </w:pPr>
      <w:r w:rsidRPr="003659BD">
        <w:t>Аминь.</w:t>
      </w:r>
    </w:p>
    <w:p w:rsidR="00223CB6" w:rsidRPr="003659BD" w:rsidRDefault="00223CB6" w:rsidP="00223CB6">
      <w:pPr>
        <w:ind w:firstLine="454"/>
      </w:pPr>
      <w:r w:rsidRPr="003659BD">
        <w:t xml:space="preserve">Ещё какие-то минуты, и физический эффект этот отойдет. </w:t>
      </w:r>
    </w:p>
    <w:p w:rsidR="00223CB6" w:rsidRPr="003659BD" w:rsidRDefault="009C3492" w:rsidP="009F11D9">
      <w:pPr>
        <w:pStyle w:val="12"/>
      </w:pPr>
      <w:bookmarkStart w:id="42" w:name="_Toc61964480"/>
      <w:bookmarkStart w:id="43" w:name="_Toc62496026"/>
      <w:r>
        <w:lastRenderedPageBreak/>
        <w:t>Практика-</w:t>
      </w:r>
      <w:r w:rsidR="00223CB6" w:rsidRPr="003659BD">
        <w:t>Тренинг 4. Баланс Воли и Служения Синтезом Воли ИВАС Иосифа Славии</w:t>
      </w:r>
      <w:bookmarkEnd w:id="42"/>
      <w:bookmarkEnd w:id="43"/>
    </w:p>
    <w:p w:rsidR="00223CB6" w:rsidRPr="003659BD" w:rsidRDefault="00223CB6" w:rsidP="00223CB6">
      <w:pPr>
        <w:ind w:firstLine="454"/>
      </w:pPr>
      <w:r w:rsidRPr="003659BD">
        <w:t xml:space="preserve">Прислушайтесь к своему состоянию в теле вышестоящем. Только открывшись физически, можно прислушаться к внутреннему. И разгораясь Аватарами Синтеза Кут Хуми Фаинь, мы стяжаем Синтез, концентрацию условий на девять явлений координации разработанности в Воле каждым из нас 12-ричным кольцом последующим тренингом. И возжигаясь Аватарами Синтеза Кут Хуми Фаинь, </w:t>
      </w:r>
      <w:proofErr w:type="gramStart"/>
      <w:r w:rsidRPr="003659BD">
        <w:t>услышьте в зале Аватар Кут Хуми говорит</w:t>
      </w:r>
      <w:proofErr w:type="gramEnd"/>
      <w:r w:rsidRPr="003659BD">
        <w:t xml:space="preserve">: «Передаю вас Иосифу», – такая внутренняя передача Синтеза. Попробуйте найти смену не просто состояния, а смену Синтеза и Синтез Синтеза на Синтез Воли. И мы переходим в зал Аватаров Синтеза Иосифа Славии 4194239-ю ИВДИВО Цельность. Переходим, с одной стороны, всей группой, а с другой стороны, каждый идёт самостоятельно. Вот степень ответственности прихода–дохода организации самостоятельно. То есть, вы устремились, услышали, вышли, держимся огнем Синтеза как Учитель Синтеза, развертываемся телом, </w:t>
      </w:r>
      <w:proofErr w:type="gramStart"/>
      <w:r w:rsidRPr="003659BD">
        <w:t>впитывая ту же телесность Синтеза Воли Аватаров Синтеза Иосиф и Славия</w:t>
      </w:r>
      <w:proofErr w:type="gramEnd"/>
      <w:r w:rsidRPr="003659BD">
        <w:t xml:space="preserve"> в каждом из нас. И стяжаем вначале объем 4194239-ти Синтезов, организующих Волю Изначально Вышестоящего Отца в каждого из нас. Только вы не так – в одно ухо влетело, в другое вылетело. Было сказано «Синтезов, организующих Волю и количество». А как-то по группе было незаметно, будто такой вихрь промчался и всё. А оно должно оставаться в вас. Вот любое, с чем вы соприкасаетесь Высокое Начало – оно на то и Начало, что оно остается в теле для последующего применения и результата. Как только получен результат, вы идете далее.</w:t>
      </w:r>
    </w:p>
    <w:p w:rsidR="00223CB6" w:rsidRPr="003659BD" w:rsidRDefault="00223CB6" w:rsidP="00223CB6">
      <w:pPr>
        <w:ind w:firstLine="454"/>
      </w:pPr>
      <w:r w:rsidRPr="003659BD">
        <w:t>Многие из вас стоят на одном месте и тормозят только потому, что не достигаете результата. Поэтому вас Отец и оставляет в этом же, чтобы вы ещё раз остались… Ладно. Это лирика. Не заморачиваемся.</w:t>
      </w:r>
    </w:p>
    <w:p w:rsidR="00223CB6" w:rsidRPr="003659BD" w:rsidRDefault="00223CB6" w:rsidP="00223CB6">
      <w:pPr>
        <w:ind w:firstLine="454"/>
      </w:pPr>
      <w:r w:rsidRPr="003659BD">
        <w:t xml:space="preserve">Синтез объёмом Воли. Возожглись. И синтезируясь с Аватаром Синтеза Иосифом и с Аватарессой Синтеза Славией, стяжаем Синтез Воли ИВО направляющим вектором действия Синтеза Воли в управлении Синтеза Служения Изначально Вышестоящему Отцу. И возжигаемся концентрацией, где Синтез Воли управляет Синтезом Служения. Синтезируя в теле Волю и Служение. Только не вариативно играем смыслами, а попробуйте подойти, Иосиф говорит: «В преодолении некого педантизма, который пахнет глупостью». Вот иногда, у нас некоторые Служащие отличаются педантизмом – вот попахивает он глупостью. И преодолевается этот педантизм Волевым Служением. Пробуйте </w:t>
      </w:r>
      <w:proofErr w:type="spellStart"/>
      <w:r w:rsidRPr="003659BD">
        <w:t>сонастроиться</w:t>
      </w:r>
      <w:proofErr w:type="spellEnd"/>
      <w:r w:rsidRPr="003659BD">
        <w:t xml:space="preserve"> </w:t>
      </w:r>
      <w:proofErr w:type="gramStart"/>
      <w:r w:rsidRPr="003659BD">
        <w:t>на</w:t>
      </w:r>
      <w:proofErr w:type="gramEnd"/>
      <w:r w:rsidRPr="003659BD">
        <w:t xml:space="preserve"> – когда Воля управляет Служением. Вспомните свою должностную компетенцию, вспомните Служение ваше в любых там направляющих действия, по каким-то вашим устремлениям, профессиональному толку. Может быть, на факультетах, которые вы выбрали дополнительно у Аватаров Синтеза, в науках, которые вам интересны в дополнении к должностной компетенции. Иосиф говорит: «Или в развитии </w:t>
      </w:r>
      <w:proofErr w:type="spellStart"/>
      <w:r w:rsidRPr="003659BD">
        <w:t>философскости</w:t>
      </w:r>
      <w:proofErr w:type="spellEnd"/>
      <w:r w:rsidRPr="003659BD">
        <w:t xml:space="preserve"> или философии». Аватар Синтеза, послушайте, он говорит: «Служение синтезирует Волю, а Воля синтезирует Служение посредством не Парадигмы, а Философии как таковой». Поэтому мы с вами на 33-м Синтезе говорили: «Человек-философ», – как то, что мы взращиваем собою Волей. Возжигаемся Волей Синтезом Воли, возжигаемся Синтезом Служения и, возжигаясь Синтезом Служения, привлекаем в зал Аватаров Синтеза Юстаса Сивиллу. Приглашаем. Входя в расширение внутренней компетенции 4194228-ю ИВДИВО Цельность с вмещением концентрации Синтеза Служения в нас. </w:t>
      </w:r>
    </w:p>
    <w:p w:rsidR="00223CB6" w:rsidRPr="003659BD" w:rsidRDefault="00223CB6" w:rsidP="00223CB6">
      <w:pPr>
        <w:ind w:firstLine="454"/>
        <w:rPr>
          <w:b/>
        </w:rPr>
      </w:pPr>
      <w:r w:rsidRPr="003659BD">
        <w:t xml:space="preserve">В зале, с одной стороны возникает вопрос, который для нас, для многих из нас есть проблема – где та грань, где можно служить, не нарушая Свободу Воли </w:t>
      </w:r>
      <w:proofErr w:type="gramStart"/>
      <w:r w:rsidRPr="003659BD">
        <w:t>внутренними</w:t>
      </w:r>
      <w:proofErr w:type="gramEnd"/>
      <w:r w:rsidRPr="003659BD">
        <w:t xml:space="preserve"> </w:t>
      </w:r>
      <w:proofErr w:type="spellStart"/>
      <w:r w:rsidRPr="003659BD">
        <w:t>простройками</w:t>
      </w:r>
      <w:proofErr w:type="spellEnd"/>
      <w:r w:rsidRPr="003659BD">
        <w:t>? Где это состояние баланса?</w:t>
      </w:r>
    </w:p>
    <w:p w:rsidR="00223CB6" w:rsidRPr="003659BD" w:rsidRDefault="00223CB6" w:rsidP="00223CB6">
      <w:pPr>
        <w:ind w:firstLine="454"/>
      </w:pPr>
      <w:r w:rsidRPr="003659BD">
        <w:t>Как раз Иосиф общается с Юстасом, и вы можете, кстати, увидеть состояние среды мысли Аватаров во взаимокоординации, то, что мы рассказывали эффектами ночной подготовки.</w:t>
      </w:r>
    </w:p>
    <w:p w:rsidR="00223CB6" w:rsidRPr="0091058E" w:rsidRDefault="00223CB6" w:rsidP="00223CB6">
      <w:pPr>
        <w:ind w:firstLine="454"/>
      </w:pPr>
      <w:r w:rsidRPr="003659BD">
        <w:t xml:space="preserve">Сейчас видно, когда они говорят между собой. Аватар Синтеза Иосиф говорит, что Воля всегда требует баланса. </w:t>
      </w:r>
      <w:r w:rsidRPr="0091058E">
        <w:t xml:space="preserve">Смотрите, если Воля не имеет баланса, знаете, чем она становится? Она становится балластом. Воля становится балластом. И тогда получается, внутренне мы страдаем, якобы от состояния, что мы такие волевые, а у нас получается </w:t>
      </w:r>
      <w:proofErr w:type="gramStart"/>
      <w:r w:rsidRPr="0091058E">
        <w:t>фига</w:t>
      </w:r>
      <w:proofErr w:type="gramEnd"/>
      <w:r w:rsidRPr="0091058E">
        <w:t xml:space="preserve">. Потому что Воля становится балластом в состоянии, и мы не переводим Волю в Служение, но Воля управляет Служением. </w:t>
      </w:r>
    </w:p>
    <w:p w:rsidR="00235252" w:rsidRDefault="00223CB6" w:rsidP="00223CB6">
      <w:pPr>
        <w:ind w:firstLine="454"/>
      </w:pPr>
      <w:r w:rsidRPr="0091058E">
        <w:lastRenderedPageBreak/>
        <w:t>И мы стяжаем, у Аватаров Синтеза Юстаса, Иосифа Синтез Воли Синтез Служения баланса здравости, не реагируйте на слово, оно пока сейчас будет полезно, – здравости, равности, цельности, глубины, чёткости Волевого Служения в применении каждого из нас.</w:t>
      </w:r>
    </w:p>
    <w:p w:rsidR="00223CB6" w:rsidRPr="0091058E" w:rsidRDefault="00223CB6" w:rsidP="00223CB6">
      <w:pPr>
        <w:ind w:firstLine="454"/>
      </w:pPr>
      <w:r w:rsidRPr="0091058E">
        <w:t xml:space="preserve">Аватар Синтеза Иосиф в стяжании, там просто быстрее время идёт, он говорит, что вы увидите, что мы из принципа 2-3-4-ричности переключаемся на 12-ричность или на 15-ричность, где Отец 16-ричен. Значит, чтобы реально дотянуться до Воли, нужно собою внутренне уметь концентрировать Служение, служить. </w:t>
      </w:r>
    </w:p>
    <w:p w:rsidR="00223CB6" w:rsidRPr="0091058E" w:rsidRDefault="00223CB6" w:rsidP="00223CB6">
      <w:pPr>
        <w:ind w:firstLine="454"/>
      </w:pPr>
      <w:r w:rsidRPr="0091058E">
        <w:t xml:space="preserve">И чтобы дойти до 63-й позиции, нужно координироваться минимум на 60-м выражении, чтобы Ипостасность звучала Служением. Тогда будет баланс, вот выровненность. </w:t>
      </w:r>
    </w:p>
    <w:p w:rsidR="00223CB6" w:rsidRPr="0091058E" w:rsidRDefault="00223CB6" w:rsidP="00223CB6">
      <w:pPr>
        <w:ind w:firstLine="454"/>
      </w:pPr>
      <w:r w:rsidRPr="0091058E">
        <w:t xml:space="preserve">Не хватает нам этого, мы по ходу, скорее всего, каких-то… некой общей суммы внутренних действий. С одной стороны, </w:t>
      </w:r>
      <w:proofErr w:type="gramStart"/>
      <w:r w:rsidRPr="0091058E">
        <w:t>служим</w:t>
      </w:r>
      <w:proofErr w:type="gramEnd"/>
      <w:r w:rsidRPr="0091058E">
        <w:t xml:space="preserve"> как служим, мы не отслеживаем результатов действий своих. Это как бы извечный закон. Но старый мир рухнул, старые законы, грубо говоря, тоже поменяли свою интерпретируемость, смысл, глубину. И нужно нарабатывать новые действия, новые понятия, новые стандарты, которые были уже бы для нас расшифрованы с точки зрения своевременности Волей и Синтезом. Ладно.</w:t>
      </w:r>
    </w:p>
    <w:p w:rsidR="00223CB6" w:rsidRPr="003659BD" w:rsidRDefault="00223CB6" w:rsidP="00223CB6">
      <w:pPr>
        <w:ind w:firstLine="454"/>
      </w:pPr>
      <w:r w:rsidRPr="0091058E">
        <w:t xml:space="preserve">Как вам баланс Воли и Синтеза, вернее Служения, Воли и Служения? И попросите и вот какую-то </w:t>
      </w:r>
      <w:proofErr w:type="spellStart"/>
      <w:r w:rsidRPr="0091058E">
        <w:t>отстроенность</w:t>
      </w:r>
      <w:proofErr w:type="spellEnd"/>
      <w:r w:rsidRPr="0091058E">
        <w:t xml:space="preserve">, чтобы не было перекосов, чтобы, кстати, неудовольствие, и недовольство зачастую проявляемое, – это как раз невозможность </w:t>
      </w:r>
      <w:proofErr w:type="spellStart"/>
      <w:r w:rsidRPr="0091058E">
        <w:t>иерархизировать</w:t>
      </w:r>
      <w:proofErr w:type="spellEnd"/>
      <w:r w:rsidRPr="0091058E">
        <w:t xml:space="preserve"> степень Служения</w:t>
      </w:r>
      <w:r w:rsidRPr="003659BD">
        <w:t xml:space="preserve">. </w:t>
      </w:r>
    </w:p>
    <w:p w:rsidR="00223CB6" w:rsidRPr="0091058E" w:rsidRDefault="00223CB6" w:rsidP="00223CB6">
      <w:pPr>
        <w:ind w:firstLine="454"/>
      </w:pPr>
      <w:r w:rsidRPr="003659BD">
        <w:t xml:space="preserve">Мы смеялись сегодня по принципу – этому дала, а этому не дала. Это не </w:t>
      </w:r>
      <w:proofErr w:type="spellStart"/>
      <w:r w:rsidRPr="003659BD">
        <w:t>иерархизированное</w:t>
      </w:r>
      <w:proofErr w:type="spellEnd"/>
      <w:r w:rsidRPr="003659BD">
        <w:t xml:space="preserve"> Служение, которое подтверждается одним действием: всем служу одинаково. Во, внутренний такой вопрос: а как? </w:t>
      </w:r>
    </w:p>
    <w:p w:rsidR="00235252" w:rsidRDefault="00223CB6" w:rsidP="00223CB6">
      <w:pPr>
        <w:ind w:firstLine="454"/>
      </w:pPr>
      <w:proofErr w:type="gramStart"/>
      <w:r w:rsidRPr="0091058E">
        <w:t>А то, что Ипостась – это Ипостась, Аватар – это Аватар, Учитель – это Учитель, Отец – это Отец, Посвящённый это Посвящённый, Человек – это Человек.</w:t>
      </w:r>
      <w:proofErr w:type="gramEnd"/>
      <w:r w:rsidRPr="0091058E">
        <w:t xml:space="preserve"> И значит, и Волю проявлять и Служение нужно по</w:t>
      </w:r>
      <w:proofErr w:type="gramStart"/>
      <w:r w:rsidRPr="0091058E">
        <w:t>… К</w:t>
      </w:r>
      <w:proofErr w:type="gramEnd"/>
      <w:r w:rsidRPr="0091058E">
        <w:t xml:space="preserve">акой у нас был принцип? Каждому по сознанию? </w:t>
      </w:r>
    </w:p>
    <w:p w:rsidR="00223CB6" w:rsidRPr="0091058E" w:rsidRDefault="00223CB6" w:rsidP="00223CB6">
      <w:pPr>
        <w:ind w:firstLine="454"/>
      </w:pPr>
      <w:r w:rsidRPr="0091058E">
        <w:t xml:space="preserve">Каждому по Служению, каждому по Воле или каждому в Воле. </w:t>
      </w:r>
      <w:proofErr w:type="gramStart"/>
      <w:r w:rsidRPr="0091058E">
        <w:t>А это баланс, где вы внутри варьируете степень, глубину, проникновение, координации в подаче, в углублении, где нужно нагрузить, где нужно ослабить, где нужно усилить, потому, что видите подготовку и потенциал, и понимаешь, что по-другому невозможно.</w:t>
      </w:r>
      <w:proofErr w:type="gramEnd"/>
      <w:r w:rsidRPr="0091058E">
        <w:t xml:space="preserve"> В этом, во всем этом своеобразии, как раз Аватары Синтеза Иосиф Славия Юстас Сивилла организуют эту степень. Попросите, стяжайте, чтобы в ночной подготовке у нас начал формироваться баланс Воли и Служения. </w:t>
      </w:r>
    </w:p>
    <w:p w:rsidR="00223CB6" w:rsidRPr="0091058E" w:rsidRDefault="00223CB6" w:rsidP="00223CB6">
      <w:pPr>
        <w:ind w:firstLine="454"/>
      </w:pPr>
      <w:r w:rsidRPr="0091058E">
        <w:t>А теперь пробуйте отэманировать в зале сознательно, чётко, целенаправленно Служение Волей. Самый простой подход Служения – это когда мы во Имя Отца сплачиваемся и что-то делаем с общей целью.</w:t>
      </w:r>
    </w:p>
    <w:p w:rsidR="00223CB6" w:rsidRPr="0091058E" w:rsidRDefault="00223CB6" w:rsidP="00223CB6">
      <w:pPr>
        <w:ind w:firstLine="454"/>
      </w:pPr>
      <w:r w:rsidRPr="0091058E">
        <w:t>У вас есть подразделения, организации. Вы притянулись, организовались. Какая-то у вас текучесть кадров есть, неважно, главное, Столп есть. Этой цельностью Столпа, разные подразделения, Ладога, Санкт Петербург, вы учитесь проявлять явление Воли, служа этим.</w:t>
      </w:r>
    </w:p>
    <w:p w:rsidR="00223CB6" w:rsidRPr="0091058E" w:rsidRDefault="00223CB6" w:rsidP="00223CB6">
      <w:pPr>
        <w:ind w:firstLine="454"/>
      </w:pPr>
      <w:r w:rsidRPr="0091058E">
        <w:t xml:space="preserve">Когда у вас позиция будет, не здесь, на физике заземлиться Столпом. Он и так здесь стоит. А разработаться в балансе служебно-волевых деяний, действий, применений у Аватаров Синтеза. Это сейчас не шутка, не крамольная вещь, ни что-то из утопии, а реально действующее состояние, где вы, мы в экополисах, в залах организуемся, развивая это направление действия, в этом рождается глубина. </w:t>
      </w:r>
    </w:p>
    <w:p w:rsidR="00223CB6" w:rsidRPr="003659BD" w:rsidRDefault="00223CB6" w:rsidP="00223CB6">
      <w:pPr>
        <w:ind w:firstLine="454"/>
      </w:pPr>
      <w:r w:rsidRPr="003659BD">
        <w:t xml:space="preserve">Поверьте, как только наступит эта </w:t>
      </w:r>
      <w:proofErr w:type="spellStart"/>
      <w:r w:rsidRPr="003659BD">
        <w:t>слиянность</w:t>
      </w:r>
      <w:proofErr w:type="spellEnd"/>
      <w:r w:rsidRPr="003659BD">
        <w:t xml:space="preserve">, пройдёт разделение условий, что Синтез – это хобби, методами которого я иногда там что-то делаю. Я сейчас грубо, очень топорно, чтобы не уходить в эту тему, может быть даже в той тематике, которую </w:t>
      </w:r>
      <w:proofErr w:type="gramStart"/>
      <w:r w:rsidRPr="003659BD">
        <w:t>не приятно</w:t>
      </w:r>
      <w:proofErr w:type="gramEnd"/>
      <w:r w:rsidRPr="003659BD">
        <w:t xml:space="preserve"> вновь слышать, но чаще всего она у нас на языке и на слуху. </w:t>
      </w:r>
      <w:proofErr w:type="gramStart"/>
      <w:r w:rsidRPr="003659BD">
        <w:t xml:space="preserve">То есть, как только мы Волей в Служении, сменим внутреннюю позицию наблюдателя, и будем учиться замечать другие темы, другие интересы в Синтезе, другие направленности, я не имею в виду сейчас вас, вы сразу же на себя мерите, не по вам это платье, а вообще, в целом, по принципу Волей Служения, – </w:t>
      </w:r>
      <w:r w:rsidRPr="003659BD">
        <w:rPr>
          <w:b/>
        </w:rPr>
        <w:t>среда поменяется, условия поменяются</w:t>
      </w:r>
      <w:r w:rsidRPr="003659BD">
        <w:t xml:space="preserve">! </w:t>
      </w:r>
      <w:proofErr w:type="gramEnd"/>
    </w:p>
    <w:p w:rsidR="00223CB6" w:rsidRPr="003659BD" w:rsidRDefault="00223CB6" w:rsidP="00223CB6">
      <w:pPr>
        <w:ind w:firstLine="454"/>
      </w:pPr>
      <w:r w:rsidRPr="003659BD">
        <w:t xml:space="preserve">Ведь смотрите, когда начинался Синтез, двухтысячный год, сейчас двадцатый. Двадцать лет прошло. Тогда было на слуху, что Учителя, действия, условия, Лучи, </w:t>
      </w:r>
      <w:proofErr w:type="spellStart"/>
      <w:r w:rsidRPr="003659BD">
        <w:t>ттд-ттд-ттд-ттд</w:t>
      </w:r>
      <w:proofErr w:type="spellEnd"/>
      <w:proofErr w:type="gramStart"/>
      <w:r w:rsidRPr="003659BD">
        <w:t>… П</w:t>
      </w:r>
      <w:proofErr w:type="gramEnd"/>
      <w:r w:rsidRPr="003659BD">
        <w:t xml:space="preserve">рошло 15-10 лет всё это – раз, просто как волна смыла. И сейчас уже приходят новенькие, которые не в </w:t>
      </w:r>
      <w:r w:rsidRPr="003659BD">
        <w:lastRenderedPageBreak/>
        <w:t>курсе всех этих тенденций, их не интересует это. Просто как пример. То есть, вопрос, нужно время, поэтому 12-ричное кольцо – год, условие времени годом физичности. Время должно быть. Не обязательно год. Может быть и месяц, и день, и неделя, годы, десятилетия, тут нужно время, чтобы сменилась Воля Служения. Ведь на Лучах же тоже была Воля Служения, где Луч Воли был первым. И он отстраивал другие объёмы Служения. Сейчас в становлении Я-</w:t>
      </w:r>
      <w:proofErr w:type="spellStart"/>
      <w:r w:rsidRPr="003659BD">
        <w:t>есмь</w:t>
      </w:r>
      <w:proofErr w:type="spellEnd"/>
      <w:r w:rsidRPr="003659BD">
        <w:t xml:space="preserve"> – цели, Воля Служения минимально </w:t>
      </w:r>
      <w:proofErr w:type="spellStart"/>
      <w:r w:rsidRPr="003659BD">
        <w:t>метагалактичная</w:t>
      </w:r>
      <w:proofErr w:type="spellEnd"/>
      <w:r w:rsidRPr="003659BD">
        <w:t xml:space="preserve">. И от того, насколько мы внесём в эту Волю не коррективы, а будем держаться баланса, будет зависеть наша </w:t>
      </w:r>
      <w:proofErr w:type="spellStart"/>
      <w:r w:rsidRPr="003659BD">
        <w:t>синтезфизичность</w:t>
      </w:r>
      <w:proofErr w:type="spellEnd"/>
      <w:r w:rsidRPr="003659BD">
        <w:t xml:space="preserve">. </w:t>
      </w:r>
    </w:p>
    <w:p w:rsidR="00223CB6" w:rsidRPr="003659BD" w:rsidRDefault="00223CB6" w:rsidP="00223CB6">
      <w:pPr>
        <w:ind w:firstLine="454"/>
      </w:pPr>
      <w:r w:rsidRPr="003659BD">
        <w:t xml:space="preserve">Мы думаем, физичность, </w:t>
      </w:r>
      <w:proofErr w:type="spellStart"/>
      <w:r w:rsidRPr="003659BD">
        <w:t>синтезфизичность</w:t>
      </w:r>
      <w:proofErr w:type="spellEnd"/>
      <w:r w:rsidRPr="003659BD">
        <w:t xml:space="preserve"> </w:t>
      </w:r>
      <w:proofErr w:type="spellStart"/>
      <w:r w:rsidRPr="003659BD">
        <w:t>физична</w:t>
      </w:r>
      <w:proofErr w:type="spellEnd"/>
      <w:r w:rsidRPr="003659BD">
        <w:t xml:space="preserve">. Мы думаем Волей Служением в явлении Высоких Цельностей, ИВДИВО-Цельностей в активации Метагалактической Империи не видя, не слыша, но верим и идём. У нас это организуется. Понимаете, то есть вопрос вашего вектора внутреннего устремления, когда, либо вы всё оставляете и идёте вперёд, либо вы с этим багажом с бабушкиными сундуками, язык на плечо, поезд уже ушёл, и вы вдогонку. И вспоминаем юмореску Андрея Данилко, он же </w:t>
      </w:r>
      <w:proofErr w:type="spellStart"/>
      <w:r w:rsidRPr="003659BD">
        <w:t>Верка</w:t>
      </w:r>
      <w:proofErr w:type="spellEnd"/>
      <w:r w:rsidRPr="003659BD">
        <w:t xml:space="preserve"> </w:t>
      </w:r>
      <w:proofErr w:type="spellStart"/>
      <w:r w:rsidRPr="003659BD">
        <w:t>Сердючка</w:t>
      </w:r>
      <w:proofErr w:type="spellEnd"/>
      <w:r w:rsidRPr="003659BD">
        <w:t>, 97-й год, когда очень красиво он показывал вот это действие – проводница. Как сразу же у вас так – раз, ну и хорошо. Вот это вот «</w:t>
      </w:r>
      <w:proofErr w:type="spellStart"/>
      <w:r w:rsidRPr="0091058E">
        <w:rPr>
          <w:highlight w:val="green"/>
        </w:rPr>
        <w:t>баклажы</w:t>
      </w:r>
      <w:proofErr w:type="spellEnd"/>
      <w:r w:rsidRPr="003659BD">
        <w:t xml:space="preserve">», которые нужно оставить. Идём дальше? Не оставляем на высокой ноте, сразу же всё – раз, непонятное состояние. Воля Служения. Хорошо. Благодарим Аватаров Синтеза, вначале Юстаса Сивиллу, далее Иосифа </w:t>
      </w:r>
      <w:proofErr w:type="spellStart"/>
      <w:r w:rsidRPr="003659BD">
        <w:t>Славию</w:t>
      </w:r>
      <w:proofErr w:type="spellEnd"/>
      <w:r w:rsidRPr="003659BD">
        <w:t xml:space="preserve">. </w:t>
      </w:r>
    </w:p>
    <w:p w:rsidR="00223CB6" w:rsidRPr="003659BD" w:rsidRDefault="00223CB6" w:rsidP="009F11D9">
      <w:pPr>
        <w:pStyle w:val="12"/>
      </w:pPr>
      <w:bookmarkStart w:id="44" w:name="_Toc61964481"/>
      <w:bookmarkStart w:id="45" w:name="_Toc62496027"/>
      <w:r w:rsidRPr="003659BD">
        <w:t>Практика</w:t>
      </w:r>
      <w:r w:rsidR="009F11D9">
        <w:t>-</w:t>
      </w:r>
      <w:r w:rsidRPr="003659BD">
        <w:t>Тренинг 5. Волевой Синтез Иерархизации ИВАС Фадея Елены управляющий Метагалактическим Мировым Телом ИВАС Георга Дарьи</w:t>
      </w:r>
      <w:bookmarkEnd w:id="44"/>
      <w:bookmarkEnd w:id="45"/>
    </w:p>
    <w:p w:rsidR="00223CB6" w:rsidRPr="003659BD" w:rsidRDefault="00223CB6" w:rsidP="00223CB6">
      <w:pPr>
        <w:ind w:firstLine="454"/>
      </w:pPr>
      <w:r w:rsidRPr="003659BD">
        <w:t xml:space="preserve">И </w:t>
      </w:r>
      <w:proofErr w:type="gramStart"/>
      <w:r w:rsidRPr="003659BD">
        <w:t>устремляясь</w:t>
      </w:r>
      <w:proofErr w:type="gramEnd"/>
      <w:r w:rsidRPr="003659BD">
        <w:t xml:space="preserve"> переходим, развёртываемся в зал 4194223-ю ИВДИВО-Цельность, развёртываясь пред Аватарами Синтеза Фадей Елена, стяжаем Синтез Иерархизации Изначально Вышестоящего Отца каждому из нас и синтезу нас, возжигаясь Синтезом Иерархизации в каждом из нас. Приветствуем Аватаров Синтеза, знакомимся с Аватарами Фадей Елена в </w:t>
      </w:r>
      <w:proofErr w:type="spellStart"/>
      <w:r w:rsidRPr="003659BD">
        <w:t>явленности</w:t>
      </w:r>
      <w:proofErr w:type="spellEnd"/>
      <w:r w:rsidRPr="003659BD">
        <w:t xml:space="preserve"> погружённости действия Волевого Синтеза Иерархизации в управлении Метагалактическим мировым телом, </w:t>
      </w:r>
      <w:proofErr w:type="gramStart"/>
      <w:r w:rsidRPr="003659BD">
        <w:t>синтезируясь с Аватарами Синтеза Георг Дарья</w:t>
      </w:r>
      <w:proofErr w:type="gramEnd"/>
      <w:r w:rsidRPr="003659BD">
        <w:t xml:space="preserve">. И возжигаясь ими, синтезируем собою 4194212-ю ИВДИВО-Цельность в каждом из нас и в синтезе нас, внутри входя </w:t>
      </w:r>
      <w:proofErr w:type="gramStart"/>
      <w:r w:rsidRPr="003659BD">
        <w:t>в Волю</w:t>
      </w:r>
      <w:proofErr w:type="gramEnd"/>
      <w:r w:rsidRPr="003659BD">
        <w:t xml:space="preserve"> Синтеза Иерархизации, управляющую Метагалактическим мировым телом Изначально Вышестоящего Отца, как явлением Служения. Синтез Иерархизации – это Воля. Синтез Метагалактического мирового тела Изначально Вышестоящего Отца – это Служение. </w:t>
      </w:r>
    </w:p>
    <w:p w:rsidR="00235252" w:rsidRDefault="00223CB6" w:rsidP="00223CB6">
      <w:pPr>
        <w:ind w:firstLine="454"/>
      </w:pPr>
      <w:r w:rsidRPr="003659BD">
        <w:t xml:space="preserve">И возжигаясь, включаемся в </w:t>
      </w:r>
      <w:proofErr w:type="spellStart"/>
      <w:r w:rsidRPr="003659BD">
        <w:t>синтезфизичность</w:t>
      </w:r>
      <w:proofErr w:type="spellEnd"/>
      <w:r w:rsidRPr="003659BD">
        <w:t xml:space="preserve"> возможностей действия в каждом из нас, синтезируя 175-е явление и 164-е явление выражения Аватаров Синтеза каждым из нас </w:t>
      </w:r>
      <w:proofErr w:type="spellStart"/>
      <w:r w:rsidRPr="003659BD">
        <w:t>эталонностью</w:t>
      </w:r>
      <w:proofErr w:type="spellEnd"/>
      <w:r w:rsidRPr="003659BD">
        <w:t xml:space="preserve"> Частей собою, входя в принцип управления Синтеза. И распускаем управляющий Синтез Иерархизации, обучаясь, образовываясь Синтезом в управлении Синтезом Метагалактического мирового тела, </w:t>
      </w:r>
      <w:proofErr w:type="spellStart"/>
      <w:r w:rsidRPr="003659BD">
        <w:t>усиляем</w:t>
      </w:r>
      <w:proofErr w:type="spellEnd"/>
      <w:r w:rsidRPr="003659BD">
        <w:t xml:space="preserve"> Синтез с Георгом и Дарьей с Фадеем Еленой. Хорошо пошло, так скажем. А с Георгом Дарьей такое поверхностное состояние внешней организации.</w:t>
      </w:r>
    </w:p>
    <w:p w:rsidR="00223CB6" w:rsidRPr="003659BD" w:rsidRDefault="00223CB6" w:rsidP="00223CB6">
      <w:pPr>
        <w:ind w:firstLine="454"/>
      </w:pPr>
      <w:r w:rsidRPr="003659BD">
        <w:t xml:space="preserve">И возжигаясь разработанностью, стяжаем </w:t>
      </w:r>
      <w:proofErr w:type="spellStart"/>
      <w:r w:rsidRPr="003659BD">
        <w:t>синтезфизичность</w:t>
      </w:r>
      <w:proofErr w:type="spellEnd"/>
      <w:r w:rsidRPr="003659BD">
        <w:t xml:space="preserve"> двух пар Аватаров, стяжая </w:t>
      </w:r>
      <w:proofErr w:type="spellStart"/>
      <w:r w:rsidRPr="003659BD">
        <w:t>эталонность</w:t>
      </w:r>
      <w:proofErr w:type="spellEnd"/>
      <w:r w:rsidRPr="003659BD">
        <w:t xml:space="preserve"> и явление Основ, не, Начал Совершенства цельность Аватаров и </w:t>
      </w:r>
      <w:proofErr w:type="spellStart"/>
      <w:r w:rsidRPr="003659BD">
        <w:t>Аватаресс</w:t>
      </w:r>
      <w:proofErr w:type="spellEnd"/>
      <w:r w:rsidRPr="003659BD">
        <w:t xml:space="preserve"> Синтезом Иерархизации в каждом из нас и эманируем в зале Волевую </w:t>
      </w:r>
      <w:proofErr w:type="spellStart"/>
      <w:r w:rsidRPr="003659BD">
        <w:t>синтезфизичность</w:t>
      </w:r>
      <w:proofErr w:type="spellEnd"/>
      <w:r w:rsidRPr="003659BD">
        <w:t xml:space="preserve"> Фадея Елены Синтезом Иерархизации. Вот </w:t>
      </w:r>
      <w:proofErr w:type="gramStart"/>
      <w:r w:rsidRPr="003659BD">
        <w:t>прям</w:t>
      </w:r>
      <w:proofErr w:type="gramEnd"/>
      <w:r w:rsidRPr="003659BD">
        <w:t xml:space="preserve"> проживите, как она для вас. Не </w:t>
      </w:r>
      <w:proofErr w:type="gramStart"/>
      <w:r w:rsidRPr="003659BD">
        <w:t>формальная</w:t>
      </w:r>
      <w:proofErr w:type="gramEnd"/>
      <w:r w:rsidRPr="003659BD">
        <w:t xml:space="preserve"> в голове, а телом. </w:t>
      </w:r>
      <w:proofErr w:type="gramStart"/>
      <w:r w:rsidRPr="003659BD">
        <w:t xml:space="preserve">Выходя из проживания, настраивая тело тренингом на то, чтобы вы это собою приняли, взяли, пропустили, </w:t>
      </w:r>
      <w:proofErr w:type="spellStart"/>
      <w:r w:rsidRPr="003659BD">
        <w:t>отэманировали</w:t>
      </w:r>
      <w:proofErr w:type="spellEnd"/>
      <w:r w:rsidRPr="003659BD">
        <w:t xml:space="preserve">, оно зафиксировалось, Волей вошло и стало вашим плотным, цельным, предметным, вверенным вам в балансе Волей Служения, </w:t>
      </w:r>
      <w:proofErr w:type="spellStart"/>
      <w:r w:rsidRPr="003659BD">
        <w:t>Иерархизацией</w:t>
      </w:r>
      <w:proofErr w:type="spellEnd"/>
      <w:r w:rsidRPr="003659BD">
        <w:t xml:space="preserve"> и Метагалактическим мировым телом, возжигая эффектом цельности Части 164-й состояние </w:t>
      </w:r>
      <w:proofErr w:type="spellStart"/>
      <w:r w:rsidRPr="003659BD">
        <w:t>духовещества</w:t>
      </w:r>
      <w:proofErr w:type="spellEnd"/>
      <w:r w:rsidRPr="003659BD">
        <w:t xml:space="preserve"> четырёх Метагалактик, идущих горизонтом Служения на каждого из вас. </w:t>
      </w:r>
      <w:proofErr w:type="gramEnd"/>
    </w:p>
    <w:p w:rsidR="00223CB6" w:rsidRPr="003659BD" w:rsidRDefault="00223CB6" w:rsidP="00223CB6">
      <w:pPr>
        <w:ind w:firstLine="454"/>
      </w:pPr>
      <w:r w:rsidRPr="003659BD">
        <w:t xml:space="preserve">Вот для чего мы до этого возжигали мировые тела. Чтобы здесь сейчас в Метагалактическом мировом теле зафиксировалась концентрация Духа чуть ниже, ну буквально в следующем слиянии двух </w:t>
      </w:r>
      <w:proofErr w:type="spellStart"/>
      <w:r w:rsidRPr="003659BD">
        <w:t>выразимостей</w:t>
      </w:r>
      <w:proofErr w:type="spellEnd"/>
      <w:r w:rsidRPr="003659BD">
        <w:t xml:space="preserve"> Частей мы увидим Метагалактический Дух. И там мы в него встроимся, и Метагалактическое тело отдаёт нам вещество, </w:t>
      </w:r>
      <w:proofErr w:type="spellStart"/>
      <w:r w:rsidRPr="003659BD">
        <w:t>духовещество</w:t>
      </w:r>
      <w:proofErr w:type="spellEnd"/>
      <w:r w:rsidRPr="003659BD">
        <w:t xml:space="preserve"> четырёх Метагалактик Волей.</w:t>
      </w:r>
    </w:p>
    <w:p w:rsidR="00223CB6" w:rsidRPr="003659BD" w:rsidRDefault="00223CB6" w:rsidP="00223CB6">
      <w:pPr>
        <w:ind w:firstLine="454"/>
      </w:pPr>
      <w:r w:rsidRPr="003659BD">
        <w:lastRenderedPageBreak/>
        <w:t xml:space="preserve">Аватар сказал, нужно стяжать, чтоб вы попрактиковали тело. Попробуйте сейчас отэманировать, чтобы почувствовать, что вы </w:t>
      </w:r>
      <w:proofErr w:type="spellStart"/>
      <w:r w:rsidRPr="003659BD">
        <w:t>опустошились</w:t>
      </w:r>
      <w:proofErr w:type="spellEnd"/>
      <w:r w:rsidRPr="003659BD">
        <w:t xml:space="preserve">, и стоите, вы стоите телом 164-й Частью – Метагалактическим мировым телом. </w:t>
      </w:r>
    </w:p>
    <w:p w:rsidR="00223CB6" w:rsidRPr="003659BD" w:rsidRDefault="00223CB6" w:rsidP="00223CB6">
      <w:pPr>
        <w:ind w:firstLine="454"/>
      </w:pPr>
      <w:r w:rsidRPr="003659BD">
        <w:t>Не привязывайте сейчас к Метагалактике в целом Метагалактическое Мировое Тело.</w:t>
      </w:r>
    </w:p>
    <w:p w:rsidR="00223CB6" w:rsidRPr="003659BD" w:rsidRDefault="00223CB6" w:rsidP="00223CB6">
      <w:pPr>
        <w:ind w:firstLine="454"/>
      </w:pPr>
      <w:r w:rsidRPr="003659BD">
        <w:t xml:space="preserve">Теперь синтезируемся с Аватарами Синтеза Фадеем и Еленой Метагалактическим Мировым Телом, являя собой Георга Дарью. И стяжаем Синтез Иерархизации </w:t>
      </w:r>
      <w:proofErr w:type="spellStart"/>
      <w:r w:rsidRPr="003659BD">
        <w:t>Духовещества</w:t>
      </w:r>
      <w:proofErr w:type="spellEnd"/>
      <w:r w:rsidRPr="003659BD">
        <w:t xml:space="preserve"> четырьмя Метагалактиками каждым из нас. Постигая </w:t>
      </w:r>
      <w:proofErr w:type="spellStart"/>
      <w:r w:rsidRPr="003659BD">
        <w:t>Духовещество</w:t>
      </w:r>
      <w:proofErr w:type="spellEnd"/>
      <w:r w:rsidRPr="003659BD">
        <w:t xml:space="preserve"> подготовки Изначально Вышестоящего Отца Волей Синтезом Иерархизации Истинной Метагалактикой. Первый эффект.</w:t>
      </w:r>
    </w:p>
    <w:p w:rsidR="00223CB6" w:rsidRPr="003659BD" w:rsidRDefault="00223CB6" w:rsidP="00223CB6">
      <w:pPr>
        <w:ind w:firstLine="454"/>
      </w:pPr>
      <w:r w:rsidRPr="003659BD">
        <w:t xml:space="preserve">Стяжаем </w:t>
      </w:r>
      <w:proofErr w:type="spellStart"/>
      <w:r w:rsidRPr="003659BD">
        <w:t>Духовещество</w:t>
      </w:r>
      <w:proofErr w:type="spellEnd"/>
      <w:r w:rsidRPr="003659BD">
        <w:t xml:space="preserve"> Метагалактическим Мировым Телом Синтезом Иерархизации Аватаров Синтеза Высокой Цельной Метагалактикой, Посвящённым, действием 20-рицей внутренней возможности реализаций. Я знаю, что сложно, но нужно </w:t>
      </w:r>
      <w:proofErr w:type="spellStart"/>
      <w:r w:rsidRPr="003659BD">
        <w:t>отпрактиковать</w:t>
      </w:r>
      <w:proofErr w:type="spellEnd"/>
      <w:r w:rsidRPr="003659BD">
        <w:t xml:space="preserve">. Вы самостоятельно это не исполните. Вы будете дробить это на разные практики. Идите не практикой, не жизнью, идите тренингом и репликацией, идите Синтезом и Волей. Вас сюда и направили для того, чтобы вы взяли этот объём Синтеза. Он не даётся теорией, закрепляющей практикой, он даётся воспитанием Синтеза, наитием возможностей, </w:t>
      </w:r>
      <w:proofErr w:type="spellStart"/>
      <w:r w:rsidRPr="003659BD">
        <w:t>практикования</w:t>
      </w:r>
      <w:proofErr w:type="spellEnd"/>
      <w:r w:rsidRPr="003659BD">
        <w:t xml:space="preserve"> и явления </w:t>
      </w:r>
      <w:proofErr w:type="spellStart"/>
      <w:r w:rsidRPr="003659BD">
        <w:t>Духовещество</w:t>
      </w:r>
      <w:proofErr w:type="spellEnd"/>
      <w:r w:rsidRPr="003659BD">
        <w:t xml:space="preserve"> Высоко Цельно Метагалактическое Творение Отца в нас. Сложно себе представить, сколько </w:t>
      </w:r>
      <w:proofErr w:type="spellStart"/>
      <w:r w:rsidRPr="003659BD">
        <w:t>синтезных</w:t>
      </w:r>
      <w:proofErr w:type="spellEnd"/>
      <w:r w:rsidRPr="003659BD">
        <w:t xml:space="preserve"> сил идёт в концентрацию на физическую группу, чтоб вы собой сейчас это сложили в тренинге в синтезе Воли. Будьте достойны того, во что мы входим. Возожглись.</w:t>
      </w:r>
    </w:p>
    <w:p w:rsidR="00223CB6" w:rsidRPr="003659BD" w:rsidRDefault="00223CB6" w:rsidP="00223CB6">
      <w:pPr>
        <w:ind w:firstLine="454"/>
      </w:pPr>
      <w:r w:rsidRPr="003659BD">
        <w:t xml:space="preserve">Возжигаемся </w:t>
      </w:r>
      <w:proofErr w:type="spellStart"/>
      <w:r w:rsidRPr="003659BD">
        <w:t>Духовеществом</w:t>
      </w:r>
      <w:proofErr w:type="spellEnd"/>
      <w:r w:rsidRPr="003659BD">
        <w:t xml:space="preserve"> Синтеза Иерархизации и Синтезом Метагалактического Мирового Тела Изначально Вышестоящей Метагалактики в каждом из нас и в синтезе нас, </w:t>
      </w:r>
      <w:proofErr w:type="spellStart"/>
      <w:r w:rsidRPr="003659BD">
        <w:t>усиляя</w:t>
      </w:r>
      <w:proofErr w:type="spellEnd"/>
      <w:r w:rsidRPr="003659BD">
        <w:t xml:space="preserve"> Волю Служения </w:t>
      </w:r>
      <w:proofErr w:type="spellStart"/>
      <w:r w:rsidRPr="003659BD">
        <w:t>Духовеществом</w:t>
      </w:r>
      <w:proofErr w:type="spellEnd"/>
      <w:r w:rsidRPr="003659BD">
        <w:t xml:space="preserve"> Изначально Вышестояще Метагалактически в каждом из нас, расширяя внутренний потенциал Воли, стяжённым ранее. </w:t>
      </w:r>
    </w:p>
    <w:p w:rsidR="00223CB6" w:rsidRPr="003659BD" w:rsidRDefault="00223CB6" w:rsidP="00223CB6">
      <w:pPr>
        <w:ind w:firstLine="454"/>
      </w:pPr>
      <w:r w:rsidRPr="003659BD">
        <w:t xml:space="preserve">Очень простой пример, Аватар Георг говорит: «Отсканируйте Метагалактическим Мировым Телом, которое управляется Синтезом Иерархизации, Волей Изначально Вышестоящую Метагалактику». Вот какая она для вас? Мы с вами на предыдущих Синтезах учились и Метагалактику собой концентрировать и вбирать её </w:t>
      </w:r>
      <w:proofErr w:type="gramStart"/>
      <w:r w:rsidRPr="003659BD">
        <w:t>во внутрь</w:t>
      </w:r>
      <w:proofErr w:type="gramEnd"/>
      <w:r w:rsidRPr="003659BD">
        <w:t xml:space="preserve"> и всё это развёртывать. У вас этот опыт есть, даже вон – солнце сквозь дождь. Давайте сканируйте. То, к чему вы приблизились, сканером огня впитайте и вместите в глубину метагалактичности Изначально </w:t>
      </w:r>
      <w:proofErr w:type="gramStart"/>
      <w:r w:rsidRPr="003659BD">
        <w:t>Вышестоящей</w:t>
      </w:r>
      <w:proofErr w:type="gramEnd"/>
      <w:r w:rsidRPr="003659BD">
        <w:t xml:space="preserve">, Метагалактическим Мировым Телом в управлении Синтеза Иерархизации. </w:t>
      </w:r>
    </w:p>
    <w:p w:rsidR="00223CB6" w:rsidRPr="003659BD" w:rsidRDefault="00223CB6" w:rsidP="00223CB6">
      <w:pPr>
        <w:ind w:firstLine="454"/>
      </w:pPr>
      <w:r w:rsidRPr="003659BD">
        <w:t xml:space="preserve">А теперь </w:t>
      </w:r>
      <w:proofErr w:type="spellStart"/>
      <w:r w:rsidRPr="003659BD">
        <w:t>побалансируйте</w:t>
      </w:r>
      <w:proofErr w:type="spellEnd"/>
      <w:r w:rsidRPr="003659BD">
        <w:t xml:space="preserve"> в синтезе двух Синтезов, двух Огней Георга Фадея, Елены Дарьи. Вы в этом. И вы цельны в этом потенциале. Открывайтесь. Включаемся, стяжая </w:t>
      </w:r>
      <w:proofErr w:type="spellStart"/>
      <w:r w:rsidRPr="003659BD">
        <w:t>Энерговещество</w:t>
      </w:r>
      <w:proofErr w:type="spellEnd"/>
      <w:r w:rsidRPr="003659BD">
        <w:t xml:space="preserve"> Метагалактикой</w:t>
      </w:r>
      <w:r w:rsidR="00497E34">
        <w:t xml:space="preserve"> ФА.</w:t>
      </w:r>
      <w:r w:rsidRPr="003659BD">
        <w:t xml:space="preserve"> Фадей говорит: «Внутренней утончённостью Ипостасности </w:t>
      </w:r>
      <w:proofErr w:type="spellStart"/>
      <w:r w:rsidRPr="003659BD">
        <w:t>Энерговещества</w:t>
      </w:r>
      <w:proofErr w:type="spellEnd"/>
      <w:r w:rsidRPr="003659BD">
        <w:t xml:space="preserve"> Метагалактическим Мировым Телом Синтезом Иерархизации Изначально Вышестоящего Отца». В этом Синтезе попробуйте прожить скрупулёзность присутствия Отца четырьмя Веществами четырёх Метагалактик, где помните, мы говорили: «Многое станет немногим». Вот оно. Балансир. Баланс сил, где многое станет немногим. И возжигаемся Волей и Служением. И распускаем Волю Служения наитием по подготовке каждого из нас 36-м объёмом Синтеза в сферу ИВДИВО каждого, этим входя в оперирование процессов Воли Служением четырьмя Метагалактиками. Зафиксируйте результативность, что и как.</w:t>
      </w:r>
    </w:p>
    <w:p w:rsidR="00223CB6" w:rsidRPr="003659BD" w:rsidRDefault="00223CB6" w:rsidP="00223CB6">
      <w:pPr>
        <w:ind w:firstLine="454"/>
      </w:pPr>
      <w:r w:rsidRPr="003659BD">
        <w:t>Благодарим Аватаров Фаде</w:t>
      </w:r>
      <w:r w:rsidR="002B2DF7">
        <w:t>я</w:t>
      </w:r>
      <w:r w:rsidRPr="003659BD">
        <w:t xml:space="preserve"> Елену, Георга Дарью. Синтезируемся с Аватаром Кут Хуми здесь же в зале. И стяжаем на объём четырёх стяжаний Синтез Синтеза Изначально Вышестоящего Отца, прося преобразить каждого из нас и синтез нас.</w:t>
      </w:r>
    </w:p>
    <w:p w:rsidR="00235252" w:rsidRDefault="009F11D9" w:rsidP="009F11D9">
      <w:pPr>
        <w:pStyle w:val="12"/>
      </w:pPr>
      <w:bookmarkStart w:id="46" w:name="_Toc61964482"/>
      <w:bookmarkStart w:id="47" w:name="_Toc62496028"/>
      <w:r>
        <w:t>Практика-</w:t>
      </w:r>
      <w:r w:rsidR="00223CB6" w:rsidRPr="003659BD">
        <w:t xml:space="preserve">Тренинг 6. Синтез Метагалактического Духа ИВАС </w:t>
      </w:r>
      <w:proofErr w:type="spellStart"/>
      <w:r w:rsidR="00223CB6" w:rsidRPr="003659BD">
        <w:t>Савия</w:t>
      </w:r>
      <w:proofErr w:type="spellEnd"/>
      <w:r w:rsidR="00223CB6" w:rsidRPr="003659BD">
        <w:t xml:space="preserve"> Лины управляющей Метагалактической </w:t>
      </w:r>
      <w:proofErr w:type="spellStart"/>
      <w:r w:rsidR="00223CB6" w:rsidRPr="003659BD">
        <w:t>Воссоединенностью</w:t>
      </w:r>
      <w:proofErr w:type="spellEnd"/>
      <w:r w:rsidR="00223CB6" w:rsidRPr="003659BD">
        <w:t xml:space="preserve"> ИВАС Арсения </w:t>
      </w:r>
      <w:proofErr w:type="spellStart"/>
      <w:r w:rsidR="00223CB6" w:rsidRPr="003659BD">
        <w:t>Ульяны</w:t>
      </w:r>
      <w:bookmarkEnd w:id="46"/>
      <w:bookmarkEnd w:id="47"/>
      <w:proofErr w:type="spellEnd"/>
    </w:p>
    <w:p w:rsidR="00223CB6" w:rsidRPr="002B2DF7" w:rsidRDefault="00223CB6" w:rsidP="00223CB6">
      <w:pPr>
        <w:ind w:firstLine="454"/>
      </w:pPr>
      <w:r w:rsidRPr="002B2DF7">
        <w:t>И переходим в обновлённом явлении Аватаров Синтеза Кут Хуми Фаинь на 4094207 ИВДИВО Цельность, развёртываясь в зале Аватаров Синтеза Изначально Вышестоящего Отца Савий Лина, стяжая Синтез Метагалактического Духа Изначально Вышестоящего Отца. Возжигаясь, вмещаем стяжанием Синтез Метагалактического Духа Изначально Вышестоящего Отца каждым из нас и синтезом нас. Воспримите Аватаров Синтеза Савий Лина. Больше возожженности их Синтезом. Синтезом разгораетесь, а Аватарами слабо.</w:t>
      </w:r>
    </w:p>
    <w:p w:rsidR="00223CB6" w:rsidRPr="002B2DF7" w:rsidRDefault="00223CB6" w:rsidP="00223CB6">
      <w:pPr>
        <w:ind w:firstLine="454"/>
      </w:pPr>
      <w:r w:rsidRPr="002B2DF7">
        <w:lastRenderedPageBreak/>
        <w:t xml:space="preserve">И в этом насыщении, </w:t>
      </w:r>
      <w:proofErr w:type="spellStart"/>
      <w:r w:rsidRPr="002B2DF7">
        <w:t>возжигании</w:t>
      </w:r>
      <w:proofErr w:type="spellEnd"/>
      <w:r w:rsidRPr="002B2DF7">
        <w:t xml:space="preserve">, синтезируемся с Аватарами Синтеза Арсений Ульяна, включаясь в управление </w:t>
      </w:r>
      <w:proofErr w:type="gramStart"/>
      <w:r w:rsidRPr="002B2DF7">
        <w:t>Метагалактической</w:t>
      </w:r>
      <w:proofErr w:type="gramEnd"/>
      <w:r w:rsidRPr="002B2DF7">
        <w:t xml:space="preserve"> </w:t>
      </w:r>
      <w:proofErr w:type="spellStart"/>
      <w:r w:rsidRPr="002B2DF7">
        <w:t>Воссоединённостью</w:t>
      </w:r>
      <w:proofErr w:type="spellEnd"/>
      <w:r w:rsidRPr="002B2DF7">
        <w:t xml:space="preserve">, стяжая Синтез Метагалактической </w:t>
      </w:r>
      <w:proofErr w:type="spellStart"/>
      <w:r w:rsidRPr="002B2DF7">
        <w:t>Воссоединённости</w:t>
      </w:r>
      <w:proofErr w:type="spellEnd"/>
      <w:r w:rsidRPr="002B2DF7">
        <w:t xml:space="preserve"> Арсения </w:t>
      </w:r>
      <w:proofErr w:type="spellStart"/>
      <w:r w:rsidRPr="002B2DF7">
        <w:t>Ульяны</w:t>
      </w:r>
      <w:proofErr w:type="spellEnd"/>
      <w:r w:rsidRPr="002B2DF7">
        <w:t xml:space="preserve"> каждому из нас и синтезу нас. И возжигаясь, преображаясь, развёртываемся Волей Служения, где Синтез Метагалактического Духа </w:t>
      </w:r>
      <w:proofErr w:type="spellStart"/>
      <w:r w:rsidRPr="002B2DF7">
        <w:t>есмь</w:t>
      </w:r>
      <w:proofErr w:type="spellEnd"/>
      <w:r w:rsidRPr="002B2DF7">
        <w:t xml:space="preserve"> явление Воли, а Синтез Метагалактической </w:t>
      </w:r>
      <w:proofErr w:type="spellStart"/>
      <w:r w:rsidRPr="002B2DF7">
        <w:t>Воссоединённости</w:t>
      </w:r>
      <w:proofErr w:type="spellEnd"/>
      <w:r w:rsidRPr="002B2DF7">
        <w:t xml:space="preserve"> </w:t>
      </w:r>
      <w:proofErr w:type="spellStart"/>
      <w:r w:rsidRPr="002B2DF7">
        <w:t>есмь</w:t>
      </w:r>
      <w:proofErr w:type="spellEnd"/>
      <w:r w:rsidRPr="002B2DF7">
        <w:t xml:space="preserve"> явления Служения. И синтезируя Метагалактический Дух Метагалактической </w:t>
      </w:r>
      <w:proofErr w:type="spellStart"/>
      <w:r w:rsidRPr="002B2DF7">
        <w:t>Воссоединённостью</w:t>
      </w:r>
      <w:proofErr w:type="spellEnd"/>
      <w:r w:rsidRPr="002B2DF7">
        <w:t xml:space="preserve">, служа им, вот попробуйте внутренне настроиться, насытиться настолько, чтобы Дух течением метагалактичности воспринял вначале Воссоединённость как таковую, не сбегал только </w:t>
      </w:r>
      <w:proofErr w:type="gramStart"/>
      <w:r w:rsidRPr="002B2DF7">
        <w:t>в Волю</w:t>
      </w:r>
      <w:proofErr w:type="gramEnd"/>
      <w:r w:rsidRPr="002B2DF7">
        <w:t xml:space="preserve">, а метагалактичность явления Духа, с одной стороны Часть, воспринял Метагалактическую Воссоединённость. Он управляет </w:t>
      </w:r>
      <w:proofErr w:type="spellStart"/>
      <w:r w:rsidRPr="002B2DF7">
        <w:t>Воссоединённостью</w:t>
      </w:r>
      <w:proofErr w:type="spellEnd"/>
      <w:r w:rsidRPr="002B2DF7">
        <w:t xml:space="preserve">, чтобы управлять, нужно воспринимать. </w:t>
      </w:r>
    </w:p>
    <w:p w:rsidR="00223CB6" w:rsidRPr="002B2DF7" w:rsidRDefault="00223CB6" w:rsidP="00223CB6">
      <w:pPr>
        <w:ind w:firstLine="454"/>
      </w:pPr>
      <w:r w:rsidRPr="002B2DF7">
        <w:t xml:space="preserve">Помните, чем отличались боги? Они не воспринимали человека как равного себе. Иногда дух, позволяя себе чваниться, я не говорю </w:t>
      </w:r>
      <w:proofErr w:type="gramStart"/>
      <w:r w:rsidRPr="002B2DF7">
        <w:t>за</w:t>
      </w:r>
      <w:proofErr w:type="gramEnd"/>
      <w:r w:rsidRPr="002B2DF7">
        <w:t xml:space="preserve"> </w:t>
      </w:r>
      <w:proofErr w:type="gramStart"/>
      <w:r w:rsidRPr="002B2DF7">
        <w:t>метагалактический</w:t>
      </w:r>
      <w:proofErr w:type="gramEnd"/>
      <w:r w:rsidRPr="002B2DF7">
        <w:t xml:space="preserve">, просто позволяя себе чваниться, не </w:t>
      </w:r>
      <w:proofErr w:type="spellStart"/>
      <w:r w:rsidRPr="002B2DF7">
        <w:t>доразвиваясь</w:t>
      </w:r>
      <w:proofErr w:type="spellEnd"/>
      <w:r w:rsidRPr="002B2DF7">
        <w:t xml:space="preserve"> до </w:t>
      </w:r>
      <w:proofErr w:type="spellStart"/>
      <w:r w:rsidRPr="002B2DF7">
        <w:t>воссоединённости</w:t>
      </w:r>
      <w:proofErr w:type="spellEnd"/>
      <w:r w:rsidRPr="002B2DF7">
        <w:t xml:space="preserve">, остаётся в том, в чём он есть, только лишь внутренними свойствами, которые в нём воля перестраивает. Поэтому так важно в работе в данной линии управления: </w:t>
      </w:r>
      <w:proofErr w:type="gramStart"/>
      <w:r w:rsidRPr="002B2DF7">
        <w:t xml:space="preserve">научиться </w:t>
      </w:r>
      <w:proofErr w:type="spellStart"/>
      <w:r w:rsidRPr="002B2DF7">
        <w:t>волево</w:t>
      </w:r>
      <w:proofErr w:type="spellEnd"/>
      <w:r w:rsidRPr="002B2DF7">
        <w:t xml:space="preserve"> действовать</w:t>
      </w:r>
      <w:proofErr w:type="gramEnd"/>
      <w:r w:rsidRPr="002B2DF7">
        <w:t xml:space="preserve"> Метагалактическим Духом и как Частью, и как тем управляющим началом, которое управляет Метагалактической </w:t>
      </w:r>
      <w:proofErr w:type="spellStart"/>
      <w:r w:rsidRPr="002B2DF7">
        <w:t>Воссоединённостью</w:t>
      </w:r>
      <w:proofErr w:type="spellEnd"/>
      <w:r w:rsidRPr="002B2DF7">
        <w:t xml:space="preserve">. </w:t>
      </w:r>
    </w:p>
    <w:p w:rsidR="00223CB6" w:rsidRPr="002B2DF7" w:rsidRDefault="00223CB6" w:rsidP="00223CB6">
      <w:pPr>
        <w:ind w:firstLine="454"/>
      </w:pPr>
      <w:r w:rsidRPr="002B2DF7">
        <w:t xml:space="preserve">Соответственно, сейчас вопрос, он вроде бы простой, </w:t>
      </w:r>
      <w:proofErr w:type="gramStart"/>
      <w:r w:rsidRPr="002B2DF7">
        <w:t>но</w:t>
      </w:r>
      <w:proofErr w:type="gramEnd"/>
      <w:r w:rsidRPr="002B2DF7">
        <w:t xml:space="preserve"> тем не менее, вы сейчас воссоединены с Аватарами Синтеза? И глубина </w:t>
      </w:r>
      <w:proofErr w:type="gramStart"/>
      <w:r w:rsidRPr="002B2DF7">
        <w:t>Волевой</w:t>
      </w:r>
      <w:proofErr w:type="gramEnd"/>
      <w:r w:rsidRPr="002B2DF7">
        <w:t xml:space="preserve"> </w:t>
      </w:r>
      <w:proofErr w:type="spellStart"/>
      <w:r w:rsidRPr="002B2DF7">
        <w:t>Воссоединённости</w:t>
      </w:r>
      <w:proofErr w:type="spellEnd"/>
      <w:r w:rsidRPr="002B2DF7">
        <w:t xml:space="preserve">. </w:t>
      </w:r>
    </w:p>
    <w:p w:rsidR="00223CB6" w:rsidRPr="002B2DF7" w:rsidRDefault="00223CB6" w:rsidP="00223CB6">
      <w:pPr>
        <w:ind w:firstLine="454"/>
      </w:pPr>
      <w:r w:rsidRPr="002B2DF7">
        <w:t xml:space="preserve">Помните, мы говорили о пределах? Пределы. Именно пределы разрушаются </w:t>
      </w:r>
      <w:proofErr w:type="spellStart"/>
      <w:r w:rsidRPr="002B2DF7">
        <w:t>Воссоединённостью</w:t>
      </w:r>
      <w:proofErr w:type="spellEnd"/>
      <w:r w:rsidRPr="002B2DF7">
        <w:t xml:space="preserve">, ставятся точки, раздвигаются кавычки, раздвигаются, уходят пределы, стены уходят. «Я памятник себе воздвиг нерукотворный». Вот это – воздвижение, воздвижение фундаментальности </w:t>
      </w:r>
      <w:proofErr w:type="spellStart"/>
      <w:r w:rsidRPr="002B2DF7">
        <w:t>Воссоединённостью</w:t>
      </w:r>
      <w:proofErr w:type="spellEnd"/>
      <w:r w:rsidRPr="002B2DF7">
        <w:t xml:space="preserve"> рушится. Пробуйте воссоединиться Синтезом в четырёх Метагалактиках с Отцом, с Изначально Вышестоящим Отцом. Четыре </w:t>
      </w:r>
      <w:proofErr w:type="spellStart"/>
      <w:r w:rsidRPr="002B2DF7">
        <w:t>Воссоединённости</w:t>
      </w:r>
      <w:proofErr w:type="spellEnd"/>
      <w:r w:rsidRPr="002B2DF7">
        <w:t xml:space="preserve"> с Изначально Вышестоящим Отцом Метагалактическим Духом Метагалактики</w:t>
      </w:r>
      <w:r w:rsidR="00497E34" w:rsidRPr="002B2DF7">
        <w:t xml:space="preserve"> ФА,</w:t>
      </w:r>
      <w:r w:rsidRPr="002B2DF7">
        <w:t xml:space="preserve"> Метагалактическим Духом Изначально Вышестоящей Метагалактики, Метагалактическим Духом Высокой Цельной Метагалактики и Метагалактическим Духом Истинной Метагалактики. </w:t>
      </w:r>
    </w:p>
    <w:p w:rsidR="00223CB6" w:rsidRPr="002B2DF7" w:rsidRDefault="00223CB6" w:rsidP="00223CB6">
      <w:pPr>
        <w:ind w:firstLine="454"/>
      </w:pPr>
      <w:r w:rsidRPr="002B2DF7">
        <w:t xml:space="preserve">Четыре степени </w:t>
      </w:r>
      <w:proofErr w:type="spellStart"/>
      <w:r w:rsidRPr="002B2DF7">
        <w:t>Воссоединённости</w:t>
      </w:r>
      <w:proofErr w:type="spellEnd"/>
      <w:r w:rsidRPr="002B2DF7">
        <w:t>: Воссоединённость Метагалактики</w:t>
      </w:r>
      <w:r w:rsidR="00497E34" w:rsidRPr="002B2DF7">
        <w:t xml:space="preserve"> ФА </w:t>
      </w:r>
      <w:r w:rsidRPr="002B2DF7">
        <w:t xml:space="preserve">Метагалактическим Духом, Воссоединённость Любовью и </w:t>
      </w:r>
      <w:proofErr w:type="spellStart"/>
      <w:r w:rsidRPr="002B2DF7">
        <w:t>энерговеществом</w:t>
      </w:r>
      <w:proofErr w:type="spellEnd"/>
      <w:r w:rsidRPr="002B2DF7">
        <w:t xml:space="preserve"> четырьмя мирами только. Не филоньте, нагружайте себя! Не любите носить? Надо разрабатывать мышцы в Огне и в Синтезе, надо разрабатывать тело, надо повышать выносливость. А то вы такие лёгкие, как </w:t>
      </w:r>
      <w:proofErr w:type="spellStart"/>
      <w:r w:rsidRPr="002B2DF7">
        <w:t>пушиночки</w:t>
      </w:r>
      <w:proofErr w:type="spellEnd"/>
      <w:r w:rsidRPr="002B2DF7">
        <w:t>! Только по верхнему такому «</w:t>
      </w:r>
      <w:proofErr w:type="spellStart"/>
      <w:r w:rsidRPr="002B2DF7">
        <w:t>срезику</w:t>
      </w:r>
      <w:proofErr w:type="spellEnd"/>
      <w:r w:rsidRPr="002B2DF7">
        <w:t xml:space="preserve">» синтезируюсь, а всё, что </w:t>
      </w:r>
      <w:proofErr w:type="gramStart"/>
      <w:r w:rsidRPr="002B2DF7">
        <w:t>там</w:t>
      </w:r>
      <w:proofErr w:type="gramEnd"/>
      <w:r w:rsidRPr="002B2DF7">
        <w:t xml:space="preserve"> в глубине, хай оно само, Аватарами будет отстроено. Почему-то Аватары и стали Аватарами. Не задумывались, почему Аватары стали Аватарами? Потому что, наверное, же, не просто так они всё это организовали и выстроили в явлении Изначально Вышестоящего Отца, идя за Отцом. </w:t>
      </w:r>
    </w:p>
    <w:p w:rsidR="00223CB6" w:rsidRPr="002B2DF7" w:rsidRDefault="00223CB6" w:rsidP="00223CB6">
      <w:pPr>
        <w:ind w:firstLine="454"/>
      </w:pPr>
      <w:r w:rsidRPr="002B2DF7">
        <w:t xml:space="preserve">Значит, если мы не будем двигаться, развиваться, перенимать этот опыт, реплицироваться, только не тяжести таскать, а внутренние подвижки, </w:t>
      </w:r>
      <w:proofErr w:type="spellStart"/>
      <w:r w:rsidRPr="002B2DF7">
        <w:t>сподвижки</w:t>
      </w:r>
      <w:proofErr w:type="spellEnd"/>
      <w:r w:rsidRPr="002B2DF7">
        <w:t xml:space="preserve">, и у нас всё будет по верхам, соответственно, сами понимаете. </w:t>
      </w:r>
    </w:p>
    <w:p w:rsidR="00223CB6" w:rsidRPr="002B2DF7" w:rsidRDefault="00223CB6" w:rsidP="00223CB6">
      <w:pPr>
        <w:ind w:firstLine="454"/>
      </w:pPr>
      <w:r w:rsidRPr="002B2DF7">
        <w:t xml:space="preserve">Тема очень интересная, но Владыка на ней поставил точку. </w:t>
      </w:r>
      <w:proofErr w:type="spellStart"/>
      <w:r w:rsidRPr="002B2DF7">
        <w:t>Воссоединённости</w:t>
      </w:r>
      <w:proofErr w:type="spellEnd"/>
      <w:r w:rsidRPr="002B2DF7">
        <w:t xml:space="preserve"> духом не хватает. Потому что дух – он обязательно внутренне имеет </w:t>
      </w:r>
      <w:proofErr w:type="spellStart"/>
      <w:r w:rsidRPr="002B2DF7">
        <w:t>напитываемость</w:t>
      </w:r>
      <w:proofErr w:type="spellEnd"/>
      <w:r w:rsidRPr="002B2DF7">
        <w:t xml:space="preserve">, и он либо преображается Синтезом, либо остаётся в том, в той закономерности, которой он следует. </w:t>
      </w:r>
    </w:p>
    <w:p w:rsidR="00223CB6" w:rsidRPr="002B2DF7" w:rsidRDefault="00223CB6" w:rsidP="00223CB6">
      <w:pPr>
        <w:ind w:firstLine="454"/>
      </w:pPr>
      <w:r w:rsidRPr="002B2DF7">
        <w:t xml:space="preserve">Вот дух – это следование внутренним принципам, хоть и принципы у нас были в предыдущем Синтезе, а здесь начала, но дух – он всегда принципиален. Восходил пятой расой, восходил Лучами, видел </w:t>
      </w:r>
      <w:proofErr w:type="spellStart"/>
      <w:r w:rsidRPr="002B2DF7">
        <w:t>Морию</w:t>
      </w:r>
      <w:proofErr w:type="spellEnd"/>
      <w:r w:rsidRPr="002B2DF7">
        <w:t xml:space="preserve"> только в явлении Воли Луча, Воли Эль-</w:t>
      </w:r>
      <w:proofErr w:type="spellStart"/>
      <w:r w:rsidRPr="002B2DF7">
        <w:t>Мории</w:t>
      </w:r>
      <w:proofErr w:type="spellEnd"/>
      <w:r w:rsidRPr="002B2DF7">
        <w:t xml:space="preserve"> с трактовками как Владыка Шамбалы, который каждый день какие-то </w:t>
      </w:r>
      <w:proofErr w:type="spellStart"/>
      <w:r w:rsidRPr="002B2DF7">
        <w:t>трактовочки</w:t>
      </w:r>
      <w:proofErr w:type="spellEnd"/>
      <w:r w:rsidRPr="002B2DF7">
        <w:t xml:space="preserve"> </w:t>
      </w:r>
      <w:proofErr w:type="spellStart"/>
      <w:r w:rsidRPr="002B2DF7">
        <w:t>надиктовывал</w:t>
      </w:r>
      <w:proofErr w:type="spellEnd"/>
      <w:r w:rsidRPr="002B2DF7">
        <w:t xml:space="preserve">. Я без укоризненности, точно, это было правильно для предыдущих условий восхождения. Сейчас ни в коем случае в дух не введи Синтез, потому что сразу же </w:t>
      </w:r>
      <w:proofErr w:type="spellStart"/>
      <w:r w:rsidRPr="002B2DF7">
        <w:t>вос</w:t>
      </w:r>
      <w:proofErr w:type="spellEnd"/>
      <w:r w:rsidRPr="002B2DF7">
        <w:t xml:space="preserve">-синтезируется. Вы сразу же окончание сами добавьте. А ему просто, духу, не нравится. </w:t>
      </w:r>
    </w:p>
    <w:p w:rsidR="00223CB6" w:rsidRPr="002B2DF7" w:rsidRDefault="00223CB6" w:rsidP="00223CB6">
      <w:pPr>
        <w:ind w:firstLine="454"/>
      </w:pPr>
      <w:r w:rsidRPr="002B2DF7">
        <w:t xml:space="preserve">Мы-то все с вами в Синтезе, идём по верхней планке. Но как только начинаем входить в глубину, из духа поднимаются особенности. Как вы думаете, где особенности? Они там, они вкушают условия. И когда включается Воссоединённость, эта </w:t>
      </w:r>
      <w:proofErr w:type="spellStart"/>
      <w:r w:rsidRPr="002B2DF7">
        <w:t>вкушаемость</w:t>
      </w:r>
      <w:proofErr w:type="spellEnd"/>
      <w:r w:rsidRPr="002B2DF7">
        <w:t xml:space="preserve">, либо она перестраивается, и мы переключаемся на Синтез, напитываем Синтез, преображается дух, поэтому Отец и поставил Метагалактический Дух Изначально Вышестоящего Отца, либо, если </w:t>
      </w:r>
      <w:r w:rsidRPr="002B2DF7">
        <w:lastRenderedPageBreak/>
        <w:t xml:space="preserve">нет этой перестройки, то как-то идёт пахтание </w:t>
      </w:r>
      <w:proofErr w:type="gramStart"/>
      <w:r w:rsidRPr="002B2DF7">
        <w:t>тех условий</w:t>
      </w:r>
      <w:proofErr w:type="gramEnd"/>
      <w:r w:rsidRPr="002B2DF7">
        <w:t xml:space="preserve">, когда постепенно, постепенно, поэтапно идёт какая-то перестройка и обновление. </w:t>
      </w:r>
    </w:p>
    <w:p w:rsidR="00223CB6" w:rsidRPr="002B2DF7" w:rsidRDefault="00223CB6" w:rsidP="00223CB6">
      <w:pPr>
        <w:ind w:firstLine="454"/>
      </w:pPr>
      <w:r w:rsidRPr="002B2DF7">
        <w:t xml:space="preserve">Тут очень принципиальный вопрос. Поэтому, возвращаясь к вышесказанному, с чем внутренне, вы сейчас концентрируетесь </w:t>
      </w:r>
      <w:proofErr w:type="spellStart"/>
      <w:r w:rsidRPr="002B2DF7">
        <w:t>Воссоединённостью</w:t>
      </w:r>
      <w:proofErr w:type="spellEnd"/>
      <w:r w:rsidRPr="002B2DF7">
        <w:t xml:space="preserve"> Метагалактическим Духом: с Аватарами, с </w:t>
      </w:r>
      <w:proofErr w:type="spellStart"/>
      <w:r w:rsidRPr="002B2DF7">
        <w:t>Аватарессами</w:t>
      </w:r>
      <w:proofErr w:type="spellEnd"/>
      <w:r w:rsidRPr="002B2DF7">
        <w:t xml:space="preserve"> – да, с Кут Хуми Фаинь – да. Ещё усложните принцип – сконцентрируйтесь с Изначально Вышестоящим Отцом. Заметьте, сегодня за шесть часов ни разу мы не выходили в зал к Отцу. С одной стороны, как бы и не предполагалось. </w:t>
      </w:r>
      <w:proofErr w:type="gramStart"/>
      <w:r w:rsidRPr="002B2DF7">
        <w:t>Ну</w:t>
      </w:r>
      <w:proofErr w:type="gramEnd"/>
      <w:r w:rsidRPr="002B2DF7">
        <w:t xml:space="preserve"> мы зреем, видимо, к итоговому состоянию, а с другой стороны, не просто так. Значит, внутри Аватар Кут Хуми распределяет Синтез настолько, гипотез может быть много, чтобы от Изначально Вышестоящего Отца, в выражении, мы смогли внутренне собою зафиксировать. Не придавайте этому значения. Получается? Синтез Метагалактического Духа, </w:t>
      </w:r>
      <w:proofErr w:type="gramStart"/>
      <w:r w:rsidRPr="002B2DF7">
        <w:t>метагалактическим</w:t>
      </w:r>
      <w:proofErr w:type="gramEnd"/>
      <w:r w:rsidRPr="002B2DF7">
        <w:t xml:space="preserve">, </w:t>
      </w:r>
      <w:proofErr w:type="spellStart"/>
      <w:r w:rsidRPr="002B2DF7">
        <w:t>Воссоединённостью</w:t>
      </w:r>
      <w:proofErr w:type="spellEnd"/>
      <w:r w:rsidRPr="002B2DF7">
        <w:t xml:space="preserve"> Метагалактической. </w:t>
      </w:r>
    </w:p>
    <w:p w:rsidR="00223CB6" w:rsidRPr="002B2DF7" w:rsidRDefault="00223CB6" w:rsidP="00223CB6">
      <w:pPr>
        <w:ind w:firstLine="454"/>
      </w:pPr>
      <w:r w:rsidRPr="002B2DF7">
        <w:t xml:space="preserve">Кстати, здесь как раз и скрывается тот уровень плоскости, где кроется мысль служения, информация. Потому что с любой информацией мы воссоединяемся, и информация к нам притягивается по записям нашего духа. Здесь, кстати, тоже важно увидеть. Значит, тогда, если мы притягиваемся вышесказанным, вопрос качества мыслей, и что мы закладываем служением в оперирование этой информацией, которая приходит к нам, или которую мы собой формируем, основываем, выписываем, вычитываем, расшифровываем. И можно идти снизу-вверх, где Воссоединённость подтягивается к Метагалактическому Духу, а если идти от Отца, то Дух Метагалактический Изначально Вышестоящего Отца, он разрабатывает Воссоединённость. Теперь попробуйте сейчас с таким подходом пойти: Синтез Метагалактического Духа Изначально Вышестоящего Отца включает </w:t>
      </w:r>
      <w:proofErr w:type="gramStart"/>
      <w:r w:rsidRPr="002B2DF7">
        <w:t>Метагалактическую</w:t>
      </w:r>
      <w:proofErr w:type="gramEnd"/>
      <w:r w:rsidRPr="002B2DF7">
        <w:t xml:space="preserve"> Воссоединённость. </w:t>
      </w:r>
    </w:p>
    <w:p w:rsidR="00223CB6" w:rsidRPr="003659BD" w:rsidRDefault="00223CB6" w:rsidP="00223CB6">
      <w:pPr>
        <w:ind w:firstLine="454"/>
      </w:pPr>
      <w:r w:rsidRPr="003659BD">
        <w:t xml:space="preserve">Если мы с вами боремся, в кавычках естественно, отстраиваемся на синтез-физичность, значит, мы </w:t>
      </w:r>
      <w:proofErr w:type="spellStart"/>
      <w:r w:rsidRPr="003659BD">
        <w:t>физично</w:t>
      </w:r>
      <w:proofErr w:type="spellEnd"/>
      <w:r w:rsidRPr="003659BD">
        <w:t xml:space="preserve">, минимально осуществляем собою </w:t>
      </w:r>
      <w:proofErr w:type="spellStart"/>
      <w:r w:rsidRPr="003659BD">
        <w:t>воссоединенность</w:t>
      </w:r>
      <w:proofErr w:type="spellEnd"/>
      <w:r w:rsidRPr="003659BD">
        <w:t xml:space="preserve"> действия в экополисах, </w:t>
      </w:r>
      <w:proofErr w:type="spellStart"/>
      <w:r w:rsidRPr="003659BD">
        <w:t>воссоединённость</w:t>
      </w:r>
      <w:proofErr w:type="spellEnd"/>
      <w:r w:rsidRPr="003659BD">
        <w:t xml:space="preserve"> действия в Домах Отца, </w:t>
      </w:r>
      <w:proofErr w:type="spellStart"/>
      <w:r w:rsidRPr="003659BD">
        <w:t>воссоединённость</w:t>
      </w:r>
      <w:proofErr w:type="spellEnd"/>
      <w:r w:rsidRPr="003659BD">
        <w:t xml:space="preserve"> действия в экополисах Аватаров Синтеза. Аватары Синтеза Савий Лина, Арсений Ульяна, стяжаем </w:t>
      </w:r>
      <w:proofErr w:type="spellStart"/>
      <w:r w:rsidRPr="003659BD">
        <w:t>итогово</w:t>
      </w:r>
      <w:proofErr w:type="spellEnd"/>
      <w:r w:rsidRPr="003659BD">
        <w:t xml:space="preserve"> Синтез Метагалактического Духа Изначально Вышестоящего Отца, Синтез Метагалактической </w:t>
      </w:r>
      <w:proofErr w:type="spellStart"/>
      <w:r w:rsidRPr="003659BD">
        <w:t>Воссоединённости</w:t>
      </w:r>
      <w:proofErr w:type="spellEnd"/>
      <w:r w:rsidRPr="003659BD">
        <w:t xml:space="preserve"> Изначально Вышестоящего Отца, возжигаясь, развёртываем, эманируем собою вокруг. </w:t>
      </w:r>
    </w:p>
    <w:p w:rsidR="00223CB6" w:rsidRPr="003659BD" w:rsidRDefault="00223CB6" w:rsidP="00223CB6">
      <w:pPr>
        <w:ind w:firstLine="454"/>
      </w:pPr>
      <w:r w:rsidRPr="003659BD">
        <w:t xml:space="preserve">И пробуйте сейчас увидеть, что мы заостряем внимание на каких-то тематиках, которые мы много раз уже </w:t>
      </w:r>
      <w:proofErr w:type="spellStart"/>
      <w:r w:rsidRPr="003659BD">
        <w:t>офизичивали</w:t>
      </w:r>
      <w:proofErr w:type="spellEnd"/>
      <w:r w:rsidRPr="003659BD">
        <w:t xml:space="preserve">, и вроде бы, как бы, проходили и шли дальше, но периодически возвращаемся не потому, что нам значимо это сказать, а потому что присутствует принцип «один за всех и все за одного». И если, по среднестатистическому состоянию группы, хоть один продолжает действовать какими-то такими тенденциями, включается знаменитый баланс в Воле и в Служении, баланс Воли и Служения, и мы опять к этому возвращаемся. </w:t>
      </w:r>
    </w:p>
    <w:p w:rsidR="00223CB6" w:rsidRPr="003659BD" w:rsidRDefault="00223CB6" w:rsidP="00223CB6">
      <w:pPr>
        <w:ind w:firstLine="454"/>
      </w:pPr>
      <w:r w:rsidRPr="003659BD">
        <w:t xml:space="preserve">Помните, когда в армии кто-то один что-то не так делал, весь отряд, только потому, что один неправильно сделал, опять бежит этот же кросс сорок километров с сорока килограммами, потея непонятно как, и вот так вот, пока не будет определённых общих тенденций. Вопрос не муштровки, вопрос внутренней </w:t>
      </w:r>
      <w:proofErr w:type="spellStart"/>
      <w:r w:rsidRPr="003659BD">
        <w:t>отстроенности</w:t>
      </w:r>
      <w:proofErr w:type="spellEnd"/>
      <w:r w:rsidRPr="003659BD">
        <w:t xml:space="preserve">, </w:t>
      </w:r>
      <w:proofErr w:type="spellStart"/>
      <w:r w:rsidRPr="003659BD">
        <w:t>переключённости</w:t>
      </w:r>
      <w:proofErr w:type="spellEnd"/>
      <w:r w:rsidRPr="003659BD">
        <w:t xml:space="preserve">, где мы, когда мы входим в среду определенного действия. Что мы носим в этой среде? </w:t>
      </w:r>
      <w:proofErr w:type="gramStart"/>
      <w:r w:rsidRPr="003659BD">
        <w:t xml:space="preserve">Понимаете, вот не заостряйте на этом внимания, это безукоризненность, и просто, чтоб вы увидели, что быть в Синтезе два дня и быть потом двадцать восемь или двадцать дней, иногда даже не включаясь и не ходя на Советы и продолжая кваситься, в чём вы кваситесь в обычной жизни, двумя днями это не организуется, не перестроится. </w:t>
      </w:r>
      <w:proofErr w:type="gramEnd"/>
    </w:p>
    <w:p w:rsidR="00223CB6" w:rsidRPr="003659BD" w:rsidRDefault="00223CB6" w:rsidP="00223CB6">
      <w:pPr>
        <w:ind w:firstLine="454"/>
      </w:pPr>
      <w:r w:rsidRPr="003659BD">
        <w:t xml:space="preserve">Поэтому, либо мы с вами продолжаем эту линию чистоты тонкости Синтеза, и что бы ни было, мы в этом, либо у нас это состояние </w:t>
      </w:r>
      <w:proofErr w:type="spellStart"/>
      <w:r w:rsidRPr="003659BD">
        <w:t>колебательности</w:t>
      </w:r>
      <w:proofErr w:type="spellEnd"/>
      <w:r w:rsidRPr="003659BD">
        <w:t xml:space="preserve"> действий </w:t>
      </w:r>
      <w:proofErr w:type="spellStart"/>
      <w:r w:rsidRPr="003659BD">
        <w:t>отстроенности</w:t>
      </w:r>
      <w:proofErr w:type="spellEnd"/>
      <w:r w:rsidRPr="003659BD">
        <w:t xml:space="preserve">. Знаете, есть такое, сейчас подойдём к следующему действию, очень интересный такой принцип. Может, вы когда-нибудь над собой это испытывали, ну, или из-за своей культурности не говорили, или, может быть, мысли эти отгоняли. Да, вы можете пока почувствовать себя свободными на три секунды, выйти из зала, потом опять зайти. Такая внутренняя занятость, вами занимаются. Вами сейчас занимаются. Отслеживаете ли вы то, что вами занялись? </w:t>
      </w:r>
    </w:p>
    <w:p w:rsidR="00223CB6" w:rsidRPr="003659BD" w:rsidRDefault="00223CB6" w:rsidP="00223CB6">
      <w:pPr>
        <w:ind w:firstLine="454"/>
      </w:pPr>
      <w:r w:rsidRPr="003659BD">
        <w:t xml:space="preserve">Это ещё не вопрос, но может быть такое, когда мы включаемся, проходим Синтезы, изучаем какие-то темы, начинаем что-то практиковать, и как бы чувствуем себя в выходе в </w:t>
      </w:r>
      <w:proofErr w:type="spellStart"/>
      <w:r w:rsidRPr="003659BD">
        <w:lastRenderedPageBreak/>
        <w:t>освобождённость</w:t>
      </w:r>
      <w:proofErr w:type="spellEnd"/>
      <w:r w:rsidRPr="003659BD">
        <w:t xml:space="preserve"> от предыдущих условий, каких-то действий, состояний и как бы кажется, что по наитию жизни не должно быть того, к чему мы предрасположены. </w:t>
      </w:r>
    </w:p>
    <w:p w:rsidR="00223CB6" w:rsidRPr="003659BD" w:rsidRDefault="00223CB6" w:rsidP="00223CB6">
      <w:pPr>
        <w:ind w:firstLine="454"/>
      </w:pPr>
      <w:r w:rsidRPr="003659BD">
        <w:t xml:space="preserve">Но бывает так иногда, что всё вроде бы хорошо, хорошо, хорошо, я там в такой-то должности, в такой-то </w:t>
      </w:r>
      <w:proofErr w:type="spellStart"/>
      <w:r w:rsidRPr="003659BD">
        <w:t>посвящённости</w:t>
      </w:r>
      <w:proofErr w:type="spellEnd"/>
      <w:r w:rsidRPr="003659BD">
        <w:t xml:space="preserve">, в такой-то </w:t>
      </w:r>
      <w:proofErr w:type="spellStart"/>
      <w:r w:rsidRPr="003659BD">
        <w:t>статусности</w:t>
      </w:r>
      <w:proofErr w:type="spellEnd"/>
      <w:r w:rsidRPr="003659BD">
        <w:t xml:space="preserve">, а потом раз – гром среди ясного неба, и что-то происходит. И происходит не из уровня жизни Ипостаси, Служащего, Посвящённого, а из уровня жизни Человека, и то вроде бы, отчего вы отошли, оно называется, знаете, как, рецессивный признак: раз и опять. Такое состояние как будто, ну, как же вот вроде бы всё делал, организовывался, стяжал, восходил, держался, а оно так раз и опять. </w:t>
      </w:r>
    </w:p>
    <w:p w:rsidR="00223CB6" w:rsidRPr="003659BD" w:rsidRDefault="00223CB6" w:rsidP="009F11D9">
      <w:pPr>
        <w:pStyle w:val="12"/>
      </w:pPr>
      <w:bookmarkStart w:id="48" w:name="_Toc61964483"/>
      <w:bookmarkStart w:id="49" w:name="_Toc62496029"/>
      <w:r w:rsidRPr="003659BD">
        <w:t xml:space="preserve">Воспитать в себе </w:t>
      </w:r>
      <w:proofErr w:type="spellStart"/>
      <w:r w:rsidRPr="003659BD">
        <w:t>воссоединённость</w:t>
      </w:r>
      <w:proofErr w:type="spellEnd"/>
      <w:r w:rsidRPr="003659BD">
        <w:t xml:space="preserve"> Метагалактическим Духом</w:t>
      </w:r>
      <w:bookmarkEnd w:id="48"/>
      <w:bookmarkEnd w:id="49"/>
    </w:p>
    <w:p w:rsidR="00223CB6" w:rsidRPr="00394164" w:rsidRDefault="00223CB6" w:rsidP="00223CB6">
      <w:pPr>
        <w:ind w:firstLine="454"/>
      </w:pPr>
      <w:r w:rsidRPr="00394164">
        <w:t xml:space="preserve">Вопрос не в том, что вас вернули. Вопрос, что есть записи в духе, которые требуют этого состояния, с одной стороны, простоты, с другой стороны, фокусировки, проверками мы растём. Как вы будете себя вести при всём том великом, чего вы достигли, когда вас опять в это вернули. </w:t>
      </w:r>
    </w:p>
    <w:p w:rsidR="00223CB6" w:rsidRPr="00394164" w:rsidRDefault="00223CB6" w:rsidP="00223CB6">
      <w:pPr>
        <w:ind w:firstLine="454"/>
      </w:pPr>
      <w:r w:rsidRPr="00394164">
        <w:t xml:space="preserve">И здесь для Подразделения Воли Физическое тело, которое в моменте решает поставленные задачи, этих рецессивных факторов, имеет большое дело. И важно придавать значение не тому, что произошло, а тому, что в тебе поменяется, когда ты будешь решать эти вопросы. Это совсем другой взгляд, который мы сейчас вам предложили. Это Воссоединённость Метагалактическим Духом, может быть, оно сейчас и не зайдёт, а может быть, выйдет и перекроет, а может быть, вообще не про нас. Но, по большому счёту мы должны в себе это внутренне воспитать, потому что именно Образовательным Синтезом мы образуемся, формируя, даже можно сказать, страшную вещь, но она не утопична – новое состояние Метагалактического Духа. Поверьте, не каждый планетарный Дух, входя в новое время Отца, может перестроиться и развернуться, преобразиться, восстановиться, расшириться на Метагалактическое выражение Духа. И поэтому иногда мы чувствуем, что оно вроде и ничего, вообще просто опустошённость, это как раз элементы, когда идёт и на созидательность, уже внешняя, Духом в применении внутреннего в Творении Дух заново ткётся, как и ткутся условия Жизни. Это из этого </w:t>
      </w:r>
      <w:proofErr w:type="spellStart"/>
      <w:r w:rsidRPr="00394164">
        <w:t>витиё</w:t>
      </w:r>
      <w:proofErr w:type="spellEnd"/>
      <w:r w:rsidRPr="00394164">
        <w:t xml:space="preserve"> рождается, </w:t>
      </w:r>
      <w:proofErr w:type="spellStart"/>
      <w:r w:rsidRPr="00394164">
        <w:t>витийность</w:t>
      </w:r>
      <w:proofErr w:type="spellEnd"/>
      <w:r w:rsidRPr="00394164">
        <w:t xml:space="preserve"> условий. </w:t>
      </w:r>
      <w:proofErr w:type="gramStart"/>
      <w:r w:rsidRPr="00394164">
        <w:t>Не будем дальше продолжать, но просто, чтобы сконцентрировать, и вы, может быть, знаете, есть такой принцип: знал бы, где упаду, подложил бы соломинку.</w:t>
      </w:r>
      <w:proofErr w:type="gramEnd"/>
      <w:r w:rsidRPr="00394164">
        <w:t xml:space="preserve"> А тут не надо ориентироваться на то, чтобы ожидание было. Вопрос: воспитывать себя сейчас каждой минутой, чтобы в этой воспитанности и образованности вы были готовы к следующему этапу восхождения. Мы сейчас вас ни к чему не готовим, просто завершаем Воссоединённость и Метагалактический Дух. Вот они такие. Каждая Часть имеет свою тематику. И на одной Части – такие темы разворачиваются, раскрываются по подготовке группы, на другой Части – другие тематики разворачиваются. Смотрите, какое солнце красивое вас встречает, вас встречает! А встречает только на начале восхождения! Ладно, с этим всё. Дойдут </w:t>
      </w:r>
      <w:proofErr w:type="gramStart"/>
      <w:r w:rsidRPr="00394164">
        <w:t>вышедшие</w:t>
      </w:r>
      <w:proofErr w:type="gramEnd"/>
      <w:r w:rsidRPr="00394164">
        <w:t>. Благодарим Аватаров Синтеза. Ещё буквально пару моментов и идём уже в итоговую практику на сегодняшний день.</w:t>
      </w:r>
    </w:p>
    <w:p w:rsidR="00223CB6" w:rsidRPr="00394164" w:rsidRDefault="00223CB6" w:rsidP="00223CB6">
      <w:pPr>
        <w:ind w:firstLine="454"/>
      </w:pPr>
      <w:r w:rsidRPr="00394164">
        <w:t xml:space="preserve">Синтезируемся, опять, вновь с Аватарами Синтеза Кут Хуми Фаинь, стяжая Синтез Синтеза Изначально Вышестоящего Отца в усилении Синтеза Воли, Синтеза Служения в активации Синтеза Метагалактического Духа и Синтеза Метагалактической </w:t>
      </w:r>
      <w:proofErr w:type="spellStart"/>
      <w:r w:rsidRPr="00394164">
        <w:t>Воссоединённости</w:t>
      </w:r>
      <w:proofErr w:type="spellEnd"/>
      <w:r w:rsidRPr="00394164">
        <w:t xml:space="preserve"> в каждом из нас, обновляемся. Кстати, Аватар Синтеза Кут Хуми сейчас говорит: «Неплохо было бы вам на ночную подготовку попросить какой-то лимит времени выделить на то, чтобы вы почитали или прочли Книгу Жизни каждого из вас». Не всю конечно, там «Война и мир», в четырёх томах, в смысле, что много, всю не прочитаешь за ночь, но какую-то выдержку, в четырёх томах, да, тут Толстой сразу же удивился, какую-то выдержку важных моментов, касающихся </w:t>
      </w:r>
      <w:proofErr w:type="spellStart"/>
      <w:r w:rsidRPr="00394164">
        <w:t>Воссоединённости</w:t>
      </w:r>
      <w:proofErr w:type="spellEnd"/>
      <w:r w:rsidRPr="00394164">
        <w:t xml:space="preserve"> и Духа. Соответственно, попросите.</w:t>
      </w:r>
    </w:p>
    <w:p w:rsidR="00223CB6" w:rsidRPr="003659BD" w:rsidRDefault="009F11D9" w:rsidP="009F11D9">
      <w:pPr>
        <w:pStyle w:val="12"/>
      </w:pPr>
      <w:bookmarkStart w:id="50" w:name="_Toc61964484"/>
      <w:bookmarkStart w:id="51" w:name="_Toc62496030"/>
      <w:r>
        <w:t>Практика-</w:t>
      </w:r>
      <w:r w:rsidR="00223CB6" w:rsidRPr="003659BD">
        <w:t>Тренинг 7. Воля Синтеза Метагалактического Я Есмь ИВАС Николай</w:t>
      </w:r>
      <w:proofErr w:type="gramStart"/>
      <w:r w:rsidR="00223CB6" w:rsidRPr="003659BD">
        <w:t xml:space="preserve"> Э</w:t>
      </w:r>
      <w:proofErr w:type="gramEnd"/>
      <w:r w:rsidR="00223CB6" w:rsidRPr="003659BD">
        <w:t>ва управляющего Метагалактической Мыслью ИВАС Артём Елизавета</w:t>
      </w:r>
      <w:bookmarkEnd w:id="50"/>
      <w:bookmarkEnd w:id="51"/>
    </w:p>
    <w:p w:rsidR="00223CB6" w:rsidRPr="009F11D9" w:rsidRDefault="00223CB6" w:rsidP="00223CB6">
      <w:pPr>
        <w:ind w:firstLine="454"/>
      </w:pPr>
      <w:r w:rsidRPr="009F11D9">
        <w:t xml:space="preserve">Дальше, мы синтезируемся с Аватарами Синтеза Николаем и </w:t>
      </w:r>
      <w:proofErr w:type="spellStart"/>
      <w:r w:rsidRPr="009F11D9">
        <w:t>Эвой</w:t>
      </w:r>
      <w:proofErr w:type="spellEnd"/>
      <w:r w:rsidRPr="009F11D9">
        <w:t xml:space="preserve">, Синтез Метагалактического Я Есмь Изначально Вышестоящего Отца и переходим в зал Аватаров Синтеза Николая </w:t>
      </w:r>
      <w:proofErr w:type="spellStart"/>
      <w:r w:rsidRPr="009F11D9">
        <w:t>Эвы</w:t>
      </w:r>
      <w:proofErr w:type="spellEnd"/>
      <w:r w:rsidRPr="009F11D9">
        <w:t xml:space="preserve"> на 4194191-ю ИВДИВО-Цельность. Развёртываемся в зале пред Аватаром </w:t>
      </w:r>
      <w:r w:rsidRPr="009F11D9">
        <w:lastRenderedPageBreak/>
        <w:t>Аватарессой, стяжаем Синтез Метагалактического Я Есмь Изначально Вышестоящего Отца каждым из нас и синтезом нас, заполняемся Аватарами Синтеза.</w:t>
      </w:r>
    </w:p>
    <w:p w:rsidR="00223CB6" w:rsidRPr="009F11D9" w:rsidRDefault="00223CB6" w:rsidP="00223CB6">
      <w:pPr>
        <w:ind w:firstLine="454"/>
      </w:pPr>
      <w:r w:rsidRPr="009F11D9">
        <w:t xml:space="preserve">И здесь, Синтез Метагалактического Я Есмь управляет Метагалактической Мыслью Изначально Вышестоящего Отца. И синтезируемся с Хум Аватаров Синтеза Артём Елизавета, Синтез Метагалактической Мысли Изначально Вышестоящего Отца, </w:t>
      </w:r>
      <w:proofErr w:type="gramStart"/>
      <w:r w:rsidRPr="009F11D9">
        <w:t>стяжая прямое выражение двух Синтезов волевого явления Синтеза Метагалактического Я Есмь, служебного</w:t>
      </w:r>
      <w:proofErr w:type="gramEnd"/>
      <w:r w:rsidRPr="009F11D9">
        <w:t xml:space="preserve"> явления, явлением Служения Метагалактической Мыслью Изначально Вышестоящего Отца. </w:t>
      </w:r>
      <w:proofErr w:type="gramStart"/>
      <w:r w:rsidRPr="009F11D9">
        <w:t xml:space="preserve">И возжигаясь, входим в данность Синтеза Метагалактического Я Есмь каждому из вас, завершая любые условия Я Есмь Творение, сложенные вами, </w:t>
      </w:r>
      <w:proofErr w:type="spellStart"/>
      <w:r w:rsidRPr="009F11D9">
        <w:t>некоррелирующиеся</w:t>
      </w:r>
      <w:proofErr w:type="spellEnd"/>
      <w:r w:rsidRPr="009F11D9">
        <w:t xml:space="preserve"> явлением Синтеза Метагалактическое Я Есмь Аватаров Синтеза Кут Хуми Фаинь, Николая </w:t>
      </w:r>
      <w:proofErr w:type="spellStart"/>
      <w:r w:rsidRPr="009F11D9">
        <w:t>Эвы</w:t>
      </w:r>
      <w:proofErr w:type="spellEnd"/>
      <w:r w:rsidRPr="009F11D9">
        <w:t>, Иосифа Славии, Изначально Вышестоящего Отца.</w:t>
      </w:r>
      <w:proofErr w:type="gramEnd"/>
    </w:p>
    <w:p w:rsidR="00223CB6" w:rsidRPr="009F11D9" w:rsidRDefault="00223CB6" w:rsidP="00223CB6">
      <w:pPr>
        <w:ind w:firstLine="454"/>
      </w:pPr>
      <w:r w:rsidRPr="009F11D9">
        <w:t xml:space="preserve">И стяжаем внутреннее явление решения, решения – как устойчивой позиции Метагалактической Мысли в решении её каждым из нас. То есть Мыслью Метагалактической мы решаем. И Мысль Метагалактическая управляется решениями </w:t>
      </w:r>
      <w:proofErr w:type="gramStart"/>
      <w:r w:rsidRPr="009F11D9">
        <w:t>Метагалактического</w:t>
      </w:r>
      <w:proofErr w:type="gramEnd"/>
      <w:r w:rsidRPr="009F11D9">
        <w:t xml:space="preserve"> Я Есмь. Поэтому, когда мы сейчас с вами стяжали условия завершённости действия, это называется, нарешали за себя настолько, что Метагалактическая </w:t>
      </w:r>
      <w:proofErr w:type="gramStart"/>
      <w:r w:rsidRPr="009F11D9">
        <w:t>Мысль</w:t>
      </w:r>
      <w:proofErr w:type="gramEnd"/>
      <w:r w:rsidRPr="009F11D9">
        <w:t xml:space="preserve"> в общем, соответственно, вырабатывается также. </w:t>
      </w:r>
    </w:p>
    <w:p w:rsidR="00223CB6" w:rsidRPr="009F11D9" w:rsidRDefault="00223CB6" w:rsidP="00223CB6">
      <w:pPr>
        <w:ind w:firstLine="454"/>
      </w:pPr>
      <w:r w:rsidRPr="009F11D9">
        <w:t xml:space="preserve">Представляете, насколько всё тонко, что…. И дышать правильно надо, чтобы не чихнули не туда куда надо. Шутка, но…, да. </w:t>
      </w:r>
    </w:p>
    <w:p w:rsidR="00223CB6" w:rsidRPr="009F11D9" w:rsidRDefault="00223CB6" w:rsidP="00223CB6">
      <w:pPr>
        <w:ind w:firstLine="454"/>
      </w:pPr>
      <w:r w:rsidRPr="009F11D9">
        <w:t xml:space="preserve">Впитываем явлением </w:t>
      </w:r>
      <w:proofErr w:type="gramStart"/>
      <w:r w:rsidRPr="009F11D9">
        <w:t>метагалактической</w:t>
      </w:r>
      <w:proofErr w:type="gramEnd"/>
      <w:r w:rsidRPr="009F11D9">
        <w:t xml:space="preserve"> материй Синтеза Метагалактического Я Есмь Изначально Вышестоящего Отца. И синтезируем </w:t>
      </w:r>
      <w:proofErr w:type="spellStart"/>
      <w:r w:rsidRPr="009F11D9">
        <w:t>физичностью</w:t>
      </w:r>
      <w:proofErr w:type="spellEnd"/>
      <w:r w:rsidRPr="009F11D9">
        <w:t xml:space="preserve"> четырёх физик, только не отлынивайте, это очень интересный Синтез – Синтез Метагалактической Материи и Метагалактического Я Есмь Изначально Вышестоящего Отца с материей Метагалактической Мысли Изначально Вышестоящего Отца каждого из нас Волей Служением. И преображаясь, отстраивайтесь. </w:t>
      </w:r>
    </w:p>
    <w:p w:rsidR="00223CB6" w:rsidRPr="009F11D9" w:rsidRDefault="00223CB6" w:rsidP="00223CB6">
      <w:pPr>
        <w:ind w:firstLine="454"/>
      </w:pPr>
      <w:r w:rsidRPr="009F11D9">
        <w:t xml:space="preserve">Аватар Синтеза Артём говорит о том, что Метагалактическая Мысль живёт горизонтами, горизонтами, минимум четыре горизонта четырёх Метагалактик, где Я Есмь управляет горизонтом Мысли. То есть от того, где твоё Метагалактическое выражение Я Есмь Изначально Вышестоящего Отца, зависит горизонт Мысли, 64-мя Частностями. И попробуйте зафиксировать сейчас Мысль Синтеза, как 64-й Части в горизонте Я Есмь Метагалактическом в явлении Аватаров Синтеза Николая </w:t>
      </w:r>
      <w:proofErr w:type="spellStart"/>
      <w:r w:rsidRPr="009F11D9">
        <w:t>Эвы</w:t>
      </w:r>
      <w:proofErr w:type="spellEnd"/>
      <w:r w:rsidRPr="009F11D9">
        <w:t>. Чудо творим, чудо.</w:t>
      </w:r>
    </w:p>
    <w:p w:rsidR="00223CB6" w:rsidRPr="009F11D9" w:rsidRDefault="00223CB6" w:rsidP="00223CB6">
      <w:pPr>
        <w:ind w:firstLine="454"/>
      </w:pPr>
      <w:r w:rsidRPr="009F11D9">
        <w:t>Настолько фундаментальное отличие двух пар Аватаров между собою, что, вы уж простите, пожалуйста, «</w:t>
      </w:r>
      <w:proofErr w:type="spellStart"/>
      <w:r w:rsidRPr="009F11D9">
        <w:t>поякаю</w:t>
      </w:r>
      <w:proofErr w:type="spellEnd"/>
      <w:r w:rsidRPr="009F11D9">
        <w:t xml:space="preserve">», но в зале, в общем, бегаю, обращаю ваше внимание на координацию Аватаров Синтеза. Посмотрите, физически тоже мы обращаем ваше внимание. Посмотрите на фундаментальность – видно от эманаций, что Аватар Синтеза Николай имел физические воплощения, то есть в нём физичность проживается. Эва, более утончённая, она не воплощалась на физике. А Артём и Елизавета, Метагалактическая Мысль, этим всё сказано. Цельное состояние пар Аватаров в выражении, напитайтесь ими, вы сейчас после </w:t>
      </w:r>
      <w:proofErr w:type="spellStart"/>
      <w:r w:rsidRPr="009F11D9">
        <w:t>Воссоединённости</w:t>
      </w:r>
      <w:proofErr w:type="spellEnd"/>
      <w:r w:rsidRPr="009F11D9">
        <w:t xml:space="preserve"> Метагалактическим Духом, очень хорошо это впитывается. Вы сейчас </w:t>
      </w:r>
      <w:proofErr w:type="spellStart"/>
      <w:r w:rsidRPr="009F11D9">
        <w:t>откоррелируйте</w:t>
      </w:r>
      <w:proofErr w:type="spellEnd"/>
      <w:r w:rsidRPr="009F11D9">
        <w:t xml:space="preserve">, сопрягите Воссоединённость Метагалактической Мыслью, Метагалактический Дух своим выражением Метагалактического Я Есмь в теле частями, в том числе 4-мя Метагалактиками – это ж как раз </w:t>
      </w:r>
      <w:proofErr w:type="spellStart"/>
      <w:r w:rsidRPr="009F11D9">
        <w:rPr>
          <w:i/>
        </w:rPr>
        <w:t>ричность</w:t>
      </w:r>
      <w:proofErr w:type="spellEnd"/>
      <w:r w:rsidRPr="009F11D9">
        <w:t xml:space="preserve"> Отца, о которой мы говорили в первой части.</w:t>
      </w:r>
    </w:p>
    <w:p w:rsidR="00223CB6" w:rsidRPr="009F11D9" w:rsidRDefault="00223CB6" w:rsidP="00223CB6">
      <w:pPr>
        <w:ind w:firstLine="454"/>
      </w:pPr>
      <w:r w:rsidRPr="009F11D9">
        <w:t xml:space="preserve">А теперь попробуйте увидеть, что к некоторым из вас Аватар Синтеза Николай подходил, подходил или подходит и, ну не знаю, протягивает руку, прикасается к предплечью, к плечу и он вам что-то говорит, ну в принципе, всем нам сказал, какой глубины мы сейчас добились. </w:t>
      </w:r>
    </w:p>
    <w:p w:rsidR="00223CB6" w:rsidRPr="009F11D9" w:rsidRDefault="00223CB6" w:rsidP="00223CB6">
      <w:pPr>
        <w:ind w:firstLine="454"/>
      </w:pPr>
      <w:r w:rsidRPr="009F11D9">
        <w:t>Вам обращает внимание на внутреннюю составляющую внутреннего состояния. Что услышали? Уважаемые Учителя Синтеза, что Аватар Синтеза Николай сказал?</w:t>
      </w:r>
    </w:p>
    <w:p w:rsidR="00223CB6" w:rsidRPr="009F11D9" w:rsidRDefault="00223CB6" w:rsidP="00223CB6">
      <w:pPr>
        <w:ind w:firstLine="454"/>
      </w:pPr>
      <w:proofErr w:type="gramStart"/>
      <w:r w:rsidRPr="009F11D9">
        <w:t xml:space="preserve">Прикасаясь к вам, он вам обращал внимание, насколько тело материей тех видов Синтеза и Воли, которые мы стяжали, плотное Синтезом, не, – всё это так в кавычки, – не «проваливается» в физичность материи рука Аватара Синтеза его </w:t>
      </w:r>
      <w:proofErr w:type="spellStart"/>
      <w:r w:rsidRPr="009F11D9">
        <w:t>физичностью</w:t>
      </w:r>
      <w:proofErr w:type="spellEnd"/>
      <w:r w:rsidRPr="009F11D9">
        <w:t>, а прикасаясь к нашей материи, эта физичность упруго плотная, вот что значит, когда мы ходим, тренируемся Волей и Синтезом, активируя телесность, но прошло почти</w:t>
      </w:r>
      <w:proofErr w:type="gramEnd"/>
      <w:r w:rsidRPr="009F11D9">
        <w:t xml:space="preserve"> 6 часов, когда мы этого добились.</w:t>
      </w:r>
    </w:p>
    <w:p w:rsidR="00223CB6" w:rsidRPr="009F11D9" w:rsidRDefault="00223CB6" w:rsidP="00223CB6">
      <w:pPr>
        <w:ind w:firstLine="454"/>
      </w:pPr>
      <w:r w:rsidRPr="009F11D9">
        <w:lastRenderedPageBreak/>
        <w:t xml:space="preserve">То есть необходима физическое время таких тренировок, где-то сложных, где-то простых, где-то с юмором, где-то там вообще всё, туши свет, </w:t>
      </w:r>
      <w:proofErr w:type="gramStart"/>
      <w:r w:rsidRPr="009F11D9">
        <w:t>пиши-пропало</w:t>
      </w:r>
      <w:proofErr w:type="gramEnd"/>
      <w:r w:rsidRPr="009F11D9">
        <w:t>, в туннеле света нет, все лампочки перегорели, а он в длину тысячу метров, куда идти будем, не понятно, и там и там начало, как повернуться, главное моргать вовремя. Увидели?</w:t>
      </w:r>
    </w:p>
    <w:p w:rsidR="00223CB6" w:rsidRPr="009F11D9" w:rsidRDefault="00223CB6" w:rsidP="00223CB6">
      <w:pPr>
        <w:ind w:firstLine="454"/>
      </w:pPr>
      <w:proofErr w:type="gramStart"/>
      <w:r w:rsidRPr="009F11D9">
        <w:t xml:space="preserve">И проникаемся </w:t>
      </w:r>
      <w:proofErr w:type="spellStart"/>
      <w:r w:rsidRPr="009F11D9">
        <w:t>физичностью</w:t>
      </w:r>
      <w:proofErr w:type="spellEnd"/>
      <w:r w:rsidRPr="009F11D9">
        <w:t>, то есть, если Аватар прикоснулся к нам – мы обновились их синтез-</w:t>
      </w:r>
      <w:proofErr w:type="spellStart"/>
      <w:r w:rsidRPr="009F11D9">
        <w:t>физичностью</w:t>
      </w:r>
      <w:proofErr w:type="spellEnd"/>
      <w:r w:rsidRPr="009F11D9">
        <w:t>, а метагалактическое явление Метагалактического Я Есмь получило физичность Воли Аватаров Синтеза Иосифа Славии (что ж вы только о себе думаете?) – у вас Воля пошла, вот вы сопряжённостью волевых явлений со всеми видами Организаций, сейчас с другими явлениями частями.</w:t>
      </w:r>
      <w:proofErr w:type="gramEnd"/>
    </w:p>
    <w:p w:rsidR="00223CB6" w:rsidRPr="009F11D9" w:rsidRDefault="00223CB6" w:rsidP="00223CB6">
      <w:pPr>
        <w:ind w:firstLine="454"/>
        <w:rPr>
          <w:i/>
        </w:rPr>
      </w:pPr>
      <w:r w:rsidRPr="009F11D9">
        <w:rPr>
          <w:i/>
        </w:rPr>
        <w:t xml:space="preserve">Из зала: – </w:t>
      </w:r>
      <w:proofErr w:type="spellStart"/>
      <w:r w:rsidRPr="009F11D9">
        <w:rPr>
          <w:i/>
        </w:rPr>
        <w:t>Включённость</w:t>
      </w:r>
      <w:proofErr w:type="spellEnd"/>
      <w:r w:rsidRPr="009F11D9">
        <w:rPr>
          <w:i/>
        </w:rPr>
        <w:t xml:space="preserve"> Воли.</w:t>
      </w:r>
    </w:p>
    <w:p w:rsidR="00223CB6" w:rsidRPr="009F11D9" w:rsidRDefault="00223CB6" w:rsidP="00223CB6">
      <w:pPr>
        <w:ind w:firstLine="454"/>
      </w:pPr>
      <w:r w:rsidRPr="009F11D9">
        <w:t xml:space="preserve">Да, </w:t>
      </w:r>
      <w:proofErr w:type="spellStart"/>
      <w:r w:rsidRPr="009F11D9">
        <w:t>включённость</w:t>
      </w:r>
      <w:proofErr w:type="spellEnd"/>
      <w:r w:rsidRPr="009F11D9">
        <w:t xml:space="preserve"> Воли пошла. То есть, когда вы отрабатываете либо индивидуально, либо коллективно какие-то действия, вы фактически являетесь носителями той выразимости, которую вы применяете в служении. </w:t>
      </w:r>
      <w:proofErr w:type="gramStart"/>
      <w:r w:rsidRPr="009F11D9">
        <w:t>Ну</w:t>
      </w:r>
      <w:proofErr w:type="gramEnd"/>
      <w:r w:rsidRPr="009F11D9">
        <w:t xml:space="preserve"> это так, хорошо.</w:t>
      </w:r>
    </w:p>
    <w:p w:rsidR="00223CB6" w:rsidRPr="009F11D9" w:rsidRDefault="00223CB6" w:rsidP="00223CB6">
      <w:pPr>
        <w:ind w:firstLine="454"/>
      </w:pPr>
      <w:r w:rsidRPr="009F11D9">
        <w:t>И возжигаясь концентрацией Аватаров Синтеза Николай</w:t>
      </w:r>
      <w:proofErr w:type="gramStart"/>
      <w:r w:rsidRPr="009F11D9">
        <w:t xml:space="preserve"> Э</w:t>
      </w:r>
      <w:proofErr w:type="gramEnd"/>
      <w:r w:rsidRPr="009F11D9">
        <w:t>ва, Артём Елизавета, мы синтезируемся с Аватарами Синтеза Кут Хуми Фаинь, синтезируясь, возжигаясь, проникаемся Синтезом в каждом из нас и в синтезе нас, стяжаем полноту явления четырёх условий действия Волей Служения в каждом из нас и в синтезе нас.</w:t>
      </w:r>
    </w:p>
    <w:p w:rsidR="00223CB6" w:rsidRPr="009F11D9" w:rsidRDefault="00223CB6" w:rsidP="00223CB6">
      <w:pPr>
        <w:ind w:firstLine="454"/>
      </w:pPr>
      <w:proofErr w:type="gramStart"/>
      <w:r w:rsidRPr="009F11D9">
        <w:t xml:space="preserve">И синтезируясь с Аватарами Синтеза Кут Хуми Фаинь, благодаря Артёма Елизавету, Николая </w:t>
      </w:r>
      <w:proofErr w:type="spellStart"/>
      <w:r w:rsidRPr="009F11D9">
        <w:t>Эву</w:t>
      </w:r>
      <w:proofErr w:type="spellEnd"/>
      <w:r w:rsidRPr="009F11D9">
        <w:t>, возвращаемся в зал Аватаров Синтеза Кут Хуми Фаинь 4194240 ИВДИВО-цельность, становимся в зале и, возжигаясь, эманируем одномоментно всеми восьмью Организациями действия позиций Синтеза и Служения в каждом из нас, цельностью внутреннего начала, стяжая у Аватара Синтеза Кут Хуми Синтез Синтеза Изначально Вышестоящего Отца вертикалью, вертикалью, роста Учителя</w:t>
      </w:r>
      <w:proofErr w:type="gramEnd"/>
      <w:r w:rsidRPr="009F11D9">
        <w:t xml:space="preserve"> Синтеза в каждом из нас Воли управляющей Служением в каждом и возжигаясь, преображаясь. </w:t>
      </w:r>
    </w:p>
    <w:p w:rsidR="00223CB6" w:rsidRPr="009F11D9" w:rsidRDefault="00223CB6" w:rsidP="00223CB6">
      <w:pPr>
        <w:ind w:firstLine="454"/>
      </w:pPr>
      <w:r w:rsidRPr="009F11D9">
        <w:t xml:space="preserve">Аватар Кут Хуми говорит: «Идите к Отцу», послушайте, нас направили к Отцу в положительном толке направления, попробуйте увидеть направляющую силу Синтеза, направляющую силу Синтеза, она внутренняя, это </w:t>
      </w:r>
      <w:proofErr w:type="spellStart"/>
      <w:r w:rsidRPr="009F11D9">
        <w:t>бытиё</w:t>
      </w:r>
      <w:proofErr w:type="spellEnd"/>
      <w:r w:rsidRPr="009F11D9">
        <w:t xml:space="preserve"> условий.</w:t>
      </w:r>
    </w:p>
    <w:p w:rsidR="00223CB6" w:rsidRPr="009F11D9" w:rsidRDefault="00223CB6" w:rsidP="00223CB6">
      <w:pPr>
        <w:ind w:firstLine="454"/>
      </w:pPr>
      <w:r w:rsidRPr="009F11D9">
        <w:t xml:space="preserve">Синтезируемся с Изначально Вышестоящим Отцом, переходим на 4194305 ИВДИВО-цельность, развёртываемся в зале пред Изначально Вышестоящим Отцом, а, Отец напоминает, мы сегодня выходили, да, мы только вышли, Отец сказал: «Выходили». И синтезируясь с Хум Изначально Вышестоящего Отца, стяжаем Синтез Изначально Вышестоящего Отца, прося преобразить каждого из нас и синтез нас на </w:t>
      </w:r>
      <w:proofErr w:type="spellStart"/>
      <w:r w:rsidRPr="009F11D9">
        <w:t>явленность</w:t>
      </w:r>
      <w:proofErr w:type="spellEnd"/>
      <w:r w:rsidRPr="009F11D9">
        <w:t xml:space="preserve"> Синтеза Воли управляющего выражения Синтеза Служения в каждом из нас. </w:t>
      </w:r>
      <w:proofErr w:type="gramStart"/>
      <w:r w:rsidRPr="009F11D9">
        <w:t xml:space="preserve">Стяжаем у Изначально Вышестоящего Отца Синтез и Волю Мысли Изначально Вышестоящего Отца, Волю Мысли Изначально Вышестоящего Отца, </w:t>
      </w:r>
      <w:proofErr w:type="spellStart"/>
      <w:r w:rsidRPr="009F11D9">
        <w:t>простроенностью</w:t>
      </w:r>
      <w:proofErr w:type="spellEnd"/>
      <w:r w:rsidRPr="009F11D9">
        <w:t xml:space="preserve"> от 4-ричности явления Изначально Вышестоящего Отца, 8-ричности явления Изначально Вышестоящего Отца, 16-ричности явления Изначально Вышестоящего Отца, 32-ричность явления Изначально Вышестоящего Отца и так далее, до 262 144-ричности Изначально Вышестоящего Отца каждым из нас.</w:t>
      </w:r>
      <w:proofErr w:type="gramEnd"/>
      <w:r w:rsidRPr="009F11D9">
        <w:t xml:space="preserve"> И преображаясь Волей Мысли, обновляемся Синтезом Изначально Вышестоящего Отца, синтезируя все стяжённые пройденные явления от Метагалактической Мысли до Синтеза Воли Изначально Вышестоящего Отца.</w:t>
      </w:r>
    </w:p>
    <w:p w:rsidR="00223CB6" w:rsidRPr="009F11D9" w:rsidRDefault="00223CB6" w:rsidP="00223CB6">
      <w:pPr>
        <w:ind w:firstLine="454"/>
      </w:pPr>
      <w:r w:rsidRPr="009F11D9">
        <w:t>И просим у Изначально Вышестоящего Отца обучения в росте Воли Мысли каждым из нас. Отец говорит, что есть заключение, вот заключение действия, где кратность повторения приводит к результату.</w:t>
      </w:r>
    </w:p>
    <w:p w:rsidR="00223CB6" w:rsidRPr="009F11D9" w:rsidRDefault="00223CB6" w:rsidP="00223CB6">
      <w:pPr>
        <w:ind w:firstLine="454"/>
      </w:pPr>
      <w:r w:rsidRPr="009F11D9">
        <w:t>Попробуйте в каком-то ближайшем вашем действии кратностью повторения достигать результатов. Поэтому, иногда из года в год мы продолжаем те или иные действия, поручения, реализации, кратностью повторения. Мы практикуем нарабатывая. Хорошо.</w:t>
      </w:r>
    </w:p>
    <w:p w:rsidR="00223CB6" w:rsidRPr="009F11D9" w:rsidRDefault="00223CB6" w:rsidP="00223CB6">
      <w:pPr>
        <w:ind w:firstLine="454"/>
      </w:pPr>
      <w:r w:rsidRPr="009F11D9">
        <w:t xml:space="preserve">И мы, возжигаясь, стяжаем ночную подготовку каждому из нас и синтезу нас. </w:t>
      </w:r>
    </w:p>
    <w:p w:rsidR="00223CB6" w:rsidRPr="009F11D9" w:rsidRDefault="00223CB6" w:rsidP="00223CB6">
      <w:pPr>
        <w:ind w:firstLine="454"/>
      </w:pPr>
      <w:r w:rsidRPr="009F11D9">
        <w:t>Благодарим Изначально Вышестоящего Отца.</w:t>
      </w:r>
    </w:p>
    <w:p w:rsidR="00223CB6" w:rsidRPr="003659BD" w:rsidRDefault="00223CB6" w:rsidP="009F11D9">
      <w:pPr>
        <w:pStyle w:val="12"/>
      </w:pPr>
      <w:bookmarkStart w:id="52" w:name="_Toc61964485"/>
      <w:bookmarkStart w:id="53" w:name="_Toc62496031"/>
      <w:r w:rsidRPr="003659BD">
        <w:t>Практика 8. Стяжания Чаши Логики ИВО с концентрацией Огня Воли Мысли ИВО</w:t>
      </w:r>
      <w:bookmarkEnd w:id="52"/>
      <w:bookmarkEnd w:id="53"/>
    </w:p>
    <w:p w:rsidR="00223CB6" w:rsidRPr="009F11D9" w:rsidRDefault="00223CB6" w:rsidP="00223CB6">
      <w:pPr>
        <w:ind w:firstLine="454"/>
      </w:pPr>
      <w:r w:rsidRPr="003659BD">
        <w:t xml:space="preserve">Возвращаемся в зал Аватаров Синтеза Кут Хуми Фаинь, развёртываемся Волей Мысли </w:t>
      </w:r>
      <w:r w:rsidRPr="009F11D9">
        <w:t xml:space="preserve">Изначально Вышестоящего Отца. </w:t>
      </w:r>
    </w:p>
    <w:p w:rsidR="00223CB6" w:rsidRPr="009F11D9" w:rsidRDefault="00223CB6" w:rsidP="00223CB6">
      <w:pPr>
        <w:ind w:firstLine="454"/>
      </w:pPr>
      <w:r w:rsidRPr="009F11D9">
        <w:lastRenderedPageBreak/>
        <w:t>И синтезируясь с Хум Аватаров Синтеза Кут Хуми Фаинь, стяжаем преображение любого явления Чаши Чашей Логики Изначально Вышестоящего Отца. Развёртывая эффект Чаши Логики в теле, стяжаем у Аватара Синтеза Кут Хуми Огонь, заполняя Чашу внутренне Огнём, концентрируя Зерцало под ступнями, Престол в явлении сердечной насыщенности функциональностью на вершине глади Огня.</w:t>
      </w:r>
    </w:p>
    <w:p w:rsidR="00223CB6" w:rsidRPr="009F11D9" w:rsidRDefault="00223CB6" w:rsidP="00223CB6">
      <w:pPr>
        <w:ind w:firstLine="454"/>
      </w:pPr>
      <w:r w:rsidRPr="009F11D9">
        <w:t xml:space="preserve">Возжигая </w:t>
      </w:r>
      <w:proofErr w:type="gramStart"/>
      <w:r w:rsidRPr="009F11D9">
        <w:t>много-плотностью</w:t>
      </w:r>
      <w:proofErr w:type="gramEnd"/>
      <w:r w:rsidRPr="009F11D9">
        <w:t xml:space="preserve"> сфер, они же оболочки Чаши от 4 096-ти до 16 384-ричности слоёв сфер, переходящие в оболочку, выстилающие Чашу, полноценно являющую структурность ячеек Чаши, форму записями огнеобразов в формировании единой среды субъядерности каждой оболочки, каждой сферы.</w:t>
      </w:r>
    </w:p>
    <w:p w:rsidR="00223CB6" w:rsidRPr="009F11D9" w:rsidRDefault="00223CB6" w:rsidP="00223CB6">
      <w:pPr>
        <w:ind w:firstLine="454"/>
      </w:pPr>
      <w:r w:rsidRPr="009F11D9">
        <w:t>И синтезируясь с Хум Аватара Синтеза Кут Хуми, стяжаем в Чашу Логики концентрацию Огня Воли Мысли каждому из нас. Стяжая либо от 4 096-ричного явления Воли Мысли Синтезом Изначально Вышестоящего Отца, либо до 16 384-ричного явления Воли Мысли Синтезом Изначально Вышестоящего Отца каждому из нас.</w:t>
      </w:r>
    </w:p>
    <w:p w:rsidR="00223CB6" w:rsidRPr="009F11D9" w:rsidRDefault="00223CB6" w:rsidP="00223CB6">
      <w:pPr>
        <w:ind w:firstLine="454"/>
      </w:pPr>
      <w:r w:rsidRPr="009F11D9">
        <w:t xml:space="preserve">И развёртываясь Чашей Логики, концентрируем собою явление Человека Логикой Изначально Вышестоящего Отца, стяжая </w:t>
      </w:r>
      <w:proofErr w:type="spellStart"/>
      <w:r w:rsidRPr="009F11D9">
        <w:t>Бытиё</w:t>
      </w:r>
      <w:proofErr w:type="spellEnd"/>
      <w:r w:rsidRPr="009F11D9">
        <w:t xml:space="preserve"> Картины мира цельностью диалогом с Изначально Вышестоящим Отцом, и </w:t>
      </w:r>
      <w:proofErr w:type="gramStart"/>
      <w:r w:rsidRPr="009F11D9">
        <w:t>с</w:t>
      </w:r>
      <w:proofErr w:type="gramEnd"/>
      <w:r w:rsidRPr="009F11D9">
        <w:t xml:space="preserve"> Изначально Вышестоящими Аватарами в каждом из нас.</w:t>
      </w:r>
    </w:p>
    <w:p w:rsidR="00223CB6" w:rsidRPr="009F11D9" w:rsidRDefault="00223CB6" w:rsidP="00223CB6">
      <w:pPr>
        <w:ind w:firstLine="454"/>
      </w:pPr>
      <w:r w:rsidRPr="009F11D9">
        <w:t xml:space="preserve">И возжигаемся записями Бытия цельности Картины мира. Кстати, Аватар Кут Хуми вам фразу такую напоминает, что… говорит, что: «Тот, кто не признаёт внутренний мир в себе, или собою, тому сложно увидеть реалии окружающего мира, и эта примерка действия внешней сопряжённости с внутренней сопряжённостью – она как раз и исходит из того, насколько развит внутренний мир. И </w:t>
      </w:r>
      <w:proofErr w:type="spellStart"/>
      <w:r w:rsidRPr="009F11D9">
        <w:t>сопересечение</w:t>
      </w:r>
      <w:proofErr w:type="spellEnd"/>
      <w:r w:rsidRPr="009F11D9">
        <w:t>, сопряжение, вникновение в реалии внешнего мира идёт на основании внутренних развитых основ мира в каждом из нас».</w:t>
      </w:r>
    </w:p>
    <w:p w:rsidR="00223CB6" w:rsidRPr="009F11D9" w:rsidRDefault="00223CB6" w:rsidP="00223CB6">
      <w:pPr>
        <w:ind w:firstLine="454"/>
      </w:pPr>
      <w:r w:rsidRPr="009F11D9">
        <w:t>Поэтому сегодня так долго мы работали с 16-ю мирами через погружённость в них, что, доведя до эффекта, что Я Есмь, вот метагалактическое выражение, Аватары Синтеза подтвердили концентрацию плотности Синтеза.</w:t>
      </w:r>
    </w:p>
    <w:p w:rsidR="00223CB6" w:rsidRPr="009F11D9" w:rsidRDefault="00223CB6" w:rsidP="00223CB6">
      <w:pPr>
        <w:ind w:firstLine="454"/>
      </w:pPr>
      <w:r w:rsidRPr="009F11D9">
        <w:t>И мы стяжаем у Аватара Синтеза Кут Хуми закрепления в Чаше Логики координации всех Чаш четвёртого горизонта, условия действия этим собою. И мы благодарим Аватаров Синтеза Кут Хуми Фаинь, впитываем собою активацию Чаши Логики в каждом из нас.</w:t>
      </w:r>
    </w:p>
    <w:p w:rsidR="00223CB6" w:rsidRPr="009F11D9" w:rsidRDefault="00223CB6" w:rsidP="00223CB6">
      <w:pPr>
        <w:ind w:firstLine="454"/>
      </w:pPr>
      <w:r w:rsidRPr="009F11D9">
        <w:t xml:space="preserve">Синтезируемся с Хум Изначально Вышестоящего Отца, развёртываемся в зале, возвращаясь. И возжигаясь Изначально Вышестоящим Отцом усваивая, стяжаем Высокую Цельную </w:t>
      </w:r>
      <w:proofErr w:type="spellStart"/>
      <w:r w:rsidRPr="009F11D9">
        <w:t>Амриту</w:t>
      </w:r>
      <w:proofErr w:type="spellEnd"/>
      <w:r w:rsidRPr="009F11D9">
        <w:t xml:space="preserve"> Изначально Вышестоящего Отца Синтезом и Огнём в Чаше каждого из нас, в Чаше Логики. </w:t>
      </w:r>
    </w:p>
    <w:p w:rsidR="00223CB6" w:rsidRPr="009F11D9" w:rsidRDefault="00223CB6" w:rsidP="00223CB6">
      <w:pPr>
        <w:ind w:firstLine="454"/>
      </w:pPr>
      <w:r w:rsidRPr="009F11D9">
        <w:t xml:space="preserve">И погружаясь, </w:t>
      </w:r>
      <w:proofErr w:type="spellStart"/>
      <w:r w:rsidRPr="009F11D9">
        <w:t>офизичиваем</w:t>
      </w:r>
      <w:proofErr w:type="spellEnd"/>
      <w:r w:rsidRPr="009F11D9">
        <w:t xml:space="preserve"> действие Высокой Цельной Амриты </w:t>
      </w:r>
      <w:proofErr w:type="spellStart"/>
      <w:r w:rsidRPr="009F11D9">
        <w:t>заполненностью</w:t>
      </w:r>
      <w:proofErr w:type="spellEnd"/>
      <w:r w:rsidRPr="009F11D9">
        <w:t>, пресыщенностью формирования Воли Мысли Чашей Логики в каждом из нас. Вот, Отец вам на ночную подготовку говорит: «Займётесь силой ментальности». Вот, силой ментальности, то есть, какие-то темы Аватары Синтеза будут поднимать в этой особенности.</w:t>
      </w:r>
    </w:p>
    <w:p w:rsidR="00223CB6" w:rsidRPr="009F11D9" w:rsidRDefault="00223CB6" w:rsidP="00223CB6">
      <w:pPr>
        <w:ind w:firstLine="454"/>
      </w:pPr>
      <w:r w:rsidRPr="009F11D9">
        <w:t xml:space="preserve">Мы благодарим Изначально Вышестоящего Отца, благодарим Аватаров Синтеза Кут Хуми Фаинь, Иосифа </w:t>
      </w:r>
      <w:proofErr w:type="spellStart"/>
      <w:r w:rsidRPr="009F11D9">
        <w:t>Славию</w:t>
      </w:r>
      <w:proofErr w:type="spellEnd"/>
      <w:r w:rsidRPr="009F11D9">
        <w:t xml:space="preserve">, </w:t>
      </w:r>
      <w:proofErr w:type="spellStart"/>
      <w:r w:rsidRPr="009F11D9">
        <w:t>Морию</w:t>
      </w:r>
      <w:proofErr w:type="spellEnd"/>
      <w:r w:rsidRPr="009F11D9">
        <w:t xml:space="preserve"> Свет, Аватаров Синтеза работавших с нами, Аватар-Ипостась Изначально Вышестоящий Человек, Ипостась Изначально Вышестоящего Отца в явлении служения Изначально Вышестоящего Отца в каждом из нас. </w:t>
      </w:r>
    </w:p>
    <w:p w:rsidR="009F11D9" w:rsidRDefault="00223CB6" w:rsidP="00223CB6">
      <w:pPr>
        <w:ind w:firstLine="454"/>
      </w:pPr>
      <w:r w:rsidRPr="009F11D9">
        <w:t xml:space="preserve">И возжигаясь этим, цельностью первого дня 36-го Синтеза, возвращаясь синтезфизически. </w:t>
      </w:r>
      <w:proofErr w:type="gramStart"/>
      <w:r w:rsidRPr="009F11D9">
        <w:t xml:space="preserve">Эманируем всё стяжённое, возожжённое, являя собою Волю Мысли Изначально Вышестоящего Отца эманацией в Изначально Вышестоящий Дом Изначально Вышестоящего Отца, в ИВДИВО подразделений участников данного Синтеза, 36-го, в ИВДИВО каждого, и в цельной </w:t>
      </w:r>
      <w:proofErr w:type="spellStart"/>
      <w:r w:rsidRPr="009F11D9">
        <w:t>синтезфизичности</w:t>
      </w:r>
      <w:proofErr w:type="spellEnd"/>
      <w:r w:rsidRPr="009F11D9">
        <w:t xml:space="preserve"> четырёх явлений Метагалактики вокруг Планеты Земля.</w:t>
      </w:r>
      <w:proofErr w:type="gramEnd"/>
      <w:r w:rsidRPr="009F11D9">
        <w:t xml:space="preserve"> И выходим из практики, оставаясь во внутренней работе </w:t>
      </w:r>
      <w:proofErr w:type="spellStart"/>
      <w:r w:rsidRPr="009F11D9">
        <w:t>синтезности</w:t>
      </w:r>
      <w:proofErr w:type="spellEnd"/>
      <w:r w:rsidRPr="009F11D9">
        <w:t xml:space="preserve"> каждого из нас. </w:t>
      </w:r>
    </w:p>
    <w:p w:rsidR="00223CB6" w:rsidRPr="009F11D9" w:rsidRDefault="00223CB6" w:rsidP="00223CB6">
      <w:pPr>
        <w:ind w:firstLine="454"/>
      </w:pPr>
      <w:r w:rsidRPr="009F11D9">
        <w:t>Аминь.</w:t>
      </w:r>
    </w:p>
    <w:p w:rsidR="009F11D9" w:rsidRDefault="009F11D9" w:rsidP="00223CB6">
      <w:pPr>
        <w:ind w:firstLine="454"/>
      </w:pPr>
    </w:p>
    <w:p w:rsidR="00223CB6" w:rsidRPr="009F11D9" w:rsidRDefault="00223CB6" w:rsidP="00223CB6">
      <w:pPr>
        <w:ind w:firstLine="454"/>
      </w:pPr>
      <w:r w:rsidRPr="009F11D9">
        <w:t>На этом первый день завершён. В этой цельности оставайтесь. Завтр</w:t>
      </w:r>
      <w:r w:rsidR="009F11D9">
        <w:t>а в 9 утра мы вас ждём. Спасибо</w:t>
      </w:r>
      <w:r w:rsidRPr="009F11D9">
        <w:t xml:space="preserve"> большое.</w:t>
      </w:r>
    </w:p>
    <w:p w:rsidR="009F11D9" w:rsidRDefault="009F11D9">
      <w:pPr>
        <w:jc w:val="left"/>
      </w:pPr>
      <w:r>
        <w:br w:type="page"/>
      </w:r>
    </w:p>
    <w:p w:rsidR="00223CB6" w:rsidRDefault="00223CB6" w:rsidP="009F11D9">
      <w:pPr>
        <w:pStyle w:val="0"/>
      </w:pPr>
      <w:bookmarkStart w:id="54" w:name="_Toc61964486"/>
      <w:bookmarkStart w:id="55" w:name="_Toc62496032"/>
      <w:r w:rsidRPr="003659BD">
        <w:lastRenderedPageBreak/>
        <w:t>2 день 1 часть</w:t>
      </w:r>
      <w:bookmarkEnd w:id="54"/>
      <w:bookmarkEnd w:id="55"/>
    </w:p>
    <w:p w:rsidR="009F11D9" w:rsidRPr="009F11D9" w:rsidRDefault="009F11D9" w:rsidP="009F11D9"/>
    <w:p w:rsidR="00223CB6" w:rsidRPr="003659BD" w:rsidRDefault="00223CB6" w:rsidP="00223CB6">
      <w:pPr>
        <w:ind w:firstLine="454"/>
      </w:pPr>
      <w:r w:rsidRPr="003659BD">
        <w:t xml:space="preserve">Ну, вот и благополучно наступило девять часов утра, с чем мы вас и поздравляем! Доброе утро! Мы продолжаем наше </w:t>
      </w:r>
      <w:proofErr w:type="spellStart"/>
      <w:r w:rsidRPr="003659BD">
        <w:t>синтездвижение</w:t>
      </w:r>
      <w:proofErr w:type="spellEnd"/>
      <w:r w:rsidRPr="003659BD">
        <w:t xml:space="preserve"> в направлении Воли Мысли – это то итоговое, что вчера мы стяжали по итогам первого дня. </w:t>
      </w:r>
    </w:p>
    <w:p w:rsidR="00223CB6" w:rsidRPr="003659BD" w:rsidRDefault="00223CB6" w:rsidP="00223CB6">
      <w:pPr>
        <w:ind w:firstLine="454"/>
      </w:pPr>
      <w:r w:rsidRPr="003659BD">
        <w:t xml:space="preserve">Мы хотели бы обратить внимание сейчас на несколько </w:t>
      </w:r>
      <w:proofErr w:type="gramStart"/>
      <w:r w:rsidRPr="003659BD">
        <w:t>моментов</w:t>
      </w:r>
      <w:proofErr w:type="gramEnd"/>
      <w:r w:rsidRPr="003659BD">
        <w:t xml:space="preserve"> на которые, возможно вы акцентировали внимание сейчас пока активировались в бодрости к сегодняшнему дню, к концентрации Синтеза Аватара Синтеза Кут Хуми, но проговорить это не мешало бы, потому что повторение – мать учения и как мы вчера с вами неоднократно подмечали, кратность и </w:t>
      </w:r>
      <w:proofErr w:type="spellStart"/>
      <w:r w:rsidRPr="003659BD">
        <w:t>ричность</w:t>
      </w:r>
      <w:proofErr w:type="spellEnd"/>
      <w:r w:rsidRPr="003659BD">
        <w:t xml:space="preserve"> </w:t>
      </w:r>
      <w:proofErr w:type="spellStart"/>
      <w:r w:rsidRPr="003659BD">
        <w:t>многовариативности</w:t>
      </w:r>
      <w:proofErr w:type="spellEnd"/>
      <w:r w:rsidRPr="003659BD">
        <w:t xml:space="preserve"> наших с вами каких-то активаций приводит к насыщенности тела определенными состояниями.</w:t>
      </w:r>
    </w:p>
    <w:p w:rsidR="00223CB6" w:rsidRPr="003659BD" w:rsidRDefault="00223CB6" w:rsidP="00B03AF8">
      <w:pPr>
        <w:pStyle w:val="12"/>
        <w:rPr>
          <w:rFonts w:eastAsia="Calibri"/>
        </w:rPr>
      </w:pPr>
      <w:bookmarkStart w:id="56" w:name="_Toc61964487"/>
      <w:bookmarkStart w:id="57" w:name="_Toc62496033"/>
      <w:r w:rsidRPr="003659BD">
        <w:rPr>
          <w:rFonts w:eastAsia="Calibri"/>
        </w:rPr>
        <w:t>Служение – что вы даёте Дому, чем развиваете Подразделение собою</w:t>
      </w:r>
      <w:bookmarkEnd w:id="56"/>
      <w:bookmarkEnd w:id="57"/>
    </w:p>
    <w:p w:rsidR="00223CB6" w:rsidRPr="003659BD" w:rsidRDefault="00223CB6" w:rsidP="00223CB6">
      <w:pPr>
        <w:ind w:firstLine="454"/>
      </w:pPr>
      <w:r w:rsidRPr="003659BD">
        <w:t xml:space="preserve">Первое, на что нужно обратить внимание, что эффективность концентрированных условий вчера к вечеру, наверно часов в десять пол-одиннадцатого было, привело к тому, что внутренне синтезом мы созрели на такое явление всем подразделением, вот тут глава подразделения, обратите внимание, на Волю Синтеза. Вот мы вчера с вами всё время варьировали Синтез Воли, Синтез Мудрости, Синтез Синтеза и вот когда мы пахтались в семи вариациях Синтеза Аватаров Синтеза с частями, мы, в общем-то, внутренне концентрировали, накручивали, разрабатывались внутренней динамикой на концентрацию Воли. И вот уже после того, когда закончился Синтез, около двух с половиной часов прошло – это как раз тот период времени, который у нас была вторая часть Синтеза, ещё раз нужно было такое же количество времени, чтобы внутренне групповым огнём мы настроились на Волю Синтеза. Мы не знаем, насколько вы сами сканировали, слышали, воспринимали, были утончённо чуткие, таким внутренним проницанием к осознанию работы после первого дня. </w:t>
      </w:r>
    </w:p>
    <w:p w:rsidR="00223CB6" w:rsidRPr="003659BD" w:rsidRDefault="00223CB6" w:rsidP="00223CB6">
      <w:pPr>
        <w:ind w:firstLine="454"/>
      </w:pPr>
      <w:r w:rsidRPr="003659BD">
        <w:t xml:space="preserve">Вот на что, кстати, следует обратить внимание, что сегодня утром, уже после ночной подготовки, Аватар Синтеза Кут Хуми вывел вывод, что мы привыкли с вами не индивидуально, а в целом включаться в качественное дело, когда мы чувствуем, что мы не одни, а что мы в команде. Но когда речь заходит о том, что потенциал каждого из вас необходимо развернуть тем качеством, тем свойством, той характеристикой специфических начал, которыми индивидуально вы обладаете, здесь становится вопрос к нашей внутренней активации, к нашим внутренним каким-то состояниям, насколько мы сподобились или способны самостоятельно действовать. </w:t>
      </w:r>
    </w:p>
    <w:p w:rsidR="00223CB6" w:rsidRPr="003659BD" w:rsidRDefault="00223CB6" w:rsidP="00223CB6">
      <w:pPr>
        <w:ind w:firstLine="454"/>
      </w:pPr>
      <w:r w:rsidRPr="003659BD">
        <w:t xml:space="preserve">И вот если синтезировать вчерашнее общее состояние двух с половиной часов после восьми ноль-ноль, </w:t>
      </w:r>
      <w:proofErr w:type="gramStart"/>
      <w:r w:rsidRPr="003659BD">
        <w:t>во</w:t>
      </w:r>
      <w:proofErr w:type="gramEnd"/>
      <w:r w:rsidRPr="003659BD">
        <w:t xml:space="preserve"> что </w:t>
      </w:r>
      <w:proofErr w:type="gramStart"/>
      <w:r w:rsidRPr="003659BD">
        <w:t>мы</w:t>
      </w:r>
      <w:proofErr w:type="gramEnd"/>
      <w:r w:rsidRPr="003659BD">
        <w:t xml:space="preserve"> вошли подразделением самим объёмом синтеза в условие сегодняшнего дня, то потом по итогам ночной подготовки, наверно, она у нас закончилась с четыре с чем-то, и потом уже была индивидуальная доработка. Владыка Кут Хуми сделал вывод, что, – верну вас, кстати, сегодня к 33 Синтезу, к началу второго дня, восстановив в памяти огнём уровень рекомендаций по итогам первого дня 33 Синтеза, где было сказано о выносливости тела, о состоянии, насколько вы разрабатываетесь с Аватарами, когда есть такие камерные условия. Помните, когда </w:t>
      </w:r>
      <w:proofErr w:type="spellStart"/>
      <w:r w:rsidRPr="003659BD">
        <w:t>взаимопередача</w:t>
      </w:r>
      <w:proofErr w:type="spellEnd"/>
      <w:r w:rsidRPr="003659BD">
        <w:t xml:space="preserve"> опыта не может быть в объёме целого выражения группы, когда нас много, а обычно, два, три, четыре, Аватар или Аватаресса и идёт какая-то вот практическая деятельность для того, чтобы передать какие-то условия. Возвращал ещё к паре моментов, я попыталась сконцентрироваться, чтобы вспомнить, Владыка сказал: «Не надо. Просто </w:t>
      </w:r>
      <w:proofErr w:type="spellStart"/>
      <w:r w:rsidRPr="003659BD">
        <w:t>офизичь</w:t>
      </w:r>
      <w:proofErr w:type="spellEnd"/>
      <w:r w:rsidRPr="003659BD">
        <w:t xml:space="preserve"> словом, чтобы Учителя Синтеза вернулись к тем своим записям, которые констатировали по факту и соответственно, продолжили работу». </w:t>
      </w:r>
    </w:p>
    <w:p w:rsidR="00223CB6" w:rsidRPr="003659BD" w:rsidRDefault="00223CB6" w:rsidP="00223CB6">
      <w:pPr>
        <w:ind w:firstLine="454"/>
      </w:pPr>
      <w:r w:rsidRPr="003659BD">
        <w:t>Почему это важно? Потому что четыре месяца – это период, когда мы усваиваем и</w:t>
      </w:r>
      <w:r w:rsidR="00394164">
        <w:t xml:space="preserve"> входим в полноценность </w:t>
      </w:r>
      <w:proofErr w:type="spellStart"/>
      <w:r w:rsidR="00394164">
        <w:t>четырёх</w:t>
      </w:r>
      <w:r w:rsidRPr="003659BD">
        <w:t>ричного</w:t>
      </w:r>
      <w:proofErr w:type="spellEnd"/>
      <w:r w:rsidRPr="003659BD">
        <w:t xml:space="preserve"> формирования, тем самым внутренне мы входим в итог или подытоживаем какое-то состояние внутренней разработанности. Соответственно, вот если продолжить уже без возврата к 33 Синтезу, а к сегодняшнему моменту. Опять же, не примите это как минус, но недостаточно с одной стороны, разработанности и вашего физического участия, и подготовки в подразделении. То есть опять где-то вы сами во что-то входите, Советами куда-то там организуетесь, горизонтами, но нет того, о чём мы говорили на 35 Синтезе, бурления, где бы </w:t>
      </w:r>
      <w:r w:rsidRPr="003659BD">
        <w:lastRenderedPageBreak/>
        <w:t xml:space="preserve">вы разрабатывались и отдавали во имя подразделения. Вот, опять же, мы это проговорим вскользь, каждый из вас увидит, поймёт, осознает, воспримет, по мере углубления в эту проблематику, насколько вы </w:t>
      </w:r>
      <w:proofErr w:type="spellStart"/>
      <w:r w:rsidRPr="003659BD">
        <w:t>неотчуждены</w:t>
      </w:r>
      <w:proofErr w:type="spellEnd"/>
      <w:r w:rsidRPr="003659BD">
        <w:t xml:space="preserve"> от процесса. </w:t>
      </w:r>
    </w:p>
    <w:p w:rsidR="00223CB6" w:rsidRPr="003659BD" w:rsidRDefault="00223CB6" w:rsidP="00223CB6">
      <w:pPr>
        <w:ind w:firstLine="454"/>
      </w:pPr>
      <w:r w:rsidRPr="003659BD">
        <w:t>Это процесс, кстати, уже, где вы в подразделении творите Волю Синтеза и Синтез Воли этого состояния и, соответственно, Аватар Кут Хуми возвращает к моменту. (</w:t>
      </w:r>
      <w:r w:rsidRPr="003659BD">
        <w:rPr>
          <w:i/>
          <w:iCs/>
        </w:rPr>
        <w:t xml:space="preserve">Все на месте, – обращается </w:t>
      </w:r>
      <w:proofErr w:type="gramStart"/>
      <w:r w:rsidRPr="003659BD">
        <w:rPr>
          <w:i/>
          <w:iCs/>
        </w:rPr>
        <w:t>к</w:t>
      </w:r>
      <w:proofErr w:type="gramEnd"/>
      <w:r w:rsidRPr="003659BD">
        <w:rPr>
          <w:i/>
          <w:iCs/>
        </w:rPr>
        <w:t xml:space="preserve"> выходящим из зала.</w:t>
      </w:r>
      <w:r w:rsidRPr="003659BD">
        <w:t xml:space="preserve">) Возвращает к моменту того что, когда мы входим коллективно в Синтез, мы все готовы отдать всё во имя и пойти дальше. Как только выходим из коллективного состояния среды, важен момент вашего мнения, точки зрения, позиции наблюдателя и главное, участие во внутреннем ведении подразделения. Вот наверно главная мысль – это ваше внутреннее ведение подразделения, как вы его ведёте на той должности. Здесь не имеется в виду наработка каких-то таких специфических свойств, «вот только я и без меня». Есть хороший принцип – званых много, дойдут единицы. </w:t>
      </w:r>
    </w:p>
    <w:p w:rsidR="00223CB6" w:rsidRPr="003659BD" w:rsidRDefault="00223CB6" w:rsidP="00223CB6">
      <w:pPr>
        <w:ind w:firstLine="454"/>
      </w:pPr>
      <w:r w:rsidRPr="003659BD">
        <w:t xml:space="preserve">Мы вчера с вами оговорили, что начало – это единица с определёнными характеристиками. Значит каждый из нас как Человек, как Посвященный, как Служащий имеет те или иные характерологические особенности, которые дают подразделению, когда мы разрабатываемся и даём эффект разработанности в Дом специфику условий действия Домом. И вот смотрите, вчера мы хорошо сработали синтезом в коллективном явлении и вошли </w:t>
      </w:r>
      <w:proofErr w:type="gramStart"/>
      <w:r w:rsidRPr="003659BD">
        <w:t>в Волю</w:t>
      </w:r>
      <w:proofErr w:type="gramEnd"/>
      <w:r w:rsidRPr="003659BD">
        <w:t xml:space="preserve"> Синтеза, соответственно, мы будем надеяться, что сейчас эти выявления вам, приведут к тому, что вы начнете стягивать собою это выражение. </w:t>
      </w:r>
    </w:p>
    <w:p w:rsidR="00223CB6" w:rsidRPr="003659BD" w:rsidRDefault="00223CB6" w:rsidP="00223CB6">
      <w:pPr>
        <w:ind w:firstLine="454"/>
      </w:pPr>
      <w:r w:rsidRPr="003659BD">
        <w:t>Ведь, вчера помните, мы вскользь проговорили, что много задаётся вопросов, что даёт Синтез. Я так вспоминала в памяти, в принципе, Владыка не дал ответа, вчера мы так просто упомянули и пошли дальше, оставив этот вопрос не просто без ответа, а оставив его на совесть каждого из нас. И вот когда мы говорим о том, где кроется наша совесть, то с точки зрения огней и синтеза совесть концентрируется в явлении Человечности – это следующий наш с вами Синтез – но фундаментальную физичность совесть имеет в Служении, то есть в огне Служения разрабатывается Совесть. Совестливые люди, внутренний подход, что-то там оно говорит, что надо было не так, а вот так вот, или внутренне, простите за это слово, может быть не совсем оно будет корректно, «</w:t>
      </w:r>
      <w:proofErr w:type="gramStart"/>
      <w:r w:rsidRPr="003659BD">
        <w:t>свербит</w:t>
      </w:r>
      <w:proofErr w:type="gramEnd"/>
      <w:r w:rsidRPr="003659BD">
        <w:t xml:space="preserve">» внутри. Вот где-то там чувствуется что, что-то там не так вот и ты начинаешь искать моменты – это, как раз Служение, что вы даёте Дому, чем вы развиваете Подразделение собою. В независимости от профессиональных качеств, от ваших компетенций, от возраста, от степени стяжания, от любых других параметров, которыми бы вы готовы бы были защититься. Пред Отцом все эти маски рушатся, все эти стены </w:t>
      </w:r>
      <w:proofErr w:type="gramStart"/>
      <w:r w:rsidRPr="003659BD">
        <w:t>сходят на нет</w:t>
      </w:r>
      <w:proofErr w:type="gramEnd"/>
      <w:r w:rsidRPr="003659BD">
        <w:t>, и вы приходите, знаете, к чему, вернее, мы все приходим к чему. К реалиям современного состояния нас. Почему современного. Потому что во времени всегда есть условия, если мы живём. Это, кстати, Метагалактический Дух вот как бы доводит эту особенность, выводя из вязкости. Вот когда мы живём прошлым, мы увязываемся, и такое впечатление что мы стоим что состояние пути вот в вязкости состояния. Вроде бы делаю, живу каждый день что-то новое, каждый день новая жизнь, каждый день новые события, встречи, занятия, какие-то организации, профессиональные достижения. Даже просто внутренняя тишина и каждый день новая, а такое впечатление, что внутри что-то не так. Вот это вот совесть духа, когда если жизнь только прошлым, и нет настоящего, и нет перспектив то соответственно, завязки на старое. И вот некая вязкость даже есть такое слово «кабала», да как будто состояние, не та, которую как религиозное направление, а внутренние оковы, которые связывают тебя.</w:t>
      </w:r>
    </w:p>
    <w:p w:rsidR="00223CB6" w:rsidRPr="003659BD" w:rsidRDefault="00223CB6" w:rsidP="00B03AF8">
      <w:pPr>
        <w:pStyle w:val="12"/>
        <w:rPr>
          <w:rFonts w:eastAsia="Calibri"/>
        </w:rPr>
      </w:pPr>
      <w:bookmarkStart w:id="58" w:name="_Toc61964488"/>
      <w:bookmarkStart w:id="59" w:name="_Toc62496034"/>
      <w:r w:rsidRPr="003659BD">
        <w:rPr>
          <w:rFonts w:eastAsia="Calibri"/>
        </w:rPr>
        <w:t>Перспективы в Огне и в Синтезе, к чему конкретно стремитесь. Образы развития должны быть современными</w:t>
      </w:r>
      <w:bookmarkEnd w:id="58"/>
      <w:bookmarkEnd w:id="59"/>
    </w:p>
    <w:p w:rsidR="00223CB6" w:rsidRPr="003659BD" w:rsidRDefault="00223CB6" w:rsidP="00223CB6">
      <w:pPr>
        <w:ind w:firstLine="454"/>
      </w:pPr>
      <w:r w:rsidRPr="003659BD">
        <w:t xml:space="preserve">И соответственно вот вторым эффектом ночной подготовки, вот даже не то, что ночной подготовки, а просто вашего дальнейшего восхождения. Вас Аватар Кут Хуми сегодня спрашивал, как вы видите свои перспективы не в целом в Доме, а индивидуально каждого в Огне и в Синтезе. Где Огонь и Синтез – это не просто аллегория, вот сказали и всё. А ваше конкретное целенаправленное движение к чему конкретно вы стремитесь. Вот Я Есмь, вчера у нас очень </w:t>
      </w:r>
      <w:proofErr w:type="spellStart"/>
      <w:r w:rsidRPr="003659BD">
        <w:t>здоровская</w:t>
      </w:r>
      <w:proofErr w:type="spellEnd"/>
      <w:r w:rsidRPr="003659BD">
        <w:t xml:space="preserve"> была работа с Аватарами, Я Есмь Творение Изначально Вышестоящего Отца. И в этом </w:t>
      </w:r>
      <w:r w:rsidRPr="003659BD">
        <w:lastRenderedPageBreak/>
        <w:t xml:space="preserve">творении моя цель, </w:t>
      </w:r>
      <w:proofErr w:type="gramStart"/>
      <w:r w:rsidRPr="003659BD">
        <w:t>моё</w:t>
      </w:r>
      <w:proofErr w:type="gramEnd"/>
      <w:r w:rsidRPr="003659BD">
        <w:t xml:space="preserve"> целеполагание, понимаете? То есть, проходя Философские Чтения Синтезом, мы разрабатываемся вот множеством вариативных направлений, где вы выстраиваетесь. И тут важна ваша цель не физическая, важна ваша цель внутренней вертикали иерархизации вас как Учителя. Какие у вас цели как у Посвящённого, не просто следующее посвящение, не просто следующие знания, не просто следующие права и не просто следующая репликация.</w:t>
      </w:r>
    </w:p>
    <w:p w:rsidR="00223CB6" w:rsidRPr="003659BD" w:rsidRDefault="00223CB6" w:rsidP="00223CB6">
      <w:pPr>
        <w:ind w:firstLine="454"/>
      </w:pPr>
      <w:r w:rsidRPr="003659BD">
        <w:t xml:space="preserve">А как мы вчера говорили, что? Мысль </w:t>
      </w:r>
      <w:proofErr w:type="gramStart"/>
      <w:r w:rsidRPr="003659BD">
        <w:t>Посвящённого</w:t>
      </w:r>
      <w:proofErr w:type="gramEnd"/>
      <w:r w:rsidRPr="003659BD">
        <w:t>, вот в чём эталонная совершенная мысль Посвящённого? Как одна из перспектив. И эти все вопросы они физически должны и обязаны остаться без ответа. Тем самым оставляя для нас с вами, если нам это интересно закон свободы воли никто не отрицает, будет важно в этом развиваться.</w:t>
      </w:r>
    </w:p>
    <w:p w:rsidR="00223CB6" w:rsidRPr="003659BD" w:rsidRDefault="00223CB6" w:rsidP="00223CB6">
      <w:pPr>
        <w:ind w:firstLine="454"/>
      </w:pPr>
      <w:r w:rsidRPr="003659BD">
        <w:t xml:space="preserve">Вот кстати, мы с вами вчера говорили про состояния свободы воли и этой выразимости и не упомянули важную вещь, что любое состояние свободы воли, действия предполагает действовать не в ущерб себе. Убираем себе, не в ущерб делу, не в ущерб команде, то есть мы достигаем чего-то, но не в ущерб. Не так, что мы здесь себе дыхание перекрыли и работаем только в одном направлении. То есть необходимо развиться много направленно, чтобы не было внутренней ущербности, где здесь себя зажимаю, здесь себе позволяю. Очень простым вопросом: «А вам поручали именно так себя вести?» Почему? Потому что поручение – это уровень Учителя. И нам нужно перевести поручение как условие развития Посвященных в восхождении с Учителями предыдущей эпохе, на Метагалактичность поручений в развитии с Аватарами Синтеза. Ведь все мы, </w:t>
      </w:r>
      <w:r w:rsidRPr="003659BD">
        <w:rPr>
          <w:i/>
          <w:iCs/>
        </w:rPr>
        <w:t>(заходите, пожалуйста),</w:t>
      </w:r>
      <w:r w:rsidRPr="003659BD">
        <w:t xml:space="preserve"> ведь все мы с вами восходим и развиваемся у одной пары Аватаров Синтеза Кут Хуми Фаинь, то есть в Доме Отца. Значит всё многообразие внутреннего развития сконцентрировано на вас, на нас с вами в условиях Дома. И уже внутреннего, </w:t>
      </w:r>
      <w:r w:rsidRPr="003659BD">
        <w:rPr>
          <w:i/>
          <w:iCs/>
        </w:rPr>
        <w:t>(вот здесь вот есть место)</w:t>
      </w:r>
      <w:r w:rsidRPr="003659BD">
        <w:t>, и вот уже внутренней какой-то спецификой, в зависимости от вашего своеобразия и будут развёртываться те или иные направления. Но это уже какие-то такие специфические тонкости, которые вы в принципе самостоятельно должны в себе развить. И есть такой принцип, что нельзя научить, если вы не желаете, у вас внутренне должно быть желание.</w:t>
      </w:r>
    </w:p>
    <w:p w:rsidR="00223CB6" w:rsidRPr="003659BD" w:rsidRDefault="00223CB6" w:rsidP="00223CB6">
      <w:pPr>
        <w:ind w:firstLine="454"/>
      </w:pPr>
      <w:r w:rsidRPr="003659BD">
        <w:t xml:space="preserve">Вот мы сейчас все это с вами слушаем, и я в своё время, и там периодически бываю на вашем месте, когда там участвую на каких-то занятиях, семинарах, и вопрос в том, что я понимаю вас, как вы сейчас реагируете на это. А вы попробуйте перейти из состояния человеческого восприятия, я даже сейчас специально показала это взаимодействие и координацию, на то, что вы </w:t>
      </w:r>
      <w:proofErr w:type="spellStart"/>
      <w:r w:rsidRPr="003659BD">
        <w:t>есмь</w:t>
      </w:r>
      <w:proofErr w:type="spellEnd"/>
      <w:r w:rsidRPr="003659BD">
        <w:t xml:space="preserve"> Аватар Синтеза Кут Хуми. И вот в восприятии того, что говорит Владыка, рождается восприятие того, что говорит Владыка не только в вас внутренне, а Аватар Синтеза Кут Хуми то, что говорит вовне. И вот это вот стык двух </w:t>
      </w:r>
      <w:proofErr w:type="spellStart"/>
      <w:r w:rsidRPr="003659BD">
        <w:t>сопересечений</w:t>
      </w:r>
      <w:proofErr w:type="spellEnd"/>
      <w:r w:rsidRPr="003659BD">
        <w:t xml:space="preserve"> Синтеза и Огня в вас. Потому что не знаю там как-то стимулировать, поддерживать, </w:t>
      </w:r>
      <w:proofErr w:type="spellStart"/>
      <w:r w:rsidRPr="003659BD">
        <w:t>позакреплять</w:t>
      </w:r>
      <w:proofErr w:type="spellEnd"/>
      <w:r w:rsidRPr="003659BD">
        <w:t xml:space="preserve">, вдохновлять можно, но это какой-то период времени, а после вы должны пойти сами. И вот Воля Синтеза, которая вчера сложилось у нас </w:t>
      </w:r>
      <w:proofErr w:type="spellStart"/>
      <w:r w:rsidRPr="003659BD">
        <w:t>группово</w:t>
      </w:r>
      <w:proofErr w:type="spellEnd"/>
      <w:r w:rsidRPr="003659BD">
        <w:t xml:space="preserve">, только не киснете, то есть не уходите, что всё плохо. Всё хорошо. Знаете, любой кризис, любая какая-то внутренняя сложность она всегда даёт, кстати, силе духа, силе воли внутренний стимул, чтобы пойти дальше. </w:t>
      </w:r>
    </w:p>
    <w:p w:rsidR="00223CB6" w:rsidRPr="00394164" w:rsidRDefault="00223CB6" w:rsidP="00223CB6">
      <w:pPr>
        <w:ind w:firstLine="454"/>
      </w:pPr>
      <w:r w:rsidRPr="003659BD">
        <w:t xml:space="preserve">И вот здесь вопрос момента восстановления созвучно с воскрешением. Один раз опять же на </w:t>
      </w:r>
      <w:proofErr w:type="gramStart"/>
      <w:r w:rsidRPr="003659BD">
        <w:t>янском</w:t>
      </w:r>
      <w:proofErr w:type="gramEnd"/>
      <w:r w:rsidRPr="003659BD">
        <w:t xml:space="preserve"> Синтеза мы смеялись, когда провели вот такую аналогию, но не такую конкретно, а вот в этой тематике, и один из </w:t>
      </w:r>
      <w:proofErr w:type="spellStart"/>
      <w:r w:rsidRPr="003659BD">
        <w:t>яней</w:t>
      </w:r>
      <w:proofErr w:type="spellEnd"/>
      <w:r w:rsidRPr="003659BD">
        <w:t xml:space="preserve"> сказал, но это же похоже, что мы как птицы фениксы. То есть ну понятно, что дух вспомнил условия восстановления предыдущих своих состояний, когда полностью было растворение, а потом вот из пепла было восстановление, из праха пришли, в прах вернулись. Вот это как раз память духа возможностей таких вот переходов ну прошлого. Соответственно нам нужно увидеть, что мы даже как бы поддерживаем себя, волей стимулируя на следующее развитие, но даже образы и представления предлагая себе в активации, у нас должны быть современные согласно созвучности условиям Дома Отца в развитии человека </w:t>
      </w:r>
      <w:proofErr w:type="spellStart"/>
      <w:r w:rsidRPr="003659BD">
        <w:t>многоричностью</w:t>
      </w:r>
      <w:proofErr w:type="spellEnd"/>
      <w:r w:rsidRPr="003659BD">
        <w:t xml:space="preserve"> действия в четырёх </w:t>
      </w:r>
      <w:r w:rsidRPr="00394164">
        <w:t xml:space="preserve">Метагалактиках. Вот мы вчера с вами два раза концентрировались на то, что мы сейчас с вами фиксируем физически собою зал Изначально Вышестоящего Отца. Какой Метагалактики? Почему Истинной. Высокой Цельной Метагалактики. Вот соответственно мы развиваем минимум сейчас на Синтезе три состояния Метагалактических условий, три. Даже если мы это не видим. </w:t>
      </w:r>
    </w:p>
    <w:p w:rsidR="00223CB6" w:rsidRPr="00394164" w:rsidRDefault="00223CB6" w:rsidP="00223CB6">
      <w:pPr>
        <w:ind w:firstLine="454"/>
        <w:rPr>
          <w:lang w:eastAsia="ru-RU"/>
        </w:rPr>
      </w:pPr>
      <w:r w:rsidRPr="00394164">
        <w:lastRenderedPageBreak/>
        <w:t xml:space="preserve">Вот, собственно, на это обратите внимание. Мы скатились опять в какие-то такие состояния, над чем нужно работать, но ночная подготовка была качественная, эффективная, вы внутренне организовывались. И единственно, что вот ещё хотелось бы добавить по поводу активации: не достаточно, ну, так скажем какой-то уверенности действия самостоятельностью по </w:t>
      </w:r>
      <w:proofErr w:type="spellStart"/>
      <w:r w:rsidRPr="00394164">
        <w:t>экополисам</w:t>
      </w:r>
      <w:proofErr w:type="spellEnd"/>
      <w:r w:rsidRPr="00394164">
        <w:t xml:space="preserve">. То есть вот опять же в коллективе мы выходим, становимся, куда-то движемся, организуемся. Как только было сказано из здания Аватара Синтеза Кут Хуми </w:t>
      </w:r>
      <w:proofErr w:type="gramStart"/>
      <w:r w:rsidRPr="00394164">
        <w:t>перейти</w:t>
      </w:r>
      <w:proofErr w:type="gramEnd"/>
      <w:r w:rsidRPr="00394164">
        <w:t xml:space="preserve">, там, не знаю, в кампус </w:t>
      </w:r>
      <w:r w:rsidRPr="00394164">
        <w:rPr>
          <w:lang w:eastAsia="ru-RU"/>
        </w:rPr>
        <w:t xml:space="preserve">какой-то другой организации, ну, например, где вы являетесь Аватаром Синтеза. Вы не просто заблудились, вышестоящее тело знает, куда идти, очень хорошим ответом: по огню. Ну, такой внутренний фонарь, который в точке Хум или Хум тянет и выводит. Это всё правильно. </w:t>
      </w:r>
    </w:p>
    <w:p w:rsidR="00223CB6" w:rsidRPr="00394164" w:rsidRDefault="00223CB6" w:rsidP="00223CB6">
      <w:pPr>
        <w:ind w:firstLine="454"/>
        <w:rPr>
          <w:lang w:eastAsia="ru-RU"/>
        </w:rPr>
      </w:pPr>
      <w:r w:rsidRPr="00394164">
        <w:rPr>
          <w:lang w:eastAsia="ru-RU"/>
        </w:rPr>
        <w:t xml:space="preserve">Но вот если включить физику, в этот момент сработает ли тяга огня, тяговая сила огня и синтеза, чтобы довести физическое присутствующее, развёрнутое тело вышестоящим до той точки, куда было направлено действие. И вот здесь от физики требуется знание </w:t>
      </w:r>
      <w:proofErr w:type="spellStart"/>
      <w:r w:rsidRPr="00394164">
        <w:rPr>
          <w:lang w:eastAsia="ru-RU"/>
        </w:rPr>
        <w:t>картографичности</w:t>
      </w:r>
      <w:proofErr w:type="spellEnd"/>
      <w:r w:rsidRPr="00394164">
        <w:rPr>
          <w:lang w:eastAsia="ru-RU"/>
        </w:rPr>
        <w:t>, преодолевая какие-то неведения в том, чтобы было ориентирование в Экополисах. Хотя бы в тех, где вы развиваетесь как подразделение.</w:t>
      </w:r>
    </w:p>
    <w:p w:rsidR="00223CB6" w:rsidRPr="00394164" w:rsidRDefault="00223CB6" w:rsidP="00223CB6">
      <w:pPr>
        <w:ind w:firstLine="454"/>
        <w:rPr>
          <w:bCs/>
          <w:lang w:eastAsia="ru-RU"/>
        </w:rPr>
      </w:pPr>
      <w:r w:rsidRPr="00394164">
        <w:rPr>
          <w:lang w:eastAsia="ru-RU"/>
        </w:rPr>
        <w:t xml:space="preserve">Поэтому попробуйте выделить какое-то время индивидуальной или коллективной работы, когда вы изучаете Экополис, хотя бы у Иосифа Славии, хотя бы </w:t>
      </w:r>
      <w:proofErr w:type="gramStart"/>
      <w:r w:rsidRPr="00394164">
        <w:rPr>
          <w:lang w:eastAsia="ru-RU"/>
        </w:rPr>
        <w:t>у</w:t>
      </w:r>
      <w:proofErr w:type="gramEnd"/>
      <w:r w:rsidRPr="00394164">
        <w:rPr>
          <w:lang w:eastAsia="ru-RU"/>
        </w:rPr>
        <w:t xml:space="preserve"> Кут Хуми Фаинь. Вот изучайте или Экополис Изначально Вышестоящего Отца, чтобы хотя бы ориентироваться. И у каждого из вас будет своё видение, своё проживание, кто-то видит глубже, кто-то видит вот так, кто-то видит в команде открыться и увидеть, потому что для себя не видите. То есть разные характеристики могут быть. Но если у вас выработаны какие-то общие координаты, вы, хотя бы будете ориентироваться около какого здания, кто что стоит, как расположены дороги, есть ли что-то там ещё дополнительное, куда вы можете ходить, что вы можете делать. То есть как-то вот </w:t>
      </w:r>
      <w:r w:rsidRPr="00394164">
        <w:rPr>
          <w:bCs/>
          <w:lang w:eastAsia="ru-RU"/>
        </w:rPr>
        <w:t>развить своё состояние в Экополисах.</w:t>
      </w:r>
    </w:p>
    <w:p w:rsidR="00223CB6" w:rsidRPr="00394164" w:rsidRDefault="00223CB6" w:rsidP="00223CB6">
      <w:pPr>
        <w:ind w:firstLine="454"/>
        <w:rPr>
          <w:lang w:eastAsia="ru-RU"/>
        </w:rPr>
      </w:pPr>
      <w:r w:rsidRPr="00394164">
        <w:rPr>
          <w:lang w:eastAsia="ru-RU"/>
        </w:rPr>
        <w:t xml:space="preserve">И это с одной стороны </w:t>
      </w:r>
      <w:r w:rsidRPr="00394164">
        <w:rPr>
          <w:bCs/>
          <w:lang w:eastAsia="ru-RU"/>
        </w:rPr>
        <w:t>задача определённого Аватара</w:t>
      </w:r>
      <w:r w:rsidRPr="00394164">
        <w:rPr>
          <w:lang w:eastAsia="ru-RU"/>
        </w:rPr>
        <w:t xml:space="preserve">, </w:t>
      </w:r>
      <w:proofErr w:type="gramStart"/>
      <w:r w:rsidRPr="00394164">
        <w:rPr>
          <w:lang w:eastAsia="ru-RU"/>
        </w:rPr>
        <w:t>который</w:t>
      </w:r>
      <w:proofErr w:type="gramEnd"/>
      <w:r w:rsidRPr="00394164">
        <w:rPr>
          <w:lang w:eastAsia="ru-RU"/>
        </w:rPr>
        <w:t xml:space="preserve"> разрабатывает условия для подразделения всего. Как вы думаете, какой Аватар по своей специфике из 32-х этим должен заниматься в Экополисах?</w:t>
      </w:r>
    </w:p>
    <w:p w:rsidR="00223CB6" w:rsidRPr="00394164" w:rsidRDefault="00223CB6" w:rsidP="00223CB6">
      <w:pPr>
        <w:ind w:firstLine="454"/>
        <w:rPr>
          <w:i/>
          <w:lang w:eastAsia="ru-RU"/>
        </w:rPr>
      </w:pPr>
      <w:r w:rsidRPr="00394164">
        <w:rPr>
          <w:i/>
          <w:lang w:eastAsia="ru-RU"/>
        </w:rPr>
        <w:t>Из зала: – Метагалактический Синтез.</w:t>
      </w:r>
    </w:p>
    <w:p w:rsidR="00223CB6" w:rsidRPr="00394164" w:rsidRDefault="00223CB6" w:rsidP="00223CB6">
      <w:pPr>
        <w:ind w:firstLine="454"/>
        <w:rPr>
          <w:lang w:eastAsia="ru-RU"/>
        </w:rPr>
      </w:pPr>
      <w:r w:rsidRPr="00394164">
        <w:rPr>
          <w:lang w:eastAsia="ru-RU"/>
        </w:rPr>
        <w:t xml:space="preserve">Абсолютно верно. И вот Метагалактический Синтез должен с этим работать. И если не хватает потенциала и подготовки, соответственно Метагалактический Центр помогает центрироваться в Экополисе как в центровке Аватаров Синтеза. И вот созвучием разных направлений попробуйте разработаться. Вы в этом увидите потом положительные эффекты действия. Вы будете ориентироваться в тех условиях, куда вы входите. Ведь любой Дом – это материализация синтеза и огня. Ориентируясь по зданиям, вы учите ориентироваться в огнях. Увидьте это. </w:t>
      </w:r>
    </w:p>
    <w:p w:rsidR="00223CB6" w:rsidRPr="00394164" w:rsidRDefault="00223CB6" w:rsidP="00223CB6">
      <w:pPr>
        <w:ind w:firstLine="454"/>
        <w:rPr>
          <w:lang w:eastAsia="ru-RU"/>
        </w:rPr>
      </w:pPr>
      <w:r w:rsidRPr="00394164">
        <w:rPr>
          <w:lang w:eastAsia="ru-RU"/>
        </w:rPr>
        <w:t xml:space="preserve">Значит, если мы не умеем ориентироваться и за годы не наработали идентификацию огней, вот так звучит Иосиф, вот так звучит Савелий, так звучит Юсеф, а так звучит Аватар Синтеза Кут Хуми. Ну, или основные огни мы выучили, что вот это точно звучание Аватара Синтеза Кут Хуми. То 192 Аватара мы их знаем только по именам, мы в их огне не ориентируемся. Или, когда выходим в зал, мы понимаем, что мы в зале и значит именно это огонь этого Аватара. </w:t>
      </w:r>
    </w:p>
    <w:p w:rsidR="00223CB6" w:rsidRPr="00394164" w:rsidRDefault="00223CB6" w:rsidP="00223CB6">
      <w:pPr>
        <w:ind w:firstLine="454"/>
        <w:rPr>
          <w:lang w:eastAsia="ru-RU"/>
        </w:rPr>
      </w:pPr>
      <w:r w:rsidRPr="00394164">
        <w:rPr>
          <w:lang w:eastAsia="ru-RU"/>
        </w:rPr>
        <w:t xml:space="preserve">Но если выйти на улицу и сказать: «Пойдите, пожалуйста, к Артёму или к Сергею, или к Юлию». Мы заблудимся. Или только лишь внутренняя координация Изначально Вышестоящего Отца с просьбой зафиксировать нас. Но опять же это поставить. То есть, тело зафиксируется в ИВДИВО каждого, развернётся Дом Отца, и Отец зафиксирует переход. </w:t>
      </w:r>
    </w:p>
    <w:p w:rsidR="00223CB6" w:rsidRPr="00394164" w:rsidRDefault="00223CB6" w:rsidP="00223CB6">
      <w:pPr>
        <w:ind w:firstLine="454"/>
        <w:rPr>
          <w:lang w:eastAsia="ru-RU"/>
        </w:rPr>
      </w:pPr>
      <w:r w:rsidRPr="00394164">
        <w:rPr>
          <w:lang w:eastAsia="ru-RU"/>
        </w:rPr>
        <w:t xml:space="preserve">А ведь важна задача </w:t>
      </w:r>
      <w:proofErr w:type="gramStart"/>
      <w:r w:rsidRPr="00394164">
        <w:rPr>
          <w:lang w:eastAsia="ru-RU"/>
        </w:rPr>
        <w:t>разработаться</w:t>
      </w:r>
      <w:proofErr w:type="gramEnd"/>
      <w:r w:rsidRPr="00394164">
        <w:rPr>
          <w:lang w:eastAsia="ru-RU"/>
        </w:rPr>
        <w:t xml:space="preserve"> Телом, чтобы мы там двигались. Простое совмещение, оно может быть немного сложное, но попробуйте не завязываться на том, что будет сейчас вам предложено. Со всеми минусами, которые были, или плюсами, когда Учителя взошли, они взошли телом. И они обучались вновь, ну, не могу сказать, обучались, но они, когда перешли, они телом разрабатывались метагалактически, чтобы войти сначала во Владык. Потом пойти дальше за Отцом стать Аватарами. И потом зафиксировать на себя эталонное выражение Частей и сложить условия, чтобы опять явлением направления Аватара Синтеза зафиксировать Метагалактику на Планете Земля. То есть получается, это телом было. </w:t>
      </w:r>
    </w:p>
    <w:p w:rsidR="00223CB6" w:rsidRPr="00394164" w:rsidRDefault="00223CB6" w:rsidP="00223CB6">
      <w:pPr>
        <w:ind w:firstLine="454"/>
        <w:rPr>
          <w:lang w:eastAsia="ru-RU"/>
        </w:rPr>
      </w:pPr>
      <w:r w:rsidRPr="00394164">
        <w:rPr>
          <w:lang w:eastAsia="ru-RU"/>
        </w:rPr>
        <w:t xml:space="preserve">Вы Дом в развитии Части 191-й, Физическое Тело. Вот я к чему сейчас. Если мы сейчас взаимодействуем 192-мя Аватарами и ряд Аватаров </w:t>
      </w:r>
      <w:r w:rsidRPr="00394164">
        <w:t xml:space="preserve">– </w:t>
      </w:r>
      <w:r w:rsidRPr="00394164">
        <w:rPr>
          <w:lang w:eastAsia="ru-RU"/>
        </w:rPr>
        <w:t xml:space="preserve">это те, кто были Учителя, которые свой </w:t>
      </w:r>
      <w:r w:rsidRPr="00394164">
        <w:rPr>
          <w:lang w:eastAsia="ru-RU"/>
        </w:rPr>
        <w:lastRenderedPageBreak/>
        <w:t xml:space="preserve">потенциал и подготовку, много раз вы участвовали в этих практиках, и на съездах, и на семинарах, которые вёл Глава ИВДИВО, было отдано всем физическим служащим в ИВДИВО, то есть этот опыт есть в ИВДИВО. То у нас с вами во внутренней биологии, генетике Отцом записаны эти программы, записаны эти матрицы, записаны эти условия. </w:t>
      </w:r>
    </w:p>
    <w:p w:rsidR="00223CB6" w:rsidRPr="00394164" w:rsidRDefault="00223CB6" w:rsidP="00223CB6">
      <w:pPr>
        <w:ind w:firstLine="454"/>
        <w:rPr>
          <w:lang w:eastAsia="ru-RU"/>
        </w:rPr>
      </w:pPr>
      <w:r w:rsidRPr="00394164">
        <w:rPr>
          <w:lang w:eastAsia="ru-RU"/>
        </w:rPr>
        <w:t xml:space="preserve">Вопрос в том, чтобы мы это осознали и не просто, что где-то на полочке стоит книга достижений, что это отдано и этим можно периодически </w:t>
      </w:r>
      <w:proofErr w:type="gramStart"/>
      <w:r w:rsidRPr="00394164">
        <w:rPr>
          <w:lang w:eastAsia="ru-RU"/>
        </w:rPr>
        <w:t>пользоваться</w:t>
      </w:r>
      <w:proofErr w:type="gramEnd"/>
      <w:r w:rsidRPr="00394164">
        <w:rPr>
          <w:lang w:eastAsia="ru-RU"/>
        </w:rPr>
        <w:t xml:space="preserve">. Не просто факт того, что эти условия есть в Посвящениях, вы так не думали. Что эти условия есть в Статусах, вы так не думали. Что эти условия есть в Частях, вы так не думали. И вот соответственно, если внутри у нас нет этой цели, мы, простите, барахтаемся в том объёме условий, на который лишь мы способны. Периодически делая вдох и опять. Вдох и опять. </w:t>
      </w:r>
    </w:p>
    <w:p w:rsidR="00223CB6" w:rsidRPr="00394164" w:rsidRDefault="00223CB6" w:rsidP="00223CB6">
      <w:pPr>
        <w:ind w:firstLine="454"/>
        <w:rPr>
          <w:lang w:eastAsia="ru-RU"/>
        </w:rPr>
      </w:pPr>
      <w:r w:rsidRPr="00394164">
        <w:rPr>
          <w:lang w:eastAsia="ru-RU"/>
        </w:rPr>
        <w:t xml:space="preserve">Это не касается индивидуально каждого. Но где-то в каком-то состоянии это может нас касаться, когда мы вот где-то замираем не на моменте усваивать или усвоения. А на моменте того, что внутренне есть усталость. А усталость преодолевается сменой организации или сменой деятельности. Вот </w:t>
      </w:r>
      <w:proofErr w:type="spellStart"/>
      <w:r w:rsidRPr="00394164">
        <w:rPr>
          <w:lang w:eastAsia="ru-RU"/>
        </w:rPr>
        <w:t>проработайтесь</w:t>
      </w:r>
      <w:proofErr w:type="spellEnd"/>
      <w:r w:rsidRPr="00394164">
        <w:rPr>
          <w:lang w:eastAsia="ru-RU"/>
        </w:rPr>
        <w:t xml:space="preserve">. </w:t>
      </w:r>
    </w:p>
    <w:p w:rsidR="00223CB6" w:rsidRPr="00394164" w:rsidRDefault="00223CB6" w:rsidP="00223CB6">
      <w:pPr>
        <w:ind w:firstLine="454"/>
        <w:rPr>
          <w:lang w:eastAsia="ru-RU"/>
        </w:rPr>
      </w:pPr>
      <w:proofErr w:type="spellStart"/>
      <w:r w:rsidRPr="00394164">
        <w:rPr>
          <w:lang w:eastAsia="ru-RU"/>
        </w:rPr>
        <w:t>Проработайтесь</w:t>
      </w:r>
      <w:proofErr w:type="spellEnd"/>
      <w:r w:rsidRPr="00394164">
        <w:rPr>
          <w:lang w:eastAsia="ru-RU"/>
        </w:rPr>
        <w:t xml:space="preserve"> этим вопросом, мы не будем дальше продолжать. Почему? Стучащему откроется. Вы услышали сейчас, что можно и ещё раз момент, вы – Физическое тело, значит, вы для всего ИВДИВО нарабатываете этот потенциал и действия. Соответственно, займитесь. </w:t>
      </w:r>
    </w:p>
    <w:p w:rsidR="00223CB6" w:rsidRPr="00394164" w:rsidRDefault="00223CB6" w:rsidP="00223CB6">
      <w:pPr>
        <w:ind w:firstLine="454"/>
        <w:rPr>
          <w:bCs/>
          <w:lang w:eastAsia="ru-RU"/>
        </w:rPr>
      </w:pPr>
      <w:r w:rsidRPr="00394164">
        <w:rPr>
          <w:lang w:eastAsia="ru-RU"/>
        </w:rPr>
        <w:t xml:space="preserve">Подкрепление того, что мы делали на предыдущем Синтезе, когда, помните, каждый из вас вёл свою специфику Синтеза и Огня. Вы физически вели, вроде бы, как бы просто отдавая опыт, но, тем не менее, внутренне вы стимулировали организацию телесной активации на физичность ведения каждого в </w:t>
      </w:r>
      <w:proofErr w:type="spellStart"/>
      <w:r w:rsidRPr="00394164">
        <w:rPr>
          <w:lang w:eastAsia="ru-RU"/>
        </w:rPr>
        <w:t>соорганизации</w:t>
      </w:r>
      <w:proofErr w:type="spellEnd"/>
      <w:r w:rsidRPr="00394164">
        <w:rPr>
          <w:lang w:eastAsia="ru-RU"/>
        </w:rPr>
        <w:t xml:space="preserve"> или организации условий в тех практиках, которые вы стяжали. Мы сегодня тоже это повторим, но чуть позже, когда мы опять раскачаемся на потенциал Синтеза. То есть нам важно и Аватар Кут Хуми видит важность, когда </w:t>
      </w:r>
      <w:r w:rsidRPr="00394164">
        <w:rPr>
          <w:bCs/>
          <w:lang w:eastAsia="ru-RU"/>
        </w:rPr>
        <w:t>мы не просто участники Синтеза, а мы ведём его совместно в коллективном действии.</w:t>
      </w:r>
    </w:p>
    <w:p w:rsidR="00223CB6" w:rsidRPr="00394164" w:rsidRDefault="00223CB6" w:rsidP="00223CB6">
      <w:pPr>
        <w:ind w:firstLine="454"/>
        <w:rPr>
          <w:lang w:eastAsia="ru-RU"/>
        </w:rPr>
      </w:pPr>
      <w:r w:rsidRPr="00394164">
        <w:rPr>
          <w:lang w:eastAsia="ru-RU"/>
        </w:rPr>
        <w:t>Соответственно, если у вас остались вопросы, они по идее должны возникнуть после предложенного итогами ночной подготовки. Попробуйте искать ответы не физически, друг у друга, в командном огне, а направлять эти вопросы Аватарам. Вот вы поверьте, что Аватары ждут от нас тех направляющих действий, когда вы будете стучаться. Вы много раз это слышали, но ещё раз об этом сказать, это не теребление воздуха, это теребление вашей внутренней ответственности и совести. Насколько вы видите тех, с кем вы развиваетесь.</w:t>
      </w:r>
    </w:p>
    <w:p w:rsidR="00223CB6" w:rsidRPr="003659BD" w:rsidRDefault="00223CB6" w:rsidP="00223CB6">
      <w:pPr>
        <w:ind w:firstLine="454"/>
        <w:rPr>
          <w:b/>
          <w:bCs/>
        </w:rPr>
      </w:pPr>
      <w:r w:rsidRPr="00394164">
        <w:rPr>
          <w:lang w:eastAsia="ru-RU"/>
        </w:rPr>
        <w:t xml:space="preserve">А теперь остановитесь внутренне, вот мы же с вами сейчас вели диалог. Не только внешне высказывали это всё. Мы вели диалог ещё внутренне в Синтезе, в Огне, в Духе, то есть </w:t>
      </w:r>
      <w:proofErr w:type="gramStart"/>
      <w:r w:rsidRPr="00394164">
        <w:rPr>
          <w:lang w:eastAsia="ru-RU"/>
        </w:rPr>
        <w:t>вашими</w:t>
      </w:r>
      <w:proofErr w:type="gramEnd"/>
      <w:r w:rsidRPr="00394164">
        <w:rPr>
          <w:lang w:eastAsia="ru-RU"/>
        </w:rPr>
        <w:t xml:space="preserve">, с вашим внутренним миром. И вот если вы остановитесь, видите ли вы, с кем вы развиваетесь, на кого вы направлены, на кого развивается направление деятельности вашей, </w:t>
      </w:r>
      <w:r w:rsidRPr="00394164">
        <w:t xml:space="preserve">внутренне, как у человека. Да, вы сразу же можете увидеть Отца, Образ Отца, да, вы сразу же можете увидеть Кут Хуми Фаинь. А точно ли это не внешнее сопряжение, что потому что так надо, а у вас внутри Воля Синтеза выработала беспредельное условие, где вы Истинно этим восходите? </w:t>
      </w:r>
      <w:r w:rsidRPr="00394164">
        <w:rPr>
          <w:bCs/>
        </w:rPr>
        <w:t>Проработайте этот момент</w:t>
      </w:r>
      <w:r w:rsidRPr="003659BD">
        <w:rPr>
          <w:bCs/>
        </w:rPr>
        <w:t>.</w:t>
      </w:r>
    </w:p>
    <w:p w:rsidR="00223CB6" w:rsidRPr="003659BD" w:rsidRDefault="00223CB6" w:rsidP="00B03AF8">
      <w:pPr>
        <w:pStyle w:val="12"/>
        <w:rPr>
          <w:rFonts w:eastAsia="Calibri"/>
        </w:rPr>
      </w:pPr>
      <w:bookmarkStart w:id="60" w:name="_Toc61964489"/>
      <w:bookmarkStart w:id="61" w:name="_Toc62496035"/>
      <w:r w:rsidRPr="003659BD">
        <w:rPr>
          <w:rFonts w:eastAsia="Calibri"/>
        </w:rPr>
        <w:t>Оптимизация четырьмя вариациями Частей</w:t>
      </w:r>
      <w:bookmarkEnd w:id="60"/>
      <w:bookmarkEnd w:id="61"/>
    </w:p>
    <w:p w:rsidR="00223CB6" w:rsidRPr="003659BD" w:rsidRDefault="00223CB6" w:rsidP="00223CB6">
      <w:pPr>
        <w:ind w:firstLine="454"/>
      </w:pPr>
      <w:r w:rsidRPr="003659BD">
        <w:t xml:space="preserve">И на этой радостной ноте мы с вами идём в первый тренинг. Мы с вами сейчас активируемся, войдём </w:t>
      </w:r>
      <w:proofErr w:type="gramStart"/>
      <w:r w:rsidRPr="003659BD">
        <w:t>в Волю</w:t>
      </w:r>
      <w:proofErr w:type="gramEnd"/>
      <w:r w:rsidRPr="003659BD">
        <w:t xml:space="preserve"> Синтеза, чтобы это было не просто вчерашними итогами дня, а мы вошли коллективно в состояние Синтеза. И ещё вот как раз пока мы готовились, вот у нас там была </w:t>
      </w:r>
      <w:proofErr w:type="gramStart"/>
      <w:r w:rsidRPr="003659BD">
        <w:t>двух-трёхминутная</w:t>
      </w:r>
      <w:proofErr w:type="gramEnd"/>
      <w:r w:rsidRPr="003659BD">
        <w:t xml:space="preserve"> готовность, Аватар Синтеза Кут Хуми сказал, что выйдем мы с вами сейчас в здание Синтеза на тридцать шестой этаж, войдём в сам зал 36 Синтеза. Там в центре стоит Ядро 36 Синтеза, от которого генерирует, в том числе, явление самой концентрации Синтеза на каждого из нас, ну, фактически, так вот, знаете, войдём </w:t>
      </w:r>
      <w:proofErr w:type="gramStart"/>
      <w:r w:rsidRPr="003659BD">
        <w:t>в</w:t>
      </w:r>
      <w:proofErr w:type="gramEnd"/>
      <w:r w:rsidRPr="003659BD">
        <w:t xml:space="preserve"> </w:t>
      </w:r>
      <w:proofErr w:type="gramStart"/>
      <w:r w:rsidRPr="003659BD">
        <w:t>святая</w:t>
      </w:r>
      <w:proofErr w:type="gramEnd"/>
      <w:r w:rsidRPr="003659BD">
        <w:t xml:space="preserve"> святых вот этого состояния явления Синтеза.</w:t>
      </w:r>
    </w:p>
    <w:p w:rsidR="00223CB6" w:rsidRPr="003659BD" w:rsidRDefault="00223CB6" w:rsidP="00223CB6">
      <w:pPr>
        <w:ind w:firstLine="454"/>
      </w:pPr>
      <w:r w:rsidRPr="003659BD">
        <w:t xml:space="preserve">Синтез от Отца идёт от Аватара Синтеза Кут Хуми, но есть здание, которое концентрирует эти условия, и Физическому телу, Синтезу Воли требуется внутренняя активация через работу в Доме или посредством инструмента здания, это первый инструмент, которым мы должны быть с вами активны. Соответственно, есть, мы вчера с вами делали организацию кольца </w:t>
      </w:r>
      <w:r w:rsidRPr="003659BD">
        <w:lastRenderedPageBreak/>
        <w:t>двенадцатеричного кольца, а есть 64-ричное кольцо. Вспомните, пожалуйста, шестьдесят четвёртый инструмент, и если мы с вами активируемся сейчас в здании, активируя первый инструмент, и Синтез там бурлит, действует, концентрируется, то у нас с вами во внутреннем выражении включается по кольцу шестьдесят четвёртая позиция. Шестьдесят четвёртый инструмент как называется? ИВДИВО каждого. Значит, нам внутри нужно сконцентрировать условия Дома Отца, когда внешне будет эффект работы в здании самим выражением Синтеза.</w:t>
      </w:r>
    </w:p>
    <w:p w:rsidR="00223CB6" w:rsidRPr="003659BD" w:rsidRDefault="00223CB6" w:rsidP="00223CB6">
      <w:pPr>
        <w:ind w:firstLine="454"/>
      </w:pPr>
      <w:r w:rsidRPr="003659BD">
        <w:t xml:space="preserve">Вот есть такой принцип, что мы с вами знаем: всё, что у нас внутри, в зале пред Отцом вовне. Вот когда мы сейчас говорили о вдохах и опять погружении в обратную сторону, да вот </w:t>
      </w:r>
      <w:proofErr w:type="gramStart"/>
      <w:r w:rsidRPr="003659BD">
        <w:t>во</w:t>
      </w:r>
      <w:proofErr w:type="gramEnd"/>
      <w:r w:rsidRPr="003659BD">
        <w:t xml:space="preserve"> выворотную среду, где мы привыкли, попробуйте увидеть, что когда мы выходим в залы в здания, мы, с одной стороны, развёртываемся и для нас внешнее то, что есть внутреннее. Соответственно, если мы разрабатываем внутренний мир, ориентироваться в нём, его углубить, разработаться, внутренний мир, можно только тогда, когда мы не физически только лишь что-то делаем, а мы выходим и в зданиях осуществляем цели, задачи, условия. Вот </w:t>
      </w:r>
      <w:r w:rsidRPr="003659BD">
        <w:rPr>
          <w:b/>
        </w:rPr>
        <w:t>внутренний мир у нас разработается только тогда, когда мы внешне в экополисах будем собою осуществлять какую-то деятельность</w:t>
      </w:r>
      <w:r w:rsidRPr="003659BD">
        <w:t>.</w:t>
      </w:r>
    </w:p>
    <w:p w:rsidR="00223CB6" w:rsidRPr="003659BD" w:rsidRDefault="00223CB6" w:rsidP="00223CB6">
      <w:pPr>
        <w:ind w:firstLine="454"/>
      </w:pPr>
      <w:r w:rsidRPr="003659BD">
        <w:t xml:space="preserve">Вчера, если вы вспомните состояние, вам, помните, было сказано, что Учитель Синтеза – он иерархичен, у него внутренняя </w:t>
      </w:r>
      <w:proofErr w:type="spellStart"/>
      <w:r w:rsidRPr="003659BD">
        <w:t>иерархизированность</w:t>
      </w:r>
      <w:proofErr w:type="spellEnd"/>
      <w:r w:rsidRPr="003659BD">
        <w:t xml:space="preserve">, иерархичность. Значит, внутренний мир у Учителя Синтеза весь </w:t>
      </w:r>
      <w:proofErr w:type="spellStart"/>
      <w:r w:rsidRPr="003659BD">
        <w:t>иерархизированный</w:t>
      </w:r>
      <w:proofErr w:type="spellEnd"/>
      <w:r w:rsidRPr="003659BD">
        <w:t xml:space="preserve">, весь выстроенный, внутренне он и внутренний, и внешний, но он </w:t>
      </w:r>
      <w:proofErr w:type="spellStart"/>
      <w:r w:rsidRPr="003659BD">
        <w:t>иерархизированный</w:t>
      </w:r>
      <w:proofErr w:type="spellEnd"/>
      <w:r w:rsidRPr="003659BD">
        <w:t xml:space="preserve"> собою и можно варьировать состояние. И то, что у вас внешне в зале, например, у Аватара Синтеза Иосифа внешне, уже для Изначально Вышестоящего Отца это будет внутреннее ваше состояние, понимаете? А когда вы выйдете к Отцу, это станет внешним, и всё ваше внутреннее будет в явлении Аватаров. И вот такая динамика, именно динамика пластичности Огня, его психодинамичности, помните, когда вчера вам было сказано, включается движение Огня – как это? Движение Синтеза в руках. Что вы держите, что вы собой концентрируете, насколько пластичны ваши Части, насколько они несут собою Эталонность – сразу же 256 состояний, насколько они несут Совершенство – сразу же шестьдесят четыре Совершенных явления? А на кого они вчера у вас выходили эти Совершенные явления?</w:t>
      </w:r>
    </w:p>
    <w:p w:rsidR="00223CB6" w:rsidRPr="003659BD" w:rsidRDefault="00223CB6" w:rsidP="00223CB6">
      <w:pPr>
        <w:ind w:firstLine="454"/>
      </w:pPr>
      <w:proofErr w:type="gramStart"/>
      <w:r w:rsidRPr="003659BD">
        <w:t>И вот здесь мы должны увидеть, что эти Совершенные явления выходят на Аватар-Ипостасей, и по мере своей компетенции и подготовки наша пластичность движения, живость Синтеза разрабатывается: просто Части как таковые, мы с вами как человек это можем собою концентрировать, даже дети наши, вот они рождаются в особенностях явления становления 4096 Частей, ну или там со своеобразием в зависимости от качества</w:t>
      </w:r>
      <w:proofErr w:type="gramEnd"/>
      <w:r w:rsidRPr="003659BD">
        <w:t xml:space="preserve"> духа. Далее идём мы с вами в активации роста Аватарами Синтеза, и Аватары стимулируют принцип того, развивая нас, чтобы Части были Эталонными. У нас 192 Аватара плюс 64. И вот тут включается в шестьдесят четвёртую позицию из 256 Эталонных Частей усиление Аватаров Синтеза в </w:t>
      </w:r>
      <w:proofErr w:type="spellStart"/>
      <w:r w:rsidRPr="003659BD">
        <w:t>эталонности</w:t>
      </w:r>
      <w:proofErr w:type="spellEnd"/>
      <w:r w:rsidRPr="003659BD">
        <w:t xml:space="preserve"> Аватар-Ипостасями, и этим наши Части </w:t>
      </w:r>
      <w:proofErr w:type="spellStart"/>
      <w:r w:rsidRPr="003659BD">
        <w:t>эталонны</w:t>
      </w:r>
      <w:proofErr w:type="spellEnd"/>
      <w:r w:rsidRPr="003659BD">
        <w:t xml:space="preserve">: Синтез и Аватаров Синтеза, и Аватар-Ипостасей, но в </w:t>
      </w:r>
      <w:proofErr w:type="spellStart"/>
      <w:r w:rsidRPr="003659BD">
        <w:t>эталонности</w:t>
      </w:r>
      <w:proofErr w:type="spellEnd"/>
      <w:r w:rsidRPr="003659BD">
        <w:t xml:space="preserve"> Частей. Увидели? Вот просто даже вообразите. А после у нас идут Совершенные Части, где уже включение явления внутри только Аватар-Ипостасей, и шестьдесят четыре Начала Совершенств разрабатываются. Вот у нас с вами сейчас тридцать шестое явление Совершенной Части.</w:t>
      </w:r>
    </w:p>
    <w:p w:rsidR="00223CB6" w:rsidRPr="00394164" w:rsidRDefault="00223CB6" w:rsidP="00223CB6">
      <w:pPr>
        <w:ind w:firstLine="454"/>
      </w:pPr>
      <w:r w:rsidRPr="003659BD">
        <w:t xml:space="preserve">Значит, внутренне нами с вами организуются пары Аватаров, развивая Эталонность, Аватар-Ипостаси, развивая Совершенство, и вот дальше, если вы были внимательны, то мы когда с вами стяжаем нашу любимую 32 на 32 долгим объёмом Огня, мы же в конце стяжаем Изначально Вышестоящую Совершенную Часть. А вы знаете, почему? Потому что мы стяжаем по итогам Изначально Вышестоящую Часть Изначально Вышестоящего Отца. И вот, соответственно, если у нас развиваются Эталонные Части Аватарами, Совершенные Части Аватарами-Ипостасями, то Изначально </w:t>
      </w:r>
      <w:r w:rsidRPr="00394164">
        <w:t>Вышестоящие Части – Изначально Вышестоящим Отцом. Потому что Изначально Вышестоящий Отец – Изначально Вышестоящая Часть, там, Совершенная Мысль сегодня будет.</w:t>
      </w:r>
    </w:p>
    <w:p w:rsidR="00223CB6" w:rsidRPr="00394164" w:rsidRDefault="00223CB6" w:rsidP="00223CB6">
      <w:pPr>
        <w:ind w:firstLine="454"/>
      </w:pPr>
      <w:r w:rsidRPr="00394164">
        <w:t xml:space="preserve">То есть мы должны увидеть, что на Синтезе с учётом Воли Синтеза, Синтеза Воли, тренинга, Репликации, мы развиваемся в разных объёмах Частей. Четыре аналогии не созвучны с четырьмя Метагалактиками? Очень даже как! Значит, внутри вы должны делать акцент на то, что на Синтезе есть не просто, как мы вчера сказали, преодолеем слово «работу», мы внутренне вытягиваемся на то, разрабатываемся, чтобы была возможность координации в четырёх </w:t>
      </w:r>
      <w:r w:rsidRPr="00394164">
        <w:lastRenderedPageBreak/>
        <w:t xml:space="preserve">Метагалактиках дееспособностью четырьмя видами организации Частей: </w:t>
      </w:r>
      <w:r w:rsidRPr="00394164">
        <w:rPr>
          <w:bCs/>
        </w:rPr>
        <w:t>Части как таковые – Человек, Эталонные, Совершенные и Части Изначально Вышестоящим Отцом.</w:t>
      </w:r>
      <w:r w:rsidRPr="00394164">
        <w:t xml:space="preserve"> И мы постепенно в это входим.</w:t>
      </w:r>
    </w:p>
    <w:p w:rsidR="00223CB6" w:rsidRPr="003659BD" w:rsidRDefault="00223CB6" w:rsidP="00223CB6">
      <w:pPr>
        <w:ind w:firstLine="454"/>
      </w:pPr>
      <w:r w:rsidRPr="00394164">
        <w:t>Вот увидьте этот акцент и, знаете, поддерживайте это в себе. Ведь то, что не поддерживается, оно чаще всего и затухает, чаще всего и приходит</w:t>
      </w:r>
      <w:r w:rsidR="00394164">
        <w:t xml:space="preserve"> </w:t>
      </w:r>
      <w:proofErr w:type="gramStart"/>
      <w:r w:rsidR="00394164">
        <w:t>к</w:t>
      </w:r>
      <w:proofErr w:type="gramEnd"/>
      <w:r w:rsidR="00394164">
        <w:t>…, пока оно не</w:t>
      </w:r>
      <w:r w:rsidRPr="003659BD">
        <w:t>устойчиво. Поэтому нужно периодически поддерживать, а за поддержкой обращаться к Аватарам и к Изначально Вышестоящему Отцу. Ладно.</w:t>
      </w:r>
    </w:p>
    <w:p w:rsidR="00223CB6" w:rsidRPr="003659BD" w:rsidRDefault="00223CB6" w:rsidP="00223CB6">
      <w:pPr>
        <w:ind w:firstLine="454"/>
      </w:pPr>
      <w:proofErr w:type="gramStart"/>
      <w:r w:rsidRPr="003659BD">
        <w:t>Ну</w:t>
      </w:r>
      <w:proofErr w:type="gramEnd"/>
      <w:r w:rsidRPr="003659BD">
        <w:t xml:space="preserve"> всё. Оптимизировались? Вдохновились четырьмя вариациями Частей? Вот увидьте, пожалуйста, что всё, что мы сейчас сконцентрировали, это, с одной стороны, принципиальность действия, мы с вами разрабатывали Принцип, с другой стороны, переход в Начало. И вот по итогам первого стяжания у нас с вами потом пойдёт тренинг с Аватарами Синтеза для активации Начал </w:t>
      </w:r>
      <w:proofErr w:type="spellStart"/>
      <w:r w:rsidRPr="003659BD">
        <w:t>шестнадцатерицы</w:t>
      </w:r>
      <w:proofErr w:type="spellEnd"/>
      <w:r w:rsidRPr="003659BD">
        <w:t xml:space="preserve"> ИВДИВО-развития. Чтоб мы зафиксировали Начала, как внутреннюю характеристику единиц потенциала. Поэтому, вот, в продолжение вышесказанного пойдёт потом разработанность. У вас физически вопросы остались? А то хотя до этого было сказано, все вопросы к Владыке, и тут</w:t>
      </w:r>
      <w:proofErr w:type="gramStart"/>
      <w:r w:rsidRPr="003659BD">
        <w:t>… Н</w:t>
      </w:r>
      <w:proofErr w:type="gramEnd"/>
      <w:r w:rsidRPr="003659BD">
        <w:t>у, понятно, что есть вариации. Но, может быть? Не остались, ну, это хорошо.</w:t>
      </w:r>
    </w:p>
    <w:p w:rsidR="00223CB6" w:rsidRPr="003659BD" w:rsidRDefault="00223CB6" w:rsidP="009F11D9">
      <w:pPr>
        <w:pStyle w:val="12"/>
        <w:rPr>
          <w:rFonts w:eastAsia="Calibri"/>
        </w:rPr>
      </w:pPr>
      <w:bookmarkStart w:id="62" w:name="_Toc61964490"/>
      <w:bookmarkStart w:id="63" w:name="_Toc62496036"/>
      <w:r w:rsidRPr="003659BD">
        <w:rPr>
          <w:rFonts w:eastAsia="Calibri"/>
        </w:rPr>
        <w:t xml:space="preserve">Практика-Тренинг 9. Четыре этапа включения в коллективный Синтез и Огонь 36 ВЦ Синтеза ИВО. 20-рица роста реализации </w:t>
      </w:r>
      <w:proofErr w:type="spellStart"/>
      <w:r w:rsidRPr="003659BD">
        <w:rPr>
          <w:rFonts w:eastAsia="Calibri"/>
        </w:rPr>
        <w:t>восьмерицы</w:t>
      </w:r>
      <w:proofErr w:type="spellEnd"/>
      <w:r w:rsidRPr="003659BD">
        <w:rPr>
          <w:rFonts w:eastAsia="Calibri"/>
        </w:rPr>
        <w:t xml:space="preserve"> </w:t>
      </w:r>
      <w:r w:rsidR="009F11D9">
        <w:rPr>
          <w:rFonts w:eastAsia="Calibri"/>
        </w:rPr>
        <w:t>ИВО</w:t>
      </w:r>
      <w:r w:rsidRPr="003659BD">
        <w:rPr>
          <w:rFonts w:eastAsia="Calibri"/>
        </w:rPr>
        <w:t xml:space="preserve"> Высокой Цельной Метагалактики усилением Высокой Цельной Амриты Чаши Логики</w:t>
      </w:r>
      <w:bookmarkEnd w:id="62"/>
      <w:bookmarkEnd w:id="63"/>
    </w:p>
    <w:p w:rsidR="00223CB6" w:rsidRPr="003659BD" w:rsidRDefault="00223CB6" w:rsidP="00223CB6">
      <w:pPr>
        <w:ind w:firstLine="454"/>
      </w:pPr>
      <w:r w:rsidRPr="003659BD">
        <w:t xml:space="preserve">Возжигаемся всем накопленным Синтезом и Огнём. А теперь возожгитесь, знаете, как? Пойдите от обратного, не индивидуально начните возжигаться, а начните возжигаться </w:t>
      </w:r>
      <w:proofErr w:type="spellStart"/>
      <w:r w:rsidRPr="003659BD">
        <w:t>командностью</w:t>
      </w:r>
      <w:proofErr w:type="spellEnd"/>
      <w:r w:rsidRPr="003659BD">
        <w:t xml:space="preserve"> Синтеза и Огня, где идёт усиление на каждого. Вот нас здесь присутствует энное количество, значит, каждый возжигается цельностью Огня команды в увеличение на кратность количества присутствующих. Давайте, давайте! А потом на этот объём возожжённости командным Синтезом и Огнём, возжигаемся такой же фундаментальностью Синтеза и Огня Аватара Синтеза Кут Хуми в вас, а Аватар всегда увеличивает в сто раз, минимум, Аватары Синтеза, математически сами просчитаете. Но, главное, сделать это не на автомате, что вот возожглись и пошли дальше. Почему дальше не ведёте? А чтобы в этой возожжённости у вас превалировали условия </w:t>
      </w:r>
      <w:proofErr w:type="spellStart"/>
      <w:r w:rsidRPr="003659BD">
        <w:t>офизичивания</w:t>
      </w:r>
      <w:proofErr w:type="spellEnd"/>
      <w:r w:rsidRPr="003659BD">
        <w:t xml:space="preserve"> Синтеза, ведь мы с вами </w:t>
      </w:r>
      <w:proofErr w:type="spellStart"/>
      <w:r w:rsidRPr="003659BD">
        <w:t>есмь</w:t>
      </w:r>
      <w:proofErr w:type="spellEnd"/>
      <w:r w:rsidRPr="003659BD">
        <w:t xml:space="preserve"> </w:t>
      </w:r>
      <w:proofErr w:type="spellStart"/>
      <w:r w:rsidRPr="003659BD">
        <w:t>огнематерия</w:t>
      </w:r>
      <w:proofErr w:type="spellEnd"/>
      <w:r w:rsidRPr="003659BD">
        <w:t xml:space="preserve"> телом. Значит, когда мы разрабатываемся видом и типом материи, наша задача не где-то там возжечь состояние, чтобы оно было высокое, тонкое. А физическое тело, чтобы овладело синтезом и огнём, чтобы эта мощь могущества зафиксировалась в физическом теле, и мы здесь были в потенциале этого условия или этих условий.</w:t>
      </w:r>
    </w:p>
    <w:p w:rsidR="00223CB6" w:rsidRPr="003659BD" w:rsidRDefault="00223CB6" w:rsidP="00223CB6">
      <w:pPr>
        <w:ind w:firstLine="454"/>
      </w:pPr>
      <w:r w:rsidRPr="003659BD">
        <w:t xml:space="preserve">Возожглись, или возжигаемся, и вот не прерывая процесс, попробуйте продлить состояние, прямо вот найти переключение, когда на возожжённость в кратности увеличения концентрации Аватара Синтеза Кут Хуми, вы так же синтезируетесь с Отцом, и Отец уже увеличивает в тысячу раз. И вот тоже концентрация Синтеза и Огня на тело в вашем состоянии, здесь такое – постскриптум, </w:t>
      </w:r>
      <w:proofErr w:type="spellStart"/>
      <w:r w:rsidRPr="003659BD">
        <w:t>сносочка</w:t>
      </w:r>
      <w:proofErr w:type="spellEnd"/>
      <w:r w:rsidRPr="003659BD">
        <w:t xml:space="preserve"> – активация Частей должна быть. Отец – это явление Частей. Любые – эталонные, совершенные, Изначально Вышестоящего Отца, просто Части. Вы можете взять внутренне: вначале Частями, потом взять Посвящениями, то есть подготовками, потом Статусами. Кто был на Вышестоящих Синтезах, если стяжали Творящий Синтез, им возжечься, соответствующей Синтезностью возжечься, чтобы в физической концентрации тела начало разворачиваться </w:t>
      </w:r>
      <w:proofErr w:type="spellStart"/>
      <w:r w:rsidRPr="003659BD">
        <w:t>простроенность</w:t>
      </w:r>
      <w:proofErr w:type="spellEnd"/>
      <w:r w:rsidRPr="003659BD">
        <w:t xml:space="preserve"> этой выразимости. Хорошо.</w:t>
      </w:r>
    </w:p>
    <w:p w:rsidR="00223CB6" w:rsidRPr="003659BD" w:rsidRDefault="00223CB6" w:rsidP="00223CB6">
      <w:pPr>
        <w:ind w:firstLine="454"/>
      </w:pPr>
      <w:r w:rsidRPr="003659BD">
        <w:t xml:space="preserve">Возжигаемся. И вот в процессе самостоятельной, внутренней работы, возжигаемся условиями 36 Синтеза, синтезируя горящее состояние Синтеза и Огня с условиями Аватаров Синтеза Кут Хуми Фаинь. Синтезируем, называется – найдите разницу, проживите, как это, когда включается внутренний такой тонкий сканер осознания конкретики действия в условиях, но не утяжеляйтесь, не привязывайтесь, идите легко, чтобы это было на вдохновении. Вот вхождение спонтанностью, только спонтанностью. Действуйте Учителем Синтеза, никаких человеческих привычек, реакций, принципов, состояний. Только внутренняя </w:t>
      </w:r>
      <w:proofErr w:type="spellStart"/>
      <w:r w:rsidRPr="003659BD">
        <w:t>эталонность</w:t>
      </w:r>
      <w:proofErr w:type="spellEnd"/>
      <w:r w:rsidRPr="003659BD">
        <w:t xml:space="preserve"> Учителя, </w:t>
      </w:r>
      <w:proofErr w:type="gramStart"/>
      <w:r w:rsidRPr="003659BD">
        <w:t>которую</w:t>
      </w:r>
      <w:proofErr w:type="gramEnd"/>
      <w:r w:rsidRPr="003659BD">
        <w:t xml:space="preserve"> мы разрабатываем, развиваем, вы – есть этим! И вот потенциальное состояние углубления. Хорошо.</w:t>
      </w:r>
    </w:p>
    <w:p w:rsidR="00223CB6" w:rsidRPr="003659BD" w:rsidRDefault="00223CB6" w:rsidP="00223CB6">
      <w:pPr>
        <w:ind w:firstLine="454"/>
      </w:pPr>
      <w:r w:rsidRPr="003659BD">
        <w:lastRenderedPageBreak/>
        <w:t xml:space="preserve">И разгораемся, будьте так любезны, во всем объёме Синтеза и Огня 99-м ядром </w:t>
      </w:r>
      <w:proofErr w:type="spellStart"/>
      <w:r w:rsidRPr="003659BD">
        <w:t>явленность</w:t>
      </w:r>
      <w:proofErr w:type="spellEnd"/>
      <w:r w:rsidRPr="003659BD">
        <w:t xml:space="preserve"> Изначально Вышестоящего Отца в разработанности. Даже так можно сказать, что вы </w:t>
      </w:r>
      <w:proofErr w:type="spellStart"/>
      <w:r w:rsidRPr="003659BD">
        <w:t>есмь</w:t>
      </w:r>
      <w:proofErr w:type="spellEnd"/>
      <w:r w:rsidRPr="003659BD">
        <w:t xml:space="preserve"> сейчас горящее ядро Синтеза. Вот, если вы сейчас себя внутренне почувствуете, то вот как бы произошёл снос, и вы скоординировались на действие ядром. А теперь попробуйте самостоятельно собраться и зафиксироваться телесно горением ядра Изначально Вышестоящим Отцом, и в этом же выражении возжечься ядром ведения Аватара Синтеза Кут Хуми. Хорошо. </w:t>
      </w:r>
    </w:p>
    <w:p w:rsidR="00223CB6" w:rsidRPr="003659BD" w:rsidRDefault="00223CB6" w:rsidP="00223CB6">
      <w:pPr>
        <w:ind w:firstLine="454"/>
      </w:pPr>
      <w:r w:rsidRPr="003659BD">
        <w:t xml:space="preserve">И следующим шагом, мы синтезируемся с Аватарами Синтеза Кут Хуми Фаинь, сделайте акцент на </w:t>
      </w:r>
      <w:r w:rsidRPr="003659BD">
        <w:rPr>
          <w:i/>
        </w:rPr>
        <w:t>Мы,</w:t>
      </w:r>
      <w:r w:rsidRPr="003659BD">
        <w:t xml:space="preserve"> а внутренний Синтез – спонтанно, то есть концентрация группы 36 Синтеза. И устремленностью команды переходим на 4194240 ИВДИВО-цельность, развёртывая во внутреннем мире потенциал </w:t>
      </w:r>
      <w:proofErr w:type="spellStart"/>
      <w:r w:rsidRPr="003659BD">
        <w:t>возжигания</w:t>
      </w:r>
      <w:proofErr w:type="spellEnd"/>
      <w:r w:rsidRPr="003659BD">
        <w:t xml:space="preserve"> Синтеза 1392640 организаций материи внутреннего мира в каждом из нас. И в ИВДИВО Октавы Бытия развёртываемся цельностью концентрацией Синтеза на каждом из нас внутренней и внешней развёрнутости Учителя Синтеза собою. </w:t>
      </w:r>
    </w:p>
    <w:p w:rsidR="00223CB6" w:rsidRPr="003659BD" w:rsidRDefault="00223CB6" w:rsidP="00223CB6">
      <w:pPr>
        <w:ind w:firstLine="454"/>
      </w:pPr>
      <w:r w:rsidRPr="003659BD">
        <w:t xml:space="preserve">Синтезируемся с Хум Аватаров Синтеза Кут Хуми Фаинь. Здесь уже индивидуально, стяжая Синтез Синтеза Изначально Вышестоящего Отца, заполняемся. Не формально, а максимально сосредотачиваясь на </w:t>
      </w:r>
      <w:proofErr w:type="spellStart"/>
      <w:r w:rsidRPr="003659BD">
        <w:t>сопересечение</w:t>
      </w:r>
      <w:proofErr w:type="spellEnd"/>
      <w:r w:rsidRPr="003659BD">
        <w:t xml:space="preserve">, слияние, синтезирование с Аватарами Синтеза Кут Хуми Фаинь, Тело в Тело, Часть в Часть, Посвящение в Посвящение, Синтез в Синтез, Синтезность в Синтезность. Если вы сейчас вот найдёте это глубокое состояние, вы кардинально поменяете подход синтезирования с Аватарами, любыми. </w:t>
      </w:r>
    </w:p>
    <w:p w:rsidR="00223CB6" w:rsidRPr="00394164" w:rsidRDefault="00223CB6" w:rsidP="00223CB6">
      <w:pPr>
        <w:ind w:firstLine="454"/>
      </w:pPr>
      <w:r w:rsidRPr="003659BD">
        <w:t xml:space="preserve">И возжигаясь, стяжаем возожжённость, вот попробуйте возжечься, и прям, сконцентрировать момент, как вы возжигаетесь обновлённым состоянием Синтеза и Огня. Вот вы сейчас синтезировались, возожглись. До этого вы уже горели Синтезом, и когда вошёл Синтез Аватара Синтеза Кут Хуми, вот новый, который сейчас возжёгся у вас. Всё, что вы до этого возжигали, оно, что? Аннигилировалось, произошла смена условий, вот это принцип подкрепления того, что, выходя к Аватарам, возжигаясь, мы автоматически обновляемся. Вопрос глубины этой слиянности, возожжённости. Хорошо. И внутренне, Аватар Кут Хуми говорит: «Восстанавливаемся, активируемся, развёртываемся Учителем Синтеза». И вот попробуйте почувствовать себя цельностью </w:t>
      </w:r>
      <w:r w:rsidRPr="00394164">
        <w:t>Учителя Синтеза 36 Синтеза, стяжая концентрацию усиления формы 36 Синтеза каждому из нас в явлении Аватаров Синтеза Кут Хуми Фаинь этим. Возжигаемся. И продолжая заполняться Владыкой, вы ещё не остановились, продолжаете заполняться. Возжигаемся внутренней осознанностью, возжигая концентрацию Интуиции, Синтеза Интуиции, разрабатываемую нами во время ночной подготовки.</w:t>
      </w:r>
    </w:p>
    <w:p w:rsidR="00223CB6" w:rsidRPr="003659BD" w:rsidRDefault="00223CB6" w:rsidP="00223CB6">
      <w:pPr>
        <w:ind w:firstLine="454"/>
      </w:pPr>
      <w:r w:rsidRPr="00394164">
        <w:t xml:space="preserve">И </w:t>
      </w:r>
      <w:r w:rsidRPr="00394164">
        <w:rPr>
          <w:bCs/>
        </w:rPr>
        <w:t>стяжаем у Аватара Синтеза Кут Хуми глубину начал роста Учителя 36 Синтеза каждому из нас Началами Интуиции 16-рицей ИВДИВО-развития</w:t>
      </w:r>
      <w:r w:rsidRPr="00394164">
        <w:t xml:space="preserve"> каждого из нас во всех видах явления Человека – первый объём Огня и Синтеза, во всех видах явления Посвящённого – второй объём Огня и Синтеза. И вот попробуйте коррелировать, вот сравнивать, </w:t>
      </w:r>
      <w:proofErr w:type="spellStart"/>
      <w:r w:rsidRPr="00394164">
        <w:t>сопересекать</w:t>
      </w:r>
      <w:proofErr w:type="spellEnd"/>
      <w:r w:rsidRPr="00394164">
        <w:t xml:space="preserve"> разность концентрации Синтеза и Огня. Служащего. Если вдруг сейчас какие-то реакции по телу: там забарахлило горло, захотелось кашлять, извините, но прямым текстом, это какие-то блоки, блоки, как энергетическое состояние. Может быть, там вы и страдаете, вы простудились и ещё чего-то, но, тем не менее, это, может быть, какие-то разблокировки, разблокируйте себя. Вы сейчас в таком потенциале Синтеза, что как раз вот нащупал что-то, нащупал что-то и берёшь, и перестраиваешь собою. Ладно. Ипостаси, Учителя, Владыки, Аватара и ИВДИВО-развития Изначально Вышестоящего Отца, и в явлении Отца собою 16-рицей Начал. И возжигаясь данным потенциалом, стяжаем у Аватара Синтеза Кут Хуми Творение</w:t>
      </w:r>
      <w:r w:rsidRPr="003659BD">
        <w:t xml:space="preserve"> подготовки Начал развития Изначально Вышестоящего Человека-Ипостаси Изначально Вышестоящего Отца каждым из нас, </w:t>
      </w:r>
      <w:proofErr w:type="spellStart"/>
      <w:r w:rsidRPr="003659BD">
        <w:t>сопересекаясь</w:t>
      </w:r>
      <w:proofErr w:type="spellEnd"/>
      <w:r w:rsidRPr="003659BD">
        <w:t xml:space="preserve"> с концентрацией Синтеза и Огня, условий Аватар-Ипостасей на нас этим.</w:t>
      </w:r>
    </w:p>
    <w:p w:rsidR="00223CB6" w:rsidRPr="003659BD" w:rsidRDefault="00223CB6" w:rsidP="00223CB6">
      <w:pPr>
        <w:ind w:firstLine="454"/>
      </w:pPr>
      <w:r w:rsidRPr="003659BD">
        <w:t xml:space="preserve">Раскрываемся в </w:t>
      </w:r>
      <w:proofErr w:type="gramStart"/>
      <w:r w:rsidRPr="003659BD">
        <w:t>стяжённом</w:t>
      </w:r>
      <w:proofErr w:type="gramEnd"/>
      <w:r w:rsidRPr="003659BD">
        <w:t xml:space="preserve">, попробуйте распрямиться, выявиться, вот </w:t>
      </w:r>
      <w:proofErr w:type="spellStart"/>
      <w:r w:rsidRPr="003659BD">
        <w:t>сосканировать</w:t>
      </w:r>
      <w:proofErr w:type="spellEnd"/>
      <w:r w:rsidRPr="003659BD">
        <w:t xml:space="preserve"> условия, увидеть среду зала, атмосферу, рассмотреть какие-то особенности по залу, вновь по-другому посмотреть, не идти по привычному взгляду. Хорошо. И возжигаясь, усваиваем, максимально включая, и переносим физичность физического выражения </w:t>
      </w:r>
      <w:proofErr w:type="spellStart"/>
      <w:r w:rsidRPr="003659BD">
        <w:t>синтезфизичности</w:t>
      </w:r>
      <w:proofErr w:type="spellEnd"/>
      <w:r w:rsidRPr="003659BD">
        <w:t xml:space="preserve"> тела в вышестоящее тело Учителя Синтеза, ещё глубже. Вот попробуйте переключиться Частями, Системами, Аппаратами, Частностями, уловив тонкость, насыщенность, направленность физичности, </w:t>
      </w:r>
      <w:proofErr w:type="spellStart"/>
      <w:r w:rsidRPr="003659BD">
        <w:t>синтезфизичности</w:t>
      </w:r>
      <w:proofErr w:type="spellEnd"/>
      <w:r w:rsidRPr="003659BD">
        <w:t xml:space="preserve"> Начал телесного явления Физического тела в синтезе ИВДИВО. Синтезируем субстанциональную среду огнеобразами. Огнеобразы в условиях Дома Отца в сфере вокруг </w:t>
      </w:r>
      <w:r w:rsidRPr="003659BD">
        <w:lastRenderedPageBreak/>
        <w:t xml:space="preserve">каждого из нас, уплотняемся этой </w:t>
      </w:r>
      <w:proofErr w:type="spellStart"/>
      <w:r w:rsidRPr="003659BD">
        <w:t>физичностью</w:t>
      </w:r>
      <w:proofErr w:type="spellEnd"/>
      <w:r w:rsidRPr="003659BD">
        <w:t xml:space="preserve">, материализуя состояние </w:t>
      </w:r>
      <w:proofErr w:type="spellStart"/>
      <w:r w:rsidRPr="003659BD">
        <w:t>огнематерии</w:t>
      </w:r>
      <w:proofErr w:type="spellEnd"/>
      <w:r w:rsidRPr="003659BD">
        <w:t xml:space="preserve">, активируя собою </w:t>
      </w:r>
      <w:proofErr w:type="spellStart"/>
      <w:r w:rsidRPr="003659BD">
        <w:t>включённость</w:t>
      </w:r>
      <w:proofErr w:type="spellEnd"/>
      <w:r w:rsidRPr="003659BD">
        <w:t xml:space="preserve"> в вид материи, активацией: </w:t>
      </w:r>
      <w:proofErr w:type="spellStart"/>
      <w:r w:rsidRPr="003659BD">
        <w:t>Логитика</w:t>
      </w:r>
      <w:proofErr w:type="spellEnd"/>
      <w:r w:rsidRPr="003659BD">
        <w:t xml:space="preserve"> в каждом из нас.</w:t>
      </w:r>
    </w:p>
    <w:p w:rsidR="00223CB6" w:rsidRPr="003659BD" w:rsidRDefault="00223CB6" w:rsidP="00223CB6">
      <w:pPr>
        <w:ind w:firstLine="454"/>
      </w:pPr>
      <w:r w:rsidRPr="003659BD">
        <w:t xml:space="preserve">И вот внутренне попробуйте </w:t>
      </w:r>
      <w:proofErr w:type="spellStart"/>
      <w:r w:rsidRPr="003659BD">
        <w:t>сосканировать</w:t>
      </w:r>
      <w:proofErr w:type="spellEnd"/>
      <w:r w:rsidRPr="003659BD">
        <w:t xml:space="preserve"> или спросить у Аватара, </w:t>
      </w:r>
      <w:proofErr w:type="gramStart"/>
      <w:r w:rsidRPr="003659BD">
        <w:t>на сколько</w:t>
      </w:r>
      <w:proofErr w:type="gramEnd"/>
      <w:r w:rsidRPr="003659BD">
        <w:t xml:space="preserve"> вы смогли в </w:t>
      </w:r>
      <w:proofErr w:type="spellStart"/>
      <w:r w:rsidRPr="003659BD">
        <w:t>процентовке</w:t>
      </w:r>
      <w:proofErr w:type="spellEnd"/>
      <w:r w:rsidRPr="003659BD">
        <w:t xml:space="preserve"> зафиксироваться </w:t>
      </w:r>
      <w:proofErr w:type="spellStart"/>
      <w:r w:rsidRPr="003659BD">
        <w:t>синтезфизичностью</w:t>
      </w:r>
      <w:proofErr w:type="spellEnd"/>
      <w:r w:rsidRPr="003659BD">
        <w:t xml:space="preserve"> в вышестоящем теле в зале. Вот в условиях Синтеза. Сейчас мы просто пойдём </w:t>
      </w:r>
      <w:proofErr w:type="gramStart"/>
      <w:r w:rsidRPr="003659BD">
        <w:t>в Волю</w:t>
      </w:r>
      <w:proofErr w:type="gramEnd"/>
      <w:r w:rsidRPr="003659BD">
        <w:t xml:space="preserve"> Синтеза, тело должно быть синтезировано. Любой спонтанный ответ, там, цифра, образ перед глазами, и внутри осознанием. Тут не принципиально, как вы осознаете. Пришли к какому-то результату, хорошо.</w:t>
      </w:r>
    </w:p>
    <w:p w:rsidR="00223CB6" w:rsidRPr="003659BD" w:rsidRDefault="00223CB6" w:rsidP="00223CB6">
      <w:pPr>
        <w:ind w:firstLine="454"/>
      </w:pPr>
      <w:r w:rsidRPr="003659BD">
        <w:t xml:space="preserve">И мы сейчас немножко остановимся на моменте одном, попробуем, чтобы тренингом у вас зафиксировалась </w:t>
      </w:r>
      <w:proofErr w:type="gramStart"/>
      <w:r w:rsidRPr="003659BD">
        <w:t>некая</w:t>
      </w:r>
      <w:proofErr w:type="gramEnd"/>
      <w:r w:rsidRPr="003659BD">
        <w:t xml:space="preserve"> </w:t>
      </w:r>
      <w:proofErr w:type="spellStart"/>
      <w:r w:rsidRPr="003659BD">
        <w:t>эталонность</w:t>
      </w:r>
      <w:proofErr w:type="spellEnd"/>
      <w:r w:rsidRPr="003659BD">
        <w:t xml:space="preserve">. До этого было сказано, насколько вы синтезированы внутренне. И вот здесь по вашей подготовке. Вот пробуйте внутренне, заполняясь Аватаром Синтеза Кут Хуми, или увидеть, или выявить, или у Аватара Кут Хуми запросить обязательно, насколько этот Синтез внутренне содержательно вами выстроен. Вот такая внутренняя организация, вы синтезированы в Синтезе. Не разрозненность, а внутренняя </w:t>
      </w:r>
      <w:proofErr w:type="spellStart"/>
      <w:r w:rsidRPr="003659BD">
        <w:t>выстроенность</w:t>
      </w:r>
      <w:proofErr w:type="spellEnd"/>
      <w:r w:rsidRPr="003659BD">
        <w:t xml:space="preserve">, вспоминайте, что Учитель Синтеза – это Иерархизация. Можно возжечься внутренней иерархичностью. На этой </w:t>
      </w:r>
      <w:proofErr w:type="spellStart"/>
      <w:r w:rsidRPr="003659BD">
        <w:t>выстраиваемости</w:t>
      </w:r>
      <w:proofErr w:type="spellEnd"/>
      <w:r w:rsidRPr="003659BD">
        <w:t xml:space="preserve"> Синтеза в нём, возжечь условия Воли Синтеза внутри. Вот вы заполнены Синтезом, насколько там процентов? И вот вы в возожжённом Синтезе, вы возжигаетесь Волей, насколько это возможно вот для вас, чтоб у вас, не знаю там, дыхание Воли, присутствие Воли, движение Воли. По Частностям можете пройтись. Расслабляйтесь. Вот внутренне раскрывайтесь, чтоб Физическое тело распустило эманацию Частей, распустило эманацию Систем, распустило эманацию Аппаратов, Частностей, пошло включение эманаций Посвящений. Посвящений, минимум в подготовках метагалактических. Произошёл синтез Посвящений, усилилось тело </w:t>
      </w:r>
      <w:proofErr w:type="spellStart"/>
      <w:r w:rsidRPr="003659BD">
        <w:t>физичностью</w:t>
      </w:r>
      <w:proofErr w:type="spellEnd"/>
      <w:r w:rsidRPr="003659BD">
        <w:t xml:space="preserve">. Раскрылась подготовка внутренне, условием Созидательности Статусов, как внешняя </w:t>
      </w:r>
      <w:proofErr w:type="spellStart"/>
      <w:r w:rsidRPr="003659BD">
        <w:t>осуществлённость</w:t>
      </w:r>
      <w:proofErr w:type="spellEnd"/>
      <w:r w:rsidRPr="003659BD">
        <w:t xml:space="preserve"> возможностей. Делаем, не ждём следующего действия. Следующее действие зависит от качества предыдущего исполнения. Анализировать будете после, когда будете отслеживать результат, пока исполняем.</w:t>
      </w:r>
    </w:p>
    <w:p w:rsidR="00223CB6" w:rsidRPr="003659BD" w:rsidRDefault="00223CB6" w:rsidP="00223CB6">
      <w:pPr>
        <w:ind w:firstLine="454"/>
      </w:pPr>
      <w:r w:rsidRPr="003659BD">
        <w:t>И четвёртым этапом, возжигаемся, раскрываемся Синтезностью Ипостась. Тогда возжигаем Абсолютность Изначально Вышестоящего Отца, Владыка, Учитель, если таковые здесь есть. Служащие, если Абсолют</w:t>
      </w:r>
      <w:r w:rsidR="00497E34">
        <w:t xml:space="preserve"> ФА,</w:t>
      </w:r>
      <w:r w:rsidRPr="003659BD">
        <w:t xml:space="preserve"> даже Абсолют Изначально Вышестоящего Отца, нет Человека Изначально Вышестоящего Отца. И в этой развёрнутости условий… </w:t>
      </w:r>
    </w:p>
    <w:p w:rsidR="00223CB6" w:rsidRPr="003659BD" w:rsidRDefault="00223CB6" w:rsidP="00223CB6">
      <w:pPr>
        <w:ind w:firstLine="454"/>
      </w:pPr>
      <w:r w:rsidRPr="003659BD">
        <w:t>Вот попробуйте телом возжечь состояние выносливости и вот глубины развёрнутого потенциала, которым вы есть в зале. Ну, во-первых, тело не просто подросло, а вот вы чувствуете его объёмность, плотность. И вот в этой концентрации вновь Синтез с Аватаром Синтеза Кут Хуми всем тем, что мы сейчас с вами активировали, и на каждую позицию активированных условий там, ещё дополнительно вы могли что-то возжигать, если это требовалось, идёт Синтез Аватара Синтеза Кут Хуми. И мы, синтезируясь, просим Аватара Синтеза Кут Хуми преобразить каждого из нас Синтезом Синтеза Изначально Вышестоящего Отца, возжигая цельность действия в Октаве Бытия каждым из нас. И закрепляемся.</w:t>
      </w:r>
    </w:p>
    <w:p w:rsidR="00223CB6" w:rsidRPr="003659BD" w:rsidRDefault="00223CB6" w:rsidP="00223CB6">
      <w:pPr>
        <w:ind w:firstLine="454"/>
      </w:pPr>
      <w:r w:rsidRPr="003659BD">
        <w:t xml:space="preserve">И вот теперь, степенью возожжённости, вот насколько вы горите Аватаром Синтеза Кут Хуми? Кстати, посмотрите, очень интересный такой взгляд, не спим, в зале там больше </w:t>
      </w:r>
      <w:proofErr w:type="spellStart"/>
      <w:r w:rsidRPr="003659BD">
        <w:t>сакцентируемся</w:t>
      </w:r>
      <w:proofErr w:type="spellEnd"/>
      <w:r w:rsidRPr="003659BD">
        <w:t>, не дремлем, посмотрите, насколько вы горите Аватаром Синтеза Кут Хуми? Вот разные какие-то пропорциональные такие состояния, но в большей степени нужно учиться гореть, чтобы было 50 процентов плюс один, или доходить до 80 процентов горения в теле Синтезом Аватара, любого Аватара, в данном случае, Аватара Синтеза Кут Хуми. И вот этой огненности горения, у нас как раз с вами развивается Человек Огненный в данном объёме Синтеза. Мы, синтезируясь с Аватаром Синтеза Кут Хуми, стяжаем Волю Синтеза Синтез Синтеза Изначально Вышестоящего Отца, разработанностью Синтеза Воли в каждом из нас. И возжигаясь, заполняем Части, стяжая Волю Синтеза эталонных 256 Частей каждого из нас и синтез нас Изначально Вышестоящим явлением Аватаров Синтеза Кут Хуми Фаинь.</w:t>
      </w:r>
    </w:p>
    <w:p w:rsidR="00223CB6" w:rsidRPr="003659BD" w:rsidRDefault="00223CB6" w:rsidP="00223CB6">
      <w:pPr>
        <w:ind w:firstLine="454"/>
      </w:pPr>
      <w:r w:rsidRPr="003659BD">
        <w:t xml:space="preserve">Вот тоже обратите внимание, формулировка вызывает другую степень Огня Изначально Вышестоящее явления Синтеза Аватара Синтеза Кут Хуми. И возжигаясь, заполняясь, развёртываемся, тут же эманируем. Вот пробуйте быть не просто соучастником, что с вами что-то делают, а вы внутренне разрабатываете принцип Человека-Ипостаси с Творением ростом Творца </w:t>
      </w:r>
      <w:r w:rsidRPr="003659BD">
        <w:lastRenderedPageBreak/>
        <w:t>внутри. В коллективном огне, это сделать проще, чтобы потом зафиксировался этот опыт, и вы могли применяться.</w:t>
      </w:r>
    </w:p>
    <w:p w:rsidR="00223CB6" w:rsidRPr="003659BD" w:rsidRDefault="00223CB6" w:rsidP="00223CB6">
      <w:pPr>
        <w:ind w:firstLine="454"/>
      </w:pPr>
      <w:r w:rsidRPr="003659BD">
        <w:t>И стяжаем у Аватара Синтеза Кут Хуми далее – Мудрость Синтеза Изначально Вышестоящего Отца выявлением Мудрости в каждом из нас, заполняясь Мудростью Изначально Вышестоящего Отца, Мудростью Синтеза. Далее возжигаемся:</w:t>
      </w:r>
    </w:p>
    <w:p w:rsidR="00223CB6" w:rsidRPr="003659BD" w:rsidRDefault="00223CB6" w:rsidP="00223CB6">
      <w:pPr>
        <w:ind w:firstLine="454"/>
      </w:pPr>
      <w:r w:rsidRPr="003659BD">
        <w:t>Любовью Синтеза, стяжая Любовь Синтеза каждому из нас, заполняемся ею.</w:t>
      </w:r>
    </w:p>
    <w:p w:rsidR="00223CB6" w:rsidRPr="003659BD" w:rsidRDefault="00223CB6" w:rsidP="00223CB6">
      <w:pPr>
        <w:ind w:firstLine="454"/>
      </w:pPr>
      <w:r w:rsidRPr="003659BD">
        <w:t xml:space="preserve">Стяжаем Творение Синтеза Изначально Вышестоящего Отца каждому из нас, заполняясь им. </w:t>
      </w:r>
    </w:p>
    <w:p w:rsidR="00223CB6" w:rsidRPr="003659BD" w:rsidRDefault="00223CB6" w:rsidP="00223CB6">
      <w:pPr>
        <w:ind w:firstLine="454"/>
      </w:pPr>
      <w:r w:rsidRPr="003659BD">
        <w:t xml:space="preserve">Стяжаем Созидание Синтеза Изначально Вышестоящего Отца, заполняясь им. </w:t>
      </w:r>
    </w:p>
    <w:p w:rsidR="00223CB6" w:rsidRPr="003659BD" w:rsidRDefault="00223CB6" w:rsidP="00223CB6">
      <w:pPr>
        <w:ind w:firstLine="454"/>
      </w:pPr>
      <w:r w:rsidRPr="003659BD">
        <w:t>Стяжаем у Аватара Синтеза Кут Хуми Репликацию Синтеза, заполняясь ею.</w:t>
      </w:r>
    </w:p>
    <w:p w:rsidR="00223CB6" w:rsidRPr="003659BD" w:rsidRDefault="00223CB6" w:rsidP="00223CB6">
      <w:pPr>
        <w:ind w:firstLine="454"/>
      </w:pPr>
      <w:r w:rsidRPr="003659BD">
        <w:t>Стяжаем у Аватара Синтеза Кут Хуми Жизнь Синтеза Изначально Вышестоящим Отцом, заполняясь ею.</w:t>
      </w:r>
    </w:p>
    <w:p w:rsidR="00223CB6" w:rsidRPr="003659BD" w:rsidRDefault="00223CB6" w:rsidP="00223CB6">
      <w:pPr>
        <w:ind w:firstLine="454"/>
      </w:pPr>
      <w:r w:rsidRPr="003659BD">
        <w:t xml:space="preserve">И развёртываясь, стяжаем </w:t>
      </w:r>
      <w:proofErr w:type="spellStart"/>
      <w:r w:rsidRPr="003659BD">
        <w:t>восьмерицу</w:t>
      </w:r>
      <w:proofErr w:type="spellEnd"/>
      <w:r w:rsidRPr="003659BD">
        <w:t xml:space="preserve"> явлений Синтеза Изначально Вышестоящего Отца Синтезом ИВДИВО каждого, возжигая 64-ричность явления 64-го Инструмента разными спецификами Синтеза, видами Синтеза, типами Синтеза, вариациями Синтеза, подготовками Синтеза Синтез ИВДИВО каждого. </w:t>
      </w:r>
    </w:p>
    <w:p w:rsidR="00223CB6" w:rsidRPr="003659BD" w:rsidRDefault="009F11D9" w:rsidP="009F11D9">
      <w:pPr>
        <w:pStyle w:val="12"/>
        <w:rPr>
          <w:rFonts w:eastAsia="Calibri"/>
        </w:rPr>
      </w:pPr>
      <w:bookmarkStart w:id="64" w:name="_Toc61964491"/>
      <w:bookmarkStart w:id="65" w:name="_Toc62496037"/>
      <w:r>
        <w:rPr>
          <w:rFonts w:eastAsia="Calibri"/>
        </w:rPr>
        <w:t>Практика-</w:t>
      </w:r>
      <w:r w:rsidR="00223CB6" w:rsidRPr="003659BD">
        <w:rPr>
          <w:rFonts w:eastAsia="Calibri"/>
        </w:rPr>
        <w:t xml:space="preserve">Тренинг 10. Тренинг </w:t>
      </w:r>
      <w:proofErr w:type="gramStart"/>
      <w:r w:rsidR="00223CB6" w:rsidRPr="003659BD">
        <w:rPr>
          <w:rFonts w:eastAsia="Calibri"/>
        </w:rPr>
        <w:t>в</w:t>
      </w:r>
      <w:proofErr w:type="gramEnd"/>
      <w:r w:rsidR="00223CB6" w:rsidRPr="003659BD">
        <w:rPr>
          <w:rFonts w:eastAsia="Calibri"/>
        </w:rPr>
        <w:t xml:space="preserve"> </w:t>
      </w:r>
      <w:proofErr w:type="gramStart"/>
      <w:r w:rsidR="00223CB6" w:rsidRPr="003659BD">
        <w:rPr>
          <w:rFonts w:eastAsia="Calibri"/>
        </w:rPr>
        <w:t>Высокой</w:t>
      </w:r>
      <w:proofErr w:type="gramEnd"/>
      <w:r w:rsidR="00223CB6" w:rsidRPr="003659BD">
        <w:rPr>
          <w:rFonts w:eastAsia="Calibri"/>
        </w:rPr>
        <w:t xml:space="preserve"> Цельной </w:t>
      </w:r>
      <w:proofErr w:type="spellStart"/>
      <w:r w:rsidR="00223CB6" w:rsidRPr="003659BD">
        <w:rPr>
          <w:rFonts w:eastAsia="Calibri"/>
        </w:rPr>
        <w:t>Амрите</w:t>
      </w:r>
      <w:proofErr w:type="spellEnd"/>
      <w:r w:rsidR="00223CB6" w:rsidRPr="003659BD">
        <w:rPr>
          <w:rFonts w:eastAsia="Calibri"/>
        </w:rPr>
        <w:t xml:space="preserve"> Чаши Логики</w:t>
      </w:r>
      <w:bookmarkEnd w:id="64"/>
      <w:bookmarkEnd w:id="65"/>
    </w:p>
    <w:p w:rsidR="00223CB6" w:rsidRPr="003659BD" w:rsidRDefault="00223CB6" w:rsidP="00223CB6">
      <w:pPr>
        <w:ind w:firstLine="454"/>
      </w:pPr>
      <w:r w:rsidRPr="003659BD">
        <w:t xml:space="preserve">И возжигаясь, развёртываемся, разгораясь Чашей Логики, развёртываем собою вокруг тела Чашу Логики, становимся телом босыми ногами на зерцало, активируем эманацию Высокого Цельного явления Амриты Огня в Чаше. То есть, вот сконцентрируемся на ней, на горение этого Огня и, разгораясь восьмью видами Синтеза, </w:t>
      </w:r>
      <w:proofErr w:type="spellStart"/>
      <w:r w:rsidRPr="003659BD">
        <w:t>эманируя</w:t>
      </w:r>
      <w:proofErr w:type="spellEnd"/>
      <w:r w:rsidRPr="003659BD">
        <w:t xml:space="preserve">, концентрируем явление Аватара Синтеза Кут Хуми восьмью видами реализации каждого из нас </w:t>
      </w:r>
      <w:proofErr w:type="gramStart"/>
      <w:r w:rsidRPr="003659BD">
        <w:t>в</w:t>
      </w:r>
      <w:proofErr w:type="gramEnd"/>
      <w:r w:rsidRPr="003659BD">
        <w:t xml:space="preserve"> </w:t>
      </w:r>
      <w:proofErr w:type="gramStart"/>
      <w:r w:rsidRPr="003659BD">
        <w:t>Высокой</w:t>
      </w:r>
      <w:proofErr w:type="gramEnd"/>
      <w:r w:rsidRPr="003659BD">
        <w:t xml:space="preserve"> Цельной </w:t>
      </w:r>
      <w:proofErr w:type="spellStart"/>
      <w:r w:rsidRPr="003659BD">
        <w:t>Амрите</w:t>
      </w:r>
      <w:proofErr w:type="spellEnd"/>
      <w:r w:rsidRPr="003659BD">
        <w:t xml:space="preserve"> Чаши Логики нами и эманируем. Пробуйте увидеть </w:t>
      </w:r>
      <w:proofErr w:type="spellStart"/>
      <w:r w:rsidRPr="003659BD">
        <w:t>сопересечение</w:t>
      </w:r>
      <w:proofErr w:type="spellEnd"/>
      <w:r w:rsidRPr="003659BD">
        <w:t xml:space="preserve">, эманацию, координацию, распускание, заполнение важно в среду Огня Чаши. Вот эманации: от Жизни Синтеза </w:t>
      </w:r>
      <w:proofErr w:type="gramStart"/>
      <w:r w:rsidRPr="003659BD">
        <w:t>до</w:t>
      </w:r>
      <w:proofErr w:type="gramEnd"/>
      <w:r w:rsidRPr="003659BD">
        <w:t xml:space="preserve"> </w:t>
      </w:r>
      <w:proofErr w:type="gramStart"/>
      <w:r w:rsidRPr="003659BD">
        <w:t>Синтез</w:t>
      </w:r>
      <w:proofErr w:type="gramEnd"/>
      <w:r w:rsidRPr="003659BD">
        <w:t xml:space="preserve"> Синтеза нами с главным акцентом на Волю Синтеза. И возжигаясь этим, мы </w:t>
      </w:r>
      <w:proofErr w:type="spellStart"/>
      <w:r w:rsidRPr="003659BD">
        <w:t>акцентируемся</w:t>
      </w:r>
      <w:proofErr w:type="spellEnd"/>
      <w:r w:rsidRPr="003659BD">
        <w:t xml:space="preserve"> в Чаше. Вот переключаем, переводим взгляд из Огня, в котором мы стоим, на стенки Чаши, которые являются продолжением Сфер. </w:t>
      </w:r>
    </w:p>
    <w:p w:rsidR="00223CB6" w:rsidRPr="003659BD" w:rsidRDefault="00223CB6" w:rsidP="00223CB6">
      <w:pPr>
        <w:ind w:firstLine="454"/>
      </w:pPr>
      <w:r w:rsidRPr="003659BD">
        <w:t xml:space="preserve">Пробуйте поднять голову вверх и над вами увидеть, или вообразить, или представить, вот только переключиться на утонченность воображением образным видом Мышления, Сферы мысли, на оболочке Чаши. И возжигаемся от Аватара Синтеза Кут Хуми в Синтез </w:t>
      </w:r>
      <w:proofErr w:type="gramStart"/>
      <w:r w:rsidRPr="003659BD">
        <w:t>Синтезе</w:t>
      </w:r>
      <w:proofErr w:type="gramEnd"/>
      <w:r w:rsidRPr="003659BD">
        <w:t xml:space="preserve">, в Воле Синтеза волевой Мыслью, включая состояние концентрации Сердца, в вырабатывании мысли, в насыщении из Огня Амриты, Высокого Цельного Огня Амриты из ячеек Чаши, сложением в той или иной оболочке сферы Мысли ментальности. И насыщаемся от Аватара Синтеза Кут Хуми ментальностью Аватара Синтеза Кут Хуми в действии, росте в ИВДИВО-цельности, сопрягаясь, </w:t>
      </w:r>
      <w:proofErr w:type="spellStart"/>
      <w:r w:rsidRPr="003659BD">
        <w:t>усиляясь</w:t>
      </w:r>
      <w:proofErr w:type="spellEnd"/>
      <w:r w:rsidRPr="003659BD">
        <w:t>, стяжаем Силу волевой Мысли Аватара Синтеза Кут Хуми каждым из нас, раскрываясь внутренним горением оболочек Чаши в развитии Части нами.</w:t>
      </w:r>
    </w:p>
    <w:p w:rsidR="00223CB6" w:rsidRPr="003659BD" w:rsidRDefault="00223CB6" w:rsidP="00223CB6">
      <w:pPr>
        <w:ind w:firstLine="454"/>
      </w:pPr>
      <w:r w:rsidRPr="003659BD">
        <w:t xml:space="preserve">И пробуйте вот с Аватаром Синтеза Кут Хуми вступить в диалог, пообщаться. И вот с оболочками Чаши </w:t>
      </w:r>
      <w:proofErr w:type="spellStart"/>
      <w:r w:rsidRPr="003659BD">
        <w:t>сосканировать</w:t>
      </w:r>
      <w:proofErr w:type="spellEnd"/>
      <w:r w:rsidRPr="003659BD">
        <w:t>, уловить, связать какие-то мысли вот ракурсом Синтез Синтеза, чтобы качество мысли было соответствующее. Не рекомендация, не посыл, не наставление, а просто мысль, по поводу. Посмотрите, как мысль записывается в одну из оболочек.</w:t>
      </w:r>
    </w:p>
    <w:p w:rsidR="00223CB6" w:rsidRPr="003659BD" w:rsidRDefault="00223CB6" w:rsidP="00223CB6">
      <w:pPr>
        <w:ind w:firstLine="454"/>
      </w:pPr>
      <w:r w:rsidRPr="003659BD">
        <w:t xml:space="preserve">Зафиксировали, связали. И вот в этом процессуальном состоянии возжигаемся, вспыхиваем перспективным явлением или реальным явлением, и так, и так, 262144-ричного явления Посвященного в каждом из нас Высокой Цельной Метагалактики, телом Посвященного, физическим телом Посвященного. И концентрируем собою, стяжаем Волю Синтеза Должностных компетенций ИВДИВО каждому из нас и синтезу нас 16384 Воли Синтеза нами. Возжигаясь, впитываем, распускаем в слои оболочки Чаши. Помните, мы вчера говорили, максимум 16384, вот как раз сейчас Воля Синтеза Должностных компетенций ИВДИВО 16384-х возжигаясь, распускаем по оболочкам. Причем, попробуйте увидеть, когда Синтез и Огонь идёт на тело, и вы потом от тела </w:t>
      </w:r>
      <w:proofErr w:type="spellStart"/>
      <w:r w:rsidRPr="003659BD">
        <w:t>эманируйте</w:t>
      </w:r>
      <w:proofErr w:type="spellEnd"/>
      <w:r w:rsidRPr="003659BD">
        <w:t xml:space="preserve">. </w:t>
      </w:r>
      <w:proofErr w:type="gramStart"/>
      <w:r w:rsidRPr="003659BD">
        <w:t xml:space="preserve">Огонь идёт сквозь Высокую Цельную </w:t>
      </w:r>
      <w:proofErr w:type="spellStart"/>
      <w:r w:rsidRPr="003659BD">
        <w:t>Амриту</w:t>
      </w:r>
      <w:proofErr w:type="spellEnd"/>
      <w:r w:rsidRPr="003659BD">
        <w:t xml:space="preserve"> в среду Чаши внутри.</w:t>
      </w:r>
      <w:proofErr w:type="gramEnd"/>
      <w:r w:rsidRPr="003659BD">
        <w:t xml:space="preserve"> Идёт взаимообогащение, усиление, концентрация, ну, соответственно, </w:t>
      </w:r>
      <w:proofErr w:type="spellStart"/>
      <w:r w:rsidRPr="003659BD">
        <w:t>потенциализация</w:t>
      </w:r>
      <w:proofErr w:type="spellEnd"/>
      <w:r w:rsidRPr="003659BD">
        <w:t xml:space="preserve">, какие-то последствия распределения по сферам и оболочкам усиление. И вот та мысль, которую вы </w:t>
      </w:r>
      <w:r w:rsidRPr="003659BD">
        <w:lastRenderedPageBreak/>
        <w:t xml:space="preserve">уловили от Аватара Синтеза Кут Хуми, Синтезная мысль, она как бы внутренне движет, </w:t>
      </w:r>
      <w:proofErr w:type="spellStart"/>
      <w:r w:rsidRPr="003659BD">
        <w:t>простраивая</w:t>
      </w:r>
      <w:proofErr w:type="spellEnd"/>
      <w:r w:rsidRPr="003659BD">
        <w:t xml:space="preserve"> условия. </w:t>
      </w:r>
    </w:p>
    <w:p w:rsidR="00223CB6" w:rsidRPr="003659BD" w:rsidRDefault="00223CB6" w:rsidP="00223CB6">
      <w:pPr>
        <w:ind w:firstLine="454"/>
      </w:pPr>
      <w:r w:rsidRPr="003659BD">
        <w:t xml:space="preserve">Только физически отпустите себя, не контролируйте, просто внутренне будьте независимым, таким Отцовским Наблюдателем в полноте стопроцентного участия. Вот это – вы </w:t>
      </w:r>
      <w:proofErr w:type="spellStart"/>
      <w:r w:rsidRPr="003659BD">
        <w:t>есмь</w:t>
      </w:r>
      <w:proofErr w:type="spellEnd"/>
      <w:r w:rsidRPr="003659BD">
        <w:t xml:space="preserve">, Я Есмь Учитель Синтеза Изначально Вышестоящим Отцом 36-м его явлением собою, идёт координация. Это пояснение. </w:t>
      </w:r>
    </w:p>
    <w:p w:rsidR="00223CB6" w:rsidRPr="003659BD" w:rsidRDefault="00223CB6" w:rsidP="00223CB6">
      <w:pPr>
        <w:ind w:firstLine="454"/>
      </w:pPr>
      <w:r w:rsidRPr="003659BD">
        <w:t xml:space="preserve">Далее, стяжаем, концентрируем у Аватара Синтеза Кут Хуми Волю Синтеза в разработанности Синтез Синтеза Изначально Вышестоящего Отца перспективного явления 262144-ричного выражения Посвященного Высокой Цельной Метагалактикой. Стяжая 16384 явления Воли Синтеза </w:t>
      </w:r>
      <w:proofErr w:type="spellStart"/>
      <w:r w:rsidRPr="003659BD">
        <w:t>Ивдивостей</w:t>
      </w:r>
      <w:proofErr w:type="spellEnd"/>
      <w:r w:rsidRPr="003659BD">
        <w:t xml:space="preserve"> каждому из нас и синтезу нас, и автоматическая эманация вновь в сферу. Вы должны внутренне разработаться, перейти из стяжания – возжёгся, </w:t>
      </w:r>
      <w:proofErr w:type="spellStart"/>
      <w:r w:rsidRPr="003659BD">
        <w:t>отэманировал</w:t>
      </w:r>
      <w:proofErr w:type="spellEnd"/>
      <w:r w:rsidRPr="003659BD">
        <w:t xml:space="preserve">, ушёл, на состояние, что вы тут же это творите, вы </w:t>
      </w:r>
      <w:proofErr w:type="spellStart"/>
      <w:r w:rsidRPr="003659BD">
        <w:t>ипостасите</w:t>
      </w:r>
      <w:proofErr w:type="spellEnd"/>
      <w:r w:rsidRPr="003659BD">
        <w:t>, вы учительствуете, вы собою это проводите и вводите в жизнь. Распустили каждый по-своему, у каждого своя скорость, но в целом, вот</w:t>
      </w:r>
      <w:r w:rsidR="00394164">
        <w:t>,</w:t>
      </w:r>
      <w:r w:rsidRPr="003659BD">
        <w:t xml:space="preserve"> попробуйте встроиться в координацию групповой скорости.</w:t>
      </w:r>
    </w:p>
    <w:p w:rsidR="00223CB6" w:rsidRPr="003659BD" w:rsidRDefault="00223CB6" w:rsidP="00223CB6">
      <w:pPr>
        <w:ind w:firstLine="454"/>
      </w:pPr>
      <w:r w:rsidRPr="003659BD">
        <w:t xml:space="preserve">Вновь синтезируемся с Хум Аватара Синтеза Кут Хуми, вот входим уже в потоковое состояние Синтеза, где просто лишь следующим объёмом Синтеза мы </w:t>
      </w:r>
      <w:proofErr w:type="spellStart"/>
      <w:r w:rsidRPr="003659BD">
        <w:t>усиляем</w:t>
      </w:r>
      <w:proofErr w:type="spellEnd"/>
      <w:r w:rsidRPr="003659BD">
        <w:t xml:space="preserve"> предыдущий объём Синтеза. Такой неисчерпаемый постоянно-фиксирующийся Синтез, непрерывный, вы им. Может быть, даже увидите, как вы в Столпе Синтеза постоянного состояния. Вновь углубляемся, синтезируемся, стяжаем Синтез Синтеза Воли Синтеза, стяжая 16384 Иерархизаций каждому из нас и синтезу нас в Воле Волей Синтеза Изначально Вышестоящего Отца. То же самое, автоматически распускаем, распуская, усваиваем, </w:t>
      </w:r>
      <w:proofErr w:type="spellStart"/>
      <w:r w:rsidRPr="003659BD">
        <w:t>опустошаемся</w:t>
      </w:r>
      <w:proofErr w:type="spellEnd"/>
      <w:r w:rsidRPr="003659BD">
        <w:t xml:space="preserve">, продолжаем собою концентрировать Синтез ИВДИВО-цельности. Вот здесь важно сделать этот акцент, чтоб вы начали запоминать разные виды Синтез Синтеза Изначально Вышестоящего Отца. С этим тоже пока </w:t>
      </w:r>
      <w:proofErr w:type="spellStart"/>
      <w:r w:rsidRPr="003659BD">
        <w:t>напряжёнка</w:t>
      </w:r>
      <w:proofErr w:type="spellEnd"/>
      <w:r w:rsidRPr="003659BD">
        <w:t xml:space="preserve"> у нас. Хорошо. Заполнились, распустили. Вновь устремляемся усилением координации с Кут Хуми Аватаром Синтеза. Прямо, вот попробуете теперь увидеть Синтез, как направляющий вектор, </w:t>
      </w:r>
      <w:proofErr w:type="spellStart"/>
      <w:r w:rsidRPr="003659BD">
        <w:t>спектральность</w:t>
      </w:r>
      <w:proofErr w:type="spellEnd"/>
      <w:r w:rsidRPr="003659BD">
        <w:t>, возжечься научным взглядом, Образовательным Синтезом, внутренней подготовкой у Аватара Синтеза Иосифа или Святослава, направляющий Синтез, синтезирование с Кут Хуми Аватаром Синтеза, стяжанием Синтезом Синтеза Воли Синтеза 16384-х Полномочий Совершенств, вмещаем собою, концентрируем, распускаем, эманируем по оболочкам сфер Чаши. Хорошо.</w:t>
      </w:r>
    </w:p>
    <w:p w:rsidR="00223CB6" w:rsidRPr="003659BD" w:rsidRDefault="00223CB6" w:rsidP="00223CB6">
      <w:pPr>
        <w:ind w:firstLine="454"/>
      </w:pPr>
      <w:r w:rsidRPr="003659BD">
        <w:t xml:space="preserve">Следующий объём. Аналогично так же отслеживаем движение Синтеза, синтезируясь с Аватаром Синтеза Кут Хуми. А теперь пробуйте видеть, как весь Огонь в Чаше, синтезируясь с Аватаром Синтеза Кут Хуми, включается в концентрацию, где Синтез строится </w:t>
      </w:r>
      <w:proofErr w:type="spellStart"/>
      <w:r w:rsidRPr="003659BD">
        <w:t>Прасинтезностью</w:t>
      </w:r>
      <w:proofErr w:type="spellEnd"/>
      <w:r w:rsidRPr="003659BD">
        <w:t xml:space="preserve">, а вписывается в Огонь. Вот мы как бы поднимаем этим осознанием перспективность координации Синтеза </w:t>
      </w:r>
      <w:proofErr w:type="spellStart"/>
      <w:r w:rsidRPr="003659BD">
        <w:t>Прасинтезностью</w:t>
      </w:r>
      <w:proofErr w:type="spellEnd"/>
      <w:r w:rsidRPr="003659BD">
        <w:t xml:space="preserve"> внутренней </w:t>
      </w:r>
      <w:proofErr w:type="spellStart"/>
      <w:r w:rsidRPr="003659BD">
        <w:t>отстроенности</w:t>
      </w:r>
      <w:proofErr w:type="spellEnd"/>
      <w:r w:rsidRPr="003659BD">
        <w:t xml:space="preserve">. Устремляемся в синтезе с Аватаром Синтеза Кут Хуми, координируясь, стяжаем Синтез, а в нём явление </w:t>
      </w:r>
      <w:proofErr w:type="spellStart"/>
      <w:r w:rsidRPr="003659BD">
        <w:t>эталонности</w:t>
      </w:r>
      <w:proofErr w:type="spellEnd"/>
      <w:r w:rsidRPr="003659BD">
        <w:t xml:space="preserve"> Прасинтезности фрагментарности в каждом, как внутренней фундаментальности Синтеза, возжигаемся им. Стяжаем Волю Синтеза, стяжая 16384 Синтезности каждого из нас и синтезу нас Волей Синтеза. </w:t>
      </w:r>
      <w:proofErr w:type="gramStart"/>
      <w:r w:rsidRPr="003659BD">
        <w:t xml:space="preserve">Эманируем собою в сферы, </w:t>
      </w:r>
      <w:proofErr w:type="spellStart"/>
      <w:r w:rsidRPr="003659BD">
        <w:t>усиляем</w:t>
      </w:r>
      <w:proofErr w:type="spellEnd"/>
      <w:r w:rsidRPr="003659BD">
        <w:t xml:space="preserve"> 262144-ричное явление Посвящённого перспективное, масштабное, Высоко Цельное метагалактическое действующее нами в оперировании Синтезом в разработанности внутреннего состояния репутации Огнём, нарабатывая </w:t>
      </w:r>
      <w:proofErr w:type="spellStart"/>
      <w:r w:rsidRPr="003659BD">
        <w:t>репутационность</w:t>
      </w:r>
      <w:proofErr w:type="spellEnd"/>
      <w:r w:rsidRPr="003659BD">
        <w:t xml:space="preserve"> Высокой Цельной Метагалактики в ИВДИВО-цельности нами, разработанность.</w:t>
      </w:r>
      <w:proofErr w:type="gramEnd"/>
      <w:r w:rsidRPr="003659BD">
        <w:t xml:space="preserve"> Усваиваем.</w:t>
      </w:r>
    </w:p>
    <w:p w:rsidR="00223CB6" w:rsidRPr="003659BD" w:rsidRDefault="00223CB6" w:rsidP="00223CB6">
      <w:pPr>
        <w:ind w:firstLine="454"/>
      </w:pPr>
      <w:r w:rsidRPr="003659BD">
        <w:t xml:space="preserve">Синтезируемся с Хум Аватара Синтеза Кут Хуми, стяжаем Синтез Синтеза Изначально Вышестоящего Отца Волей Синтеза Творящих Синтезов, стяжая 16384 Творящих Синтеза каждому из нас и синтезу нас. Усваиваем, возжигаемся. Вот здесь вспоминаем 99-е ядро Синтеза Изначально Вышестоящего Отца, как собственное, частное накопление явления иерархической реализации Синтеза собою. Вот это специфика 99 ядра, а вы сейчас как раз собственно, </w:t>
      </w:r>
      <w:proofErr w:type="spellStart"/>
      <w:r w:rsidRPr="003659BD">
        <w:t>частно</w:t>
      </w:r>
      <w:proofErr w:type="spellEnd"/>
      <w:r w:rsidRPr="003659BD">
        <w:t xml:space="preserve"> накапливаете, в процессе объёма действия Синтезом, иерархическую реализацию Синтеза Отца. Вспоминаем, что Учитель Синтеза, он строится </w:t>
      </w:r>
      <w:proofErr w:type="gramStart"/>
      <w:r w:rsidRPr="003659BD">
        <w:t>внутренней</w:t>
      </w:r>
      <w:proofErr w:type="gramEnd"/>
      <w:r w:rsidRPr="003659BD">
        <w:t xml:space="preserve"> </w:t>
      </w:r>
      <w:proofErr w:type="spellStart"/>
      <w:r w:rsidRPr="003659BD">
        <w:t>Иерархизацией</w:t>
      </w:r>
      <w:proofErr w:type="spellEnd"/>
      <w:r w:rsidRPr="003659BD">
        <w:t xml:space="preserve">. Вот оно, усиление ядра 99-го. Хорошо. Усвоили, распустили. Попробуйте прожить, что вокруг концентрированное состояние Синтеза с оболочками, увидеть там оболочки Чаши Логики, сферы, насколько они насыщены Синтезом, а вы внутренне свободны к следующему объёму Синтеза. Вот распускайте, </w:t>
      </w:r>
      <w:r w:rsidRPr="003659BD">
        <w:lastRenderedPageBreak/>
        <w:t xml:space="preserve">чтобы ни в одной части тела не было плотности, которая бы не давала войти в следующий объём стяжания Синтеза и Воли Синтеза. Как раз дальше идут Статусы. </w:t>
      </w:r>
    </w:p>
    <w:p w:rsidR="00223CB6" w:rsidRPr="003659BD" w:rsidRDefault="00223CB6" w:rsidP="00223CB6">
      <w:pPr>
        <w:ind w:firstLine="454"/>
      </w:pPr>
      <w:r w:rsidRPr="003659BD">
        <w:t>Синтезируемся с Хум Аватаров Синтеза Кут Хуми, продолжая отслеживать динамику Синтеза. Стяжаем Синтез Синтеза Изначально Вышестоящего Отца Волей Синтеза 16384 Статусов каждым из нас и синтезом нас. Возжигаясь, усваиваем разработанностью Посвященного Высокой Цельной Метагалактики 262144-ричного выражения каждым из нас. Распуская, эманируем в сферу, насыщаем среду, концентрируем, и просим Аватара Синтеза Кут Хуми зафиксировать, и помочь в усвоении адаптации в данных стяжаниях, разработках тренингом. И далее, синтезируемся с Хум Аватара Синтеза Кут Хуми, возжигаемся Синтез Синтезом Изначально Вышестоящего Отца, стяжаем Волю Синтеза 16384-х Посвящений каждому из нас и синтезу нас, возжигаясь, заполняясь, эманируем в Чашу, в среду Огня в оболочки, в ячейки, множество.</w:t>
      </w:r>
    </w:p>
    <w:p w:rsidR="00223CB6" w:rsidRPr="003659BD" w:rsidRDefault="00223CB6" w:rsidP="00223CB6">
      <w:pPr>
        <w:ind w:firstLine="454"/>
      </w:pPr>
      <w:r w:rsidRPr="003659BD">
        <w:t xml:space="preserve">Вновь синтезируемся с Хум Аватара Синтеза Кут Хуми и, стяжая Синтез Синтеза Изначально Вышестоящего Отца, стяжаем Волю Синтеза 8192-х Изначально Вышестоящих Синтезов каждому из нас и синтезу нас. Возжигаясь Волей Синтеза Изначально Вышестоящих Синтезов, заполняясь, эманируем в среду Огня Чаши, в сферы, в оболочки, </w:t>
      </w:r>
      <w:proofErr w:type="spellStart"/>
      <w:r w:rsidRPr="003659BD">
        <w:t>усиляя</w:t>
      </w:r>
      <w:proofErr w:type="spellEnd"/>
      <w:r w:rsidRPr="003659BD">
        <w:t xml:space="preserve"> разработанность 99 ядра частным накоплением реализацией Синтеза Изначально Вышестоящего Отца собственным действием каждого из нас Волей Синтеза. Вот </w:t>
      </w:r>
      <w:proofErr w:type="spellStart"/>
      <w:r w:rsidRPr="003659BD">
        <w:t>эманируя</w:t>
      </w:r>
      <w:proofErr w:type="spellEnd"/>
      <w:r w:rsidRPr="003659BD">
        <w:t xml:space="preserve">, усваиваем. </w:t>
      </w:r>
    </w:p>
    <w:p w:rsidR="00223CB6" w:rsidRPr="003659BD" w:rsidRDefault="00223CB6" w:rsidP="00223CB6">
      <w:pPr>
        <w:ind w:firstLine="454"/>
      </w:pPr>
      <w:r w:rsidRPr="003659BD">
        <w:t xml:space="preserve">И на Изначально Вышестоящем Синтезе просим Аватара Синтеза Кут Хуми, стяжаем выносливость действия Синтезом, Огнём, Волей, Телом, стяжая Репликацию поддержки подготовкой Аватара Синтеза Кут Хуми. У Владыки спросите, вот чего вам не хватает в активации какой Части – выносливости, выносливости к Огню, выносливости в продолжении </w:t>
      </w:r>
      <w:proofErr w:type="spellStart"/>
      <w:r w:rsidRPr="003659BD">
        <w:t>реплицирования</w:t>
      </w:r>
      <w:proofErr w:type="spellEnd"/>
      <w:r w:rsidRPr="003659BD">
        <w:t xml:space="preserve"> условий. Вот выносливости, чего? В физическом теле, в Синтезности </w:t>
      </w:r>
      <w:proofErr w:type="gramStart"/>
      <w:r w:rsidRPr="003659BD">
        <w:t>какой-то</w:t>
      </w:r>
      <w:proofErr w:type="gramEnd"/>
      <w:r w:rsidRPr="003659BD">
        <w:t xml:space="preserve">? Пробуйте услышать, в чём сложность, может быть, мало </w:t>
      </w:r>
      <w:proofErr w:type="spellStart"/>
      <w:r w:rsidRPr="003659BD">
        <w:t>эманируете</w:t>
      </w:r>
      <w:proofErr w:type="spellEnd"/>
      <w:r w:rsidRPr="003659BD">
        <w:t>, распускаете? И, услышав от Владыки какую-то рекомендацию, доверяйте себе вот то, что вы восприняли. И тут же, исполняя, решаете поставленную задачу. Хорошо.</w:t>
      </w:r>
    </w:p>
    <w:p w:rsidR="00223CB6" w:rsidRPr="003659BD" w:rsidRDefault="00223CB6" w:rsidP="00223CB6">
      <w:pPr>
        <w:ind w:firstLine="454"/>
      </w:pPr>
      <w:r w:rsidRPr="003659BD">
        <w:t xml:space="preserve">Возжигаясь Аватаром Синтеза Кут Хуми вновь, синтезируясь, углубляемся, стяжаем Синтез Синтеза Изначально Вышестоящего Отца, стяжая Волю Синтеза 8192 </w:t>
      </w:r>
      <w:proofErr w:type="spellStart"/>
      <w:r w:rsidRPr="003659BD">
        <w:t>прасинтезных</w:t>
      </w:r>
      <w:proofErr w:type="spellEnd"/>
      <w:r w:rsidRPr="003659BD">
        <w:t xml:space="preserve"> компетенций каждому из нас и синтезу нас, заполняемся, эманируем, распускаем, обновляемся. Стяжаем у Аватара Синтеза Кут Хуми в Воле Синтеза Синтез Синтеза 8192-х </w:t>
      </w:r>
      <w:proofErr w:type="spellStart"/>
      <w:r w:rsidRPr="003659BD">
        <w:t>Ивдивостей</w:t>
      </w:r>
      <w:proofErr w:type="spellEnd"/>
      <w:r w:rsidRPr="003659BD">
        <w:t xml:space="preserve"> Синтеза каждому из нас и синтезу нас, </w:t>
      </w:r>
      <w:proofErr w:type="spellStart"/>
      <w:r w:rsidRPr="003659BD">
        <w:t>усиляем</w:t>
      </w:r>
      <w:proofErr w:type="spellEnd"/>
      <w:r w:rsidRPr="003659BD">
        <w:t xml:space="preserve"> внутренне </w:t>
      </w:r>
      <w:proofErr w:type="gramStart"/>
      <w:r w:rsidRPr="003659BD">
        <w:t>Высокую</w:t>
      </w:r>
      <w:proofErr w:type="gramEnd"/>
      <w:r w:rsidRPr="003659BD">
        <w:t xml:space="preserve"> Цельную Метагалактичность каждого из нас Высокой Цельной </w:t>
      </w:r>
      <w:proofErr w:type="spellStart"/>
      <w:r w:rsidRPr="003659BD">
        <w:t>Амритой</w:t>
      </w:r>
      <w:proofErr w:type="spellEnd"/>
      <w:r w:rsidRPr="003659BD">
        <w:t xml:space="preserve"> Огнём внутренне. Вот теперь, пробуйте сделать такой акцент – и разработанность </w:t>
      </w:r>
      <w:proofErr w:type="spellStart"/>
      <w:r w:rsidRPr="003659BD">
        <w:t>применённостью</w:t>
      </w:r>
      <w:proofErr w:type="spellEnd"/>
      <w:r w:rsidRPr="003659BD">
        <w:t xml:space="preserve"> к детальности, или в детальности, исполнения движения </w:t>
      </w:r>
      <w:proofErr w:type="spellStart"/>
      <w:r w:rsidRPr="003659BD">
        <w:t>Ивдивостей</w:t>
      </w:r>
      <w:proofErr w:type="spellEnd"/>
      <w:r w:rsidRPr="003659BD">
        <w:t xml:space="preserve"> Синтеза </w:t>
      </w:r>
      <w:proofErr w:type="gramStart"/>
      <w:r w:rsidRPr="003659BD">
        <w:t>в</w:t>
      </w:r>
      <w:proofErr w:type="gramEnd"/>
      <w:r w:rsidRPr="003659BD">
        <w:t xml:space="preserve"> </w:t>
      </w:r>
      <w:proofErr w:type="gramStart"/>
      <w:r w:rsidRPr="003659BD">
        <w:t>Высокой</w:t>
      </w:r>
      <w:proofErr w:type="gramEnd"/>
      <w:r w:rsidRPr="003659BD">
        <w:t xml:space="preserve"> Цельной </w:t>
      </w:r>
      <w:proofErr w:type="spellStart"/>
      <w:r w:rsidRPr="003659BD">
        <w:t>Амрите</w:t>
      </w:r>
      <w:proofErr w:type="spellEnd"/>
      <w:r w:rsidRPr="003659BD">
        <w:t xml:space="preserve"> внутри по оболочкам сферы в Чаше Логики.</w:t>
      </w:r>
    </w:p>
    <w:p w:rsidR="00223CB6" w:rsidRPr="003659BD" w:rsidRDefault="00223CB6" w:rsidP="00223CB6">
      <w:pPr>
        <w:ind w:firstLine="454"/>
      </w:pPr>
      <w:r w:rsidRPr="003659BD">
        <w:t xml:space="preserve">Вновь синтезируемся с Аватаром Синтеза Кут Хуми, распустили прежнее стяжание, стяжаем Синтез Синтеза Изначально Вышестоящего Отца, Волю Синтеза 8192 Совершенств Мудрости. Заполняясь, распуская, преображаемся стяжённым, включая Волю Синтеза Совершенствами Мудрости 8192-мя, </w:t>
      </w:r>
      <w:proofErr w:type="spellStart"/>
      <w:r w:rsidRPr="003659BD">
        <w:t>усиляя</w:t>
      </w:r>
      <w:proofErr w:type="spellEnd"/>
      <w:r w:rsidRPr="003659BD">
        <w:t xml:space="preserve"> внутренне Учителя Синтеза данным, эманируем. Синтезируемся с Хум Аватара Синтеза Кут Хуми, направляем Синтез Аватару Синтеза Кут Хуми, возжигаемся Синтезом, стяжая его Синтез Синтезом Изначально Вышестоящего Отца Волю Синтеза 8192 Синтезностей Любви. Возжигаясь ими, распускаем Волю Синтеза Синтезностей Любви в оболочки сферы Чаши Логики, преображаясь этим. </w:t>
      </w:r>
    </w:p>
    <w:p w:rsidR="00223CB6" w:rsidRPr="003659BD" w:rsidRDefault="00223CB6" w:rsidP="00223CB6">
      <w:pPr>
        <w:ind w:firstLine="454"/>
      </w:pPr>
      <w:r w:rsidRPr="003659BD">
        <w:t xml:space="preserve">Вот здесь, на этом этапе, в огни включились Аватары Синтеза Ефим и Валентина, как раз Аватары Синтеза Интуиции. И включились внутренние Начала в активации Синтезности Любви горизонтом Ипостаси, активацией внутренне Человека-Ипостась. Попробуйте прожить или почувствовать, или услышать – звучно горит Огонь в усилении к Чаше. Хорошо. Усваиваем, эманируем, распускаемся. </w:t>
      </w:r>
    </w:p>
    <w:p w:rsidR="00223CB6" w:rsidRPr="003659BD" w:rsidRDefault="00223CB6" w:rsidP="00223CB6">
      <w:pPr>
        <w:ind w:firstLine="454"/>
      </w:pPr>
      <w:r w:rsidRPr="003659BD">
        <w:t xml:space="preserve">Синтезируемся с Аватаром Синтеза Кут Хуми, стяжаем Синтез Синтеза Изначально Вышестоящего Отца, стяжая Волю Синтеза 8192 Прав Созидания каждому из нас и синтезу нас. Распускаем, эманируем Волю Синтеза Прав Созидания, </w:t>
      </w:r>
      <w:proofErr w:type="spellStart"/>
      <w:r w:rsidRPr="003659BD">
        <w:t>усиляем</w:t>
      </w:r>
      <w:proofErr w:type="spellEnd"/>
      <w:r w:rsidRPr="003659BD">
        <w:t xml:space="preserve"> внутреннюю физичность Правами Созидания Высокой Цельной Метагалактики каждым из нас. Отлично. </w:t>
      </w:r>
      <w:proofErr w:type="spellStart"/>
      <w:r w:rsidRPr="003659BD">
        <w:t>Эманируя</w:t>
      </w:r>
      <w:proofErr w:type="spellEnd"/>
      <w:r w:rsidRPr="003659BD">
        <w:t>, распускаем собою в оболочки сферы Чаши Логики.</w:t>
      </w:r>
    </w:p>
    <w:p w:rsidR="00223CB6" w:rsidRPr="003659BD" w:rsidRDefault="00223CB6" w:rsidP="00223CB6">
      <w:pPr>
        <w:ind w:firstLine="454"/>
      </w:pPr>
      <w:r w:rsidRPr="003659BD">
        <w:lastRenderedPageBreak/>
        <w:t xml:space="preserve">Синтезируемся с Хум Аватара Синтеза Кут Хуми, стяжаем вновь Синтез Синтеза Изначально Вышестоящего Отца. И вот остановитесь, Владыка говорит: «Попробуйте прожить, что вы уже оперируете Огнём вначале, вот оперирование – Огонь слушается вас». Синтез внутренне конкретно направлен не просто рядом с вами, а вы пристроились, насколько это возможно, и начинаете внутренне чувствовать его, не проживать, а вот синтезировать собою. Вот остановитесь и зафиксируйте результат и процесс действия с Аватаром Синтеза. Не важно – дремали вы, спали, только проснулись вот, момент – точка, позиция, состояние, акцент Аватара Кут Хуми. Сейчас это важно. Связали для себя какой-то вывод, результат сейчас? Вот запомните, на сейчас, это то, что вы достигли. Отпускаем этот взгляд. И вновь синтезируемся с Аватаром Кут Хуми более сознательно, осознанно, и стяжаем Синтез Синтеза, стяжая Волю Синтеза Изначально Вышестоящего Отца, стяжая 8192 Прав Созидания каждому из нас и синтезу нас, заполняемся ими, распускаем </w:t>
      </w:r>
      <w:proofErr w:type="gramStart"/>
      <w:r w:rsidRPr="003659BD">
        <w:t>стяжённое</w:t>
      </w:r>
      <w:proofErr w:type="gramEnd"/>
      <w:r w:rsidRPr="003659BD">
        <w:t xml:space="preserve"> в оболочки сферы Чаши Логики, </w:t>
      </w:r>
      <w:proofErr w:type="spellStart"/>
      <w:r w:rsidRPr="003659BD">
        <w:t>усиляя</w:t>
      </w:r>
      <w:proofErr w:type="spellEnd"/>
      <w:r w:rsidRPr="003659BD">
        <w:t xml:space="preserve"> Правами Созидания концентрацию Мыслей Логики в Правах Созидания. И ими Волей Синтеза завершаем любые противоречия, не соответствующие внутренней тенденции, динамики, развития Человека, Посвященного, в целом </w:t>
      </w:r>
      <w:proofErr w:type="spellStart"/>
      <w:r w:rsidRPr="003659BD">
        <w:t>восьмерицы</w:t>
      </w:r>
      <w:proofErr w:type="spellEnd"/>
      <w:r w:rsidRPr="003659BD">
        <w:t xml:space="preserve"> Изначально Вышестоящего Отца Высокой Цельной Метагалактики.</w:t>
      </w:r>
    </w:p>
    <w:p w:rsidR="00223CB6" w:rsidRPr="003659BD" w:rsidRDefault="00223CB6" w:rsidP="00223CB6">
      <w:pPr>
        <w:ind w:firstLine="454"/>
      </w:pPr>
      <w:r w:rsidRPr="003659BD">
        <w:t xml:space="preserve">Вот попробуйте сейчас переключиться, когда принцип, стратегия жизни, </w:t>
      </w:r>
      <w:proofErr w:type="spellStart"/>
      <w:r w:rsidRPr="003659BD">
        <w:t>стратагемия</w:t>
      </w:r>
      <w:proofErr w:type="spellEnd"/>
      <w:r w:rsidRPr="003659BD">
        <w:t xml:space="preserve"> жизни, внутренний накал жизненного звучания вот этим 99 ядром, где идёт конкретная собственное накопление явления иерархической реализации Синтеза Отца собою. Вот этой вот объёмностью массы Синтеза и Огня переводит вас внутренней точкой, внутренним ядром на Высокую Цельную Метагалактику в разработанности жизни </w:t>
      </w:r>
      <w:proofErr w:type="spellStart"/>
      <w:r w:rsidRPr="003659BD">
        <w:t>восьмерицей</w:t>
      </w:r>
      <w:proofErr w:type="spellEnd"/>
      <w:r w:rsidRPr="003659BD">
        <w:t xml:space="preserve"> вами. Переключитесь. Аватар Кут Хуми вам помогает, что-то говорит, поддерживая в этом. Естественно, какая-то помощь и других Аватаров Синтеза. И возжигаясь этим, в Правах Созидания, синтезируемся с Хум Изначально Вышестоящего Аватара Синтеза Кут Хуми и стяжаем Синтез Синтеза Волю Синтеза 16384 Частей каждого из нас и синтез нас. Возжигаясь, </w:t>
      </w:r>
      <w:proofErr w:type="spellStart"/>
      <w:r w:rsidRPr="003659BD">
        <w:t>эманируя</w:t>
      </w:r>
      <w:proofErr w:type="spellEnd"/>
      <w:r w:rsidRPr="003659BD">
        <w:t>, распускаем Волю Синтеза Синтез Синтеза данного количества Частей. Хорошо.</w:t>
      </w:r>
    </w:p>
    <w:p w:rsidR="00223CB6" w:rsidRPr="003659BD" w:rsidRDefault="00223CB6" w:rsidP="00223CB6">
      <w:pPr>
        <w:ind w:firstLine="454"/>
      </w:pPr>
      <w:r w:rsidRPr="003659BD">
        <w:t xml:space="preserve">Синтезируемся с Аватаром Синтеза Кут Хуми, стяжаем Синтез Синтеза Изначально Вышестоящего Отца, стяжая Волю Синтеза 16384 эталонных Систем Частей. Возжигаясь, заполняясь, распускаем, эманируем координацию Синтеза течения Воли Синтеза, эталонных Систем Частей в сферу и оболочки Чаши Логики. Возжигаемся, организуемся, собираемся. Возжигаемся Синтезом, Волей Синтеза, как систематикой </w:t>
      </w:r>
      <w:proofErr w:type="spellStart"/>
      <w:r w:rsidRPr="003659BD">
        <w:t>эталонности</w:t>
      </w:r>
      <w:proofErr w:type="spellEnd"/>
      <w:r w:rsidRPr="003659BD">
        <w:t xml:space="preserve"> внутренней. Попробуйте систематизироваться, вспомнить, что Иерархия – это тоже система. Значит, Иерархизация Учителя строится системностью и </w:t>
      </w:r>
      <w:proofErr w:type="spellStart"/>
      <w:r w:rsidRPr="003659BD">
        <w:t>эталонностью</w:t>
      </w:r>
      <w:proofErr w:type="spellEnd"/>
      <w:r w:rsidRPr="003659BD">
        <w:t xml:space="preserve"> системности Частей в теле. И вот усилить потенциал Учителя </w:t>
      </w:r>
      <w:proofErr w:type="gramStart"/>
      <w:r w:rsidRPr="003659BD">
        <w:t>данной</w:t>
      </w:r>
      <w:proofErr w:type="gramEnd"/>
      <w:r w:rsidRPr="003659BD">
        <w:t xml:space="preserve"> 16384-рицей в теле. И вот ищем накал состояния, насыщения Волей Синтеза вышесказанного явления в стяжании, когда вот это состояние накала переведёт вас, и вы проживёте обновление по телу такое, смена – раз и преображение наступило. Вот найдите. Сейчас оно пойдёт чуть-чуть помедленнее, не автоматически. А вот из автоматического процесса найдите условие, когда вы концентрируетесь и проводите, проживая, сопереживая, преображение, в данную минуту, не на автоматизме, а участвуете координировано, проживая смену состояния. Кстати, преодолевая этой системностью глухоту или шумы любых иных ментальных состояний: планетарных, присутственных, реальных, галактических, солнечных. </w:t>
      </w:r>
      <w:proofErr w:type="gramStart"/>
      <w:r w:rsidRPr="003659BD">
        <w:t xml:space="preserve">И вот, выстраиваясь этой </w:t>
      </w:r>
      <w:proofErr w:type="spellStart"/>
      <w:r w:rsidRPr="003659BD">
        <w:t>преображённостью</w:t>
      </w:r>
      <w:proofErr w:type="spellEnd"/>
      <w:r w:rsidRPr="003659BD">
        <w:t xml:space="preserve"> на состояние ментальности метагалактической – Метагалактикой</w:t>
      </w:r>
      <w:r w:rsidR="00497E34">
        <w:t xml:space="preserve"> ФА,</w:t>
      </w:r>
      <w:r w:rsidRPr="003659BD">
        <w:t xml:space="preserve"> Изначально Вышестоящей, Высокой Цельной в росте Посвящённого перспективным явлением 262144-рицы.</w:t>
      </w:r>
      <w:proofErr w:type="gramEnd"/>
      <w:r w:rsidRPr="003659BD">
        <w:t xml:space="preserve"> Мы практически её организовали в активации Воли Синтеза.</w:t>
      </w:r>
    </w:p>
    <w:p w:rsidR="00223CB6" w:rsidRPr="003659BD" w:rsidRDefault="00223CB6" w:rsidP="00223CB6">
      <w:pPr>
        <w:ind w:firstLine="454"/>
      </w:pPr>
      <w:r w:rsidRPr="003659BD">
        <w:t xml:space="preserve">И возжигаясь этой особенностью зримого преображения, на которое вы способны в осознанности участия. </w:t>
      </w:r>
      <w:proofErr w:type="spellStart"/>
      <w:r w:rsidRPr="003659BD">
        <w:t>Эманируя</w:t>
      </w:r>
      <w:proofErr w:type="spellEnd"/>
      <w:r w:rsidRPr="003659BD">
        <w:t xml:space="preserve">, </w:t>
      </w:r>
      <w:proofErr w:type="spellStart"/>
      <w:r w:rsidRPr="003659BD">
        <w:t>опустошаемся</w:t>
      </w:r>
      <w:proofErr w:type="spellEnd"/>
      <w:r w:rsidRPr="003659BD">
        <w:t xml:space="preserve">, эманируем в сферу оболочек Чаши Логики. И пробуйте почувствовать, что тело опустошённо </w:t>
      </w:r>
      <w:proofErr w:type="gramStart"/>
      <w:r w:rsidRPr="003659BD">
        <w:t>для</w:t>
      </w:r>
      <w:proofErr w:type="gramEnd"/>
      <w:r w:rsidRPr="003659BD">
        <w:t xml:space="preserve"> следующей </w:t>
      </w:r>
      <w:proofErr w:type="spellStart"/>
      <w:r w:rsidRPr="003659BD">
        <w:t>заполненности</w:t>
      </w:r>
      <w:proofErr w:type="spellEnd"/>
      <w:r w:rsidRPr="003659BD">
        <w:t xml:space="preserve">. И вот теперь опять возжигаемся. И Владыка говорит, подождите – вспыхиваем Синтезом Воли, которую мы вчера стяжали. Что внутренне, когда вы заполнены внешне в объёме среды Огня в Чаше, внутренне, возжигаясь Силой Воли Волей Синтеза, что звучит внутри? Попробуйте найти </w:t>
      </w:r>
      <w:proofErr w:type="spellStart"/>
      <w:r w:rsidRPr="003659BD">
        <w:t>возожжённостью</w:t>
      </w:r>
      <w:proofErr w:type="spellEnd"/>
      <w:r w:rsidRPr="003659BD">
        <w:t xml:space="preserve"> в Силе Воли умение осознанно действовать, выбирать, проявляться, концентрироваться. Вот умение осознанно выбирать, умение осознанно концентрироваться, </w:t>
      </w:r>
      <w:r w:rsidRPr="003659BD">
        <w:lastRenderedPageBreak/>
        <w:t xml:space="preserve">умение осознанно исполнять, как Сила Воли, без насилия над собою, тогда телу физически, даже станет легче. Динамику в физическом теле не забывайте включать, </w:t>
      </w:r>
      <w:proofErr w:type="spellStart"/>
      <w:r w:rsidRPr="003659BD">
        <w:t>психодинамику</w:t>
      </w:r>
      <w:proofErr w:type="spellEnd"/>
      <w:r w:rsidRPr="003659BD">
        <w:t>.</w:t>
      </w:r>
    </w:p>
    <w:p w:rsidR="00223CB6" w:rsidRPr="003659BD" w:rsidRDefault="00223CB6" w:rsidP="00223CB6">
      <w:pPr>
        <w:ind w:firstLine="454"/>
        <w:rPr>
          <w:b/>
          <w:bCs/>
        </w:rPr>
      </w:pPr>
      <w:r w:rsidRPr="003659BD">
        <w:t xml:space="preserve">Потому что, ну, понятно, что вы сидите внутренне в каком-то напряжении и тело немного усложняется. Хочется подвигаться. </w:t>
      </w:r>
      <w:proofErr w:type="spellStart"/>
      <w:r w:rsidRPr="003659BD">
        <w:t>Психодинамику</w:t>
      </w:r>
      <w:proofErr w:type="spellEnd"/>
      <w:r w:rsidRPr="003659BD">
        <w:t xml:space="preserve"> включите физически. Попробуйте найти баланс: физического состояния баланса и вышестоящего состояния баланса. И вот на цельности двух этих действий – </w:t>
      </w:r>
      <w:proofErr w:type="spellStart"/>
      <w:r w:rsidRPr="003659BD">
        <w:t>психодинамика</w:t>
      </w:r>
      <w:proofErr w:type="spellEnd"/>
      <w:r w:rsidRPr="003659BD">
        <w:t xml:space="preserve"> жизни Синтезом Силой Воли умением, </w:t>
      </w:r>
      <w:r w:rsidRPr="003659BD">
        <w:rPr>
          <w:i/>
        </w:rPr>
        <w:t>у меня</w:t>
      </w:r>
      <w:r w:rsidRPr="003659BD">
        <w:t xml:space="preserve">, </w:t>
      </w:r>
      <w:r w:rsidRPr="003659BD">
        <w:rPr>
          <w:i/>
        </w:rPr>
        <w:t>умением,</w:t>
      </w:r>
      <w:r w:rsidRPr="003659BD">
        <w:t xml:space="preserve"> ростом компетенции, ростом образованности Синтезом, образуя в Синтезе собою действия внутренних эталонных состояний. У нас сейчас эталонные Системы Частей были. Эталонная жизнь Высокая Цельная Метагалактическая с записями в Чаше Логики. Эталонная Мысль волевая. Вы – Подразделение Воли. И иногда кому-то, или что-то отвечаете, или презентуете, или доводите до сведения, автоматически, с концентрацией Мысли передается объём Воли. Чтобы передать, нужно вначале этим владеть, иначе будет навязывание собственных условий, а не явление Аватаров Иосифа Славии, Кут Хуми Фаинь. </w:t>
      </w:r>
      <w:r w:rsidRPr="003659BD">
        <w:rPr>
          <w:b/>
          <w:bCs/>
        </w:rPr>
        <w:t xml:space="preserve">Воля не тешит достоинства. Воля не </w:t>
      </w:r>
      <w:proofErr w:type="spellStart"/>
      <w:r w:rsidRPr="003659BD">
        <w:rPr>
          <w:b/>
          <w:bCs/>
        </w:rPr>
        <w:t>есмь</w:t>
      </w:r>
      <w:proofErr w:type="spellEnd"/>
      <w:r w:rsidRPr="003659BD">
        <w:rPr>
          <w:b/>
          <w:bCs/>
        </w:rPr>
        <w:t xml:space="preserve"> утешение.</w:t>
      </w:r>
    </w:p>
    <w:p w:rsidR="00223CB6" w:rsidRPr="003659BD" w:rsidRDefault="00223CB6" w:rsidP="00223CB6">
      <w:pPr>
        <w:ind w:firstLine="454"/>
      </w:pPr>
      <w:r w:rsidRPr="003659BD">
        <w:t xml:space="preserve">Попробуйте для себя сейчас выявить, что для вас Воля? И Силы Воли, Воли Синтеза? Вот Вы к Воле, какой и что она для вас? Не знаю, любое – мысль, состояние, ваше мнение, ваша принципиальная позиция. Это вы осознанно сделали. А теперь попробуйте, есть такое состояние, отпустить себя и, не контролируя, из ячеек оболочек Чаши Высокой Цельной Амриты, попробуйте поднять записи </w:t>
      </w:r>
      <w:proofErr w:type="spellStart"/>
      <w:r w:rsidRPr="003659BD">
        <w:t>эталонности</w:t>
      </w:r>
      <w:proofErr w:type="spellEnd"/>
      <w:r w:rsidRPr="003659BD">
        <w:t xml:space="preserve"> систематики Частей, чтобы внутренне вырос, выявилось, раскрылось то </w:t>
      </w:r>
      <w:proofErr w:type="spellStart"/>
      <w:r w:rsidRPr="003659BD">
        <w:t>взрастание</w:t>
      </w:r>
      <w:proofErr w:type="spellEnd"/>
      <w:r w:rsidRPr="003659BD">
        <w:t xml:space="preserve"> Воли, которой вы шли. Знаете такое, путь волевого </w:t>
      </w:r>
      <w:proofErr w:type="spellStart"/>
      <w:r w:rsidRPr="003659BD">
        <w:t>взрастания</w:t>
      </w:r>
      <w:proofErr w:type="spellEnd"/>
      <w:r w:rsidRPr="003659BD">
        <w:t>, роста Воли</w:t>
      </w:r>
      <w:r w:rsidRPr="003659BD">
        <w:rPr>
          <w:b/>
          <w:bCs/>
        </w:rPr>
        <w:t>.</w:t>
      </w:r>
      <w:r w:rsidRPr="003659BD">
        <w:t xml:space="preserve"> И спросите у Аватара Синтеза Кут Хуми, оставлять такой контекст или что-то менять? Ну, то есть, вы вскрыли собою что-то? Как Владыка видит, достаточно, не достаточно, плохо, что-то надо </w:t>
      </w:r>
      <w:proofErr w:type="spellStart"/>
      <w:r w:rsidRPr="003659BD">
        <w:t>специфизировать</w:t>
      </w:r>
      <w:proofErr w:type="spellEnd"/>
      <w:r w:rsidRPr="003659BD">
        <w:t>, развить, может быть, отойти от чего-то, нарабатывать что-то новое.</w:t>
      </w:r>
    </w:p>
    <w:p w:rsidR="00223CB6" w:rsidRPr="003659BD" w:rsidRDefault="00223CB6" w:rsidP="00223CB6">
      <w:pPr>
        <w:ind w:firstLine="454"/>
      </w:pPr>
      <w:r w:rsidRPr="003659BD">
        <w:t xml:space="preserve">Кстати, Воля влияет на Взгляд. Отсутствие Взгляда, отсутствие даже видения, потому что Взгляд строится видениями – это эффекты Воли. Конкретная Воля, глупая Воля, прямолинейная Воля, не разработанная Воля, Воля не в объёме </w:t>
      </w:r>
      <w:proofErr w:type="spellStart"/>
      <w:r w:rsidRPr="003659BD">
        <w:t>восьмерицы</w:t>
      </w:r>
      <w:proofErr w:type="spellEnd"/>
      <w:r w:rsidRPr="003659BD">
        <w:t xml:space="preserve"> Отца, Воля только одного порядка – человеческая, влияет на Взгляд. То есть, если вы чисто разрабатываетесь как человек, и у вас развита Воля человеческая, и не переключаетесь на </w:t>
      </w:r>
      <w:proofErr w:type="spellStart"/>
      <w:r w:rsidRPr="003659BD">
        <w:t>взрастание</w:t>
      </w:r>
      <w:proofErr w:type="spellEnd"/>
      <w:r w:rsidRPr="003659BD">
        <w:t xml:space="preserve"> Воли Посвященным, Служащим, Ипостасью, Учителем, Владыки, Аватара – Взгляд будет такой же, он не переключится, не вырастет. Потому что Воля концентрирует собою физику Истины, а внутри кроется Взгляд, но он раскрывается только тогда, когда Воля начинает специализироваться на вот этих вот особенностях, которые мы сейчас высказали. Пока вы это услышали, это вам тематически важно. Попросите Аватара Синтеза Кут Хуми зафиксировать качественное развитие, какие-то индивидуальные, коллективные, ночные, дневные разработки в целом для вас. И когда попросили, попробуйте самостоятельно возжечься и преобразиться тем устремлением, которое вы сейчас оформили словом. Не просто в голове утверждаю, что так, а телом включаюсь в </w:t>
      </w:r>
      <w:proofErr w:type="spellStart"/>
      <w:r w:rsidRPr="003659BD">
        <w:t>процессуальность</w:t>
      </w:r>
      <w:proofErr w:type="spellEnd"/>
      <w:r w:rsidRPr="003659BD">
        <w:t xml:space="preserve"> обновления условий. Здесь поставила точку, а вот тут вот новое Начало.</w:t>
      </w:r>
    </w:p>
    <w:p w:rsidR="00223CB6" w:rsidRPr="003659BD" w:rsidRDefault="00223CB6" w:rsidP="00223CB6">
      <w:pPr>
        <w:ind w:firstLine="454"/>
      </w:pPr>
      <w:r w:rsidRPr="003659BD">
        <w:t xml:space="preserve">А теперь вам в зале говорят: «А теперь станьте. Станьте вот тем явлением, как Целью Воли, которую вы сейчас собою сложили, но будучи в Чаше». Вокруг среда </w:t>
      </w:r>
      <w:proofErr w:type="gramStart"/>
      <w:r w:rsidRPr="003659BD">
        <w:t>Цельной</w:t>
      </w:r>
      <w:proofErr w:type="gramEnd"/>
      <w:r w:rsidRPr="003659BD">
        <w:t xml:space="preserve"> Высокой Амриты. Вы пред Аватаром Синтеза Кут Хуми, а вот внутреннее состояние: станьте тем, что вы возожгли внутренне. Хорошо.</w:t>
      </w:r>
    </w:p>
    <w:p w:rsidR="00223CB6" w:rsidRPr="003659BD" w:rsidRDefault="00223CB6" w:rsidP="00223CB6">
      <w:pPr>
        <w:ind w:firstLine="454"/>
      </w:pPr>
      <w:r w:rsidRPr="003659BD">
        <w:t xml:space="preserve">Хорошо. И Аватар Синтеза Кут Хуми говорит: «А теперь найдите в теле – в том, во что вошли, стали Синтезом Волей – такое явление, как реализация». Вот что для вас сейчас «горящая» реализация? Чем вы реализуетесь? Мы начинали с Силы Воли, Воли Синтеза, Взгляд, Физическое тело, Истина, реализация, Воля </w:t>
      </w:r>
      <w:proofErr w:type="spellStart"/>
      <w:r w:rsidRPr="003659BD">
        <w:t>восьмерицей</w:t>
      </w:r>
      <w:proofErr w:type="spellEnd"/>
      <w:r w:rsidRPr="003659BD">
        <w:t xml:space="preserve">, действие видов. И такая внутренняя Иерархия Воли, действующей в вас. Вот сейчас служебная Воля должна быть пиковой и максимальной для вас. Служебная Воля в разработанности Служения. До этого была Вершащая Воля, до этого была Практикующая Воля, до этого была Могущественная Воля. А в целом – Воля Синтеза. И Воля Синтезности. И вот этой вот реализацией попробуйте внутренне сконцентрироваться и сознательно начать </w:t>
      </w:r>
      <w:proofErr w:type="spellStart"/>
      <w:r w:rsidRPr="003659BD">
        <w:t>эманировать</w:t>
      </w:r>
      <w:proofErr w:type="spellEnd"/>
      <w:r w:rsidRPr="003659BD">
        <w:t xml:space="preserve"> в Чашу Условия, когда идёт реализация Изначально Вышестоящего Отца этим направляющим действием: Вы</w:t>
      </w:r>
      <w:proofErr w:type="gramStart"/>
      <w:r w:rsidRPr="003659BD">
        <w:t xml:space="preserve"> Е</w:t>
      </w:r>
      <w:proofErr w:type="gramEnd"/>
      <w:r w:rsidRPr="003659BD">
        <w:t xml:space="preserve">сть Изначально Вышестоящий Отец эманацией. И вот внутри, в голове в особенности, попробуйте осознанно сложить смену состояния. Изначально Вышестоящий Синтез в голове. И фиксируем, доводим Изначально </w:t>
      </w:r>
      <w:r w:rsidRPr="003659BD">
        <w:lastRenderedPageBreak/>
        <w:t xml:space="preserve">Вышестоящий Синтез в концентрации с Отцом до Физического тела. </w:t>
      </w:r>
      <w:proofErr w:type="gramStart"/>
      <w:r w:rsidRPr="003659BD">
        <w:t>Прям</w:t>
      </w:r>
      <w:proofErr w:type="gramEnd"/>
      <w:r w:rsidRPr="003659BD">
        <w:t xml:space="preserve"> выстраиваем такую вертикаль </w:t>
      </w:r>
      <w:proofErr w:type="spellStart"/>
      <w:r w:rsidRPr="003659BD">
        <w:t>мираклевости</w:t>
      </w:r>
      <w:proofErr w:type="spellEnd"/>
      <w:r w:rsidRPr="003659BD">
        <w:t xml:space="preserve"> действия, вертикаль магнитности действия, вертикаль практичности действия, вертикаль </w:t>
      </w:r>
      <w:proofErr w:type="spellStart"/>
      <w:r w:rsidRPr="003659BD">
        <w:t>тренингового</w:t>
      </w:r>
      <w:proofErr w:type="spellEnd"/>
      <w:r w:rsidRPr="003659BD">
        <w:t xml:space="preserve"> действия, вертикаль созидательного действия, вертикаль творящего действия, вертикаль действия Любовью, вертикаль действия Мудростью, вертикаль действия Волей, вертикаль действия Синтеза Изначально Вышестоящим Отцом физически. И </w:t>
      </w:r>
      <w:proofErr w:type="spellStart"/>
      <w:r w:rsidRPr="003659BD">
        <w:t>усиляемся</w:t>
      </w:r>
      <w:proofErr w:type="spellEnd"/>
      <w:r w:rsidRPr="003659BD">
        <w:t xml:space="preserve">, преображаемся </w:t>
      </w:r>
      <w:proofErr w:type="gramStart"/>
      <w:r w:rsidRPr="003659BD">
        <w:t>синтез-физически</w:t>
      </w:r>
      <w:proofErr w:type="gramEnd"/>
      <w:r w:rsidRPr="003659BD">
        <w:t xml:space="preserve"> каждым из нас.</w:t>
      </w:r>
    </w:p>
    <w:p w:rsidR="00223CB6" w:rsidRPr="003659BD" w:rsidRDefault="00223CB6" w:rsidP="00223CB6">
      <w:pPr>
        <w:ind w:firstLine="454"/>
      </w:pPr>
      <w:r w:rsidRPr="003659BD">
        <w:t xml:space="preserve">И внутренне Отец с вами общается, Изначально Вышестоящий. Можете даже услышать голос Отца, звучащий внутри в теле. Звучало от Аватара Синтеза Кут Хуми, что Отец даёт рекомендацию. Вернее, не рекомендацию, а как бы поручение на какой-то период. Не </w:t>
      </w:r>
      <w:proofErr w:type="gramStart"/>
      <w:r w:rsidRPr="003659BD">
        <w:t>коллективное</w:t>
      </w:r>
      <w:proofErr w:type="gramEnd"/>
      <w:r w:rsidRPr="003659BD">
        <w:t>, а индивидуально вам. Потому что вы Учителя Синтеза, поэтому поручение. Если были бы Ипостаси, давал бы фиксацию на какую-то подготовку. Были бы Служащие – активировал бы на какое-то действие. Пробуйте сложить, уловить.</w:t>
      </w:r>
    </w:p>
    <w:p w:rsidR="00223CB6" w:rsidRPr="003659BD" w:rsidRDefault="00223CB6" w:rsidP="00223CB6">
      <w:pPr>
        <w:ind w:firstLine="454"/>
      </w:pPr>
      <w:r w:rsidRPr="003659BD">
        <w:t>Хорошо. Возвращаемся в зал Аватара Синтеза Кут Хуми. Развёртываясь, заполняемся синтез-</w:t>
      </w:r>
      <w:proofErr w:type="spellStart"/>
      <w:r w:rsidRPr="003659BD">
        <w:t>физичностью</w:t>
      </w:r>
      <w:proofErr w:type="spellEnd"/>
      <w:r w:rsidRPr="003659BD">
        <w:t xml:space="preserve"> Учителем Синтеза, телом, в форме 36-го Синтеза в действии внутренне Чашей Логикой. Синтезируемся с Хум Аватара Синтеза Кут Хуми в обновлённом состоянии и стяжаем Синтез Синтеза Изначально Вышестоящего Отца, стяжая Волю Синтеза 16384-х эталонных Аппаратов Систем Частей каждому из нас и синтезу нас. Возжигаясь, развёртываемся. Заполняем, распускаем в оболочки сферы Чаши.</w:t>
      </w:r>
    </w:p>
    <w:p w:rsidR="00223CB6" w:rsidRPr="003659BD" w:rsidRDefault="00223CB6" w:rsidP="00223CB6">
      <w:pPr>
        <w:ind w:firstLine="454"/>
      </w:pPr>
      <w:r w:rsidRPr="003659BD">
        <w:t xml:space="preserve">И последний этап. Синтезируемся с Хум Аватара Синтеза Кут Хуми, стяжая Синтез Синтеза Изначально Вышестоящего Отца, стяжаем Волю Синтеза 16384-х эталонных Частностей Аппаратов Систем Частей. И возжигаясь, заполняемся </w:t>
      </w:r>
      <w:proofErr w:type="spellStart"/>
      <w:r w:rsidRPr="003659BD">
        <w:t>явленностью</w:t>
      </w:r>
      <w:proofErr w:type="spellEnd"/>
      <w:r w:rsidRPr="003659BD">
        <w:t xml:space="preserve"> концентрации выражения – </w:t>
      </w:r>
      <w:proofErr w:type="spellStart"/>
      <w:r w:rsidRPr="003659BD">
        <w:t>эталонностью</w:t>
      </w:r>
      <w:proofErr w:type="spellEnd"/>
      <w:r w:rsidRPr="003659BD">
        <w:t xml:space="preserve"> Частностей Систем Частей Человека. И выстраиваем вертикальное состояние такое – </w:t>
      </w:r>
      <w:proofErr w:type="spellStart"/>
      <w:r w:rsidRPr="003659BD">
        <w:t>столпности</w:t>
      </w:r>
      <w:proofErr w:type="spellEnd"/>
      <w:r w:rsidRPr="003659BD">
        <w:t xml:space="preserve"> горения 20-рицы роста реализации </w:t>
      </w:r>
      <w:proofErr w:type="spellStart"/>
      <w:r w:rsidRPr="003659BD">
        <w:t>восьмерицы</w:t>
      </w:r>
      <w:proofErr w:type="spellEnd"/>
      <w:r w:rsidRPr="003659BD">
        <w:t xml:space="preserve"> Изначально Вышестоящего Отца Высокой Цельной Метагалактики усилением Высокой Цельной Амриты Чаши Логики. Синтезируясь с Хум Аватара Синтеза Кут Хуми, возжигаясь, преображаемся.</w:t>
      </w:r>
    </w:p>
    <w:p w:rsidR="00223CB6" w:rsidRPr="003659BD" w:rsidRDefault="00223CB6" w:rsidP="00223CB6">
      <w:pPr>
        <w:ind w:firstLine="454"/>
      </w:pPr>
      <w:r w:rsidRPr="003659BD">
        <w:t>И стяжаем Волю Синтеза Изначально Вышестоящего Отца физически явленно телом каждому из нас. И возжигаясь.</w:t>
      </w:r>
    </w:p>
    <w:p w:rsidR="00223CB6" w:rsidRPr="003659BD" w:rsidRDefault="00223CB6" w:rsidP="00223CB6">
      <w:pPr>
        <w:ind w:firstLine="454"/>
      </w:pPr>
      <w:r w:rsidRPr="003659BD">
        <w:t xml:space="preserve">Вот в зале Аватар Синтеза Кут Хуми всем нам сказал: «Нужно дорасти до Синтеза, и развивать Синтез». Вот то, что мы стяжаем, практикуем, преображаемся – это не значит, что мы владеем внутренне Синтезом. Мы его стяжаем, мы им возжигаемся, мы им действуем, мы учимся. Но нужно вырасти, чтобы уметь действовать, владеть, </w:t>
      </w:r>
      <w:proofErr w:type="spellStart"/>
      <w:r w:rsidRPr="003659BD">
        <w:t>аватарить</w:t>
      </w:r>
      <w:proofErr w:type="spellEnd"/>
      <w:r w:rsidRPr="003659BD">
        <w:t>, делать Синтезом нами. Понятно?</w:t>
      </w:r>
    </w:p>
    <w:p w:rsidR="00223CB6" w:rsidRPr="003659BD" w:rsidRDefault="00223CB6" w:rsidP="00223CB6">
      <w:pPr>
        <w:ind w:firstLine="454"/>
      </w:pPr>
      <w:r w:rsidRPr="003659BD">
        <w:t xml:space="preserve">Пожалуйста, воспримите это сейчас. И внутреннюю Волю Синтеза попробуйте направить на поставленную цель. Вот есть разговор: равный </w:t>
      </w:r>
      <w:proofErr w:type="gramStart"/>
      <w:r w:rsidRPr="003659BD">
        <w:t>с</w:t>
      </w:r>
      <w:proofErr w:type="gramEnd"/>
      <w:r w:rsidRPr="003659BD">
        <w:t xml:space="preserve"> </w:t>
      </w:r>
      <w:proofErr w:type="gramStart"/>
      <w:r w:rsidRPr="003659BD">
        <w:t>равным</w:t>
      </w:r>
      <w:proofErr w:type="gramEnd"/>
      <w:r w:rsidRPr="003659BD">
        <w:t xml:space="preserve">, вот сейчас вам Аватар Синтеза Кут Хуми в зале даже этой фразой физически сказал, как равным, что нужно так-то и так-то. И к этому нужно приходить не только лишь стяжаниями. Стяжания – это заявка, как и мыслеобраз, на Огонь, на какие-то возможности, которые вы можете сложить. Значит, внутренне нужно разрабатываться. И то, что мы говорили до начала тренинга, вот ну, </w:t>
      </w:r>
      <w:proofErr w:type="gramStart"/>
      <w:r w:rsidRPr="003659BD">
        <w:t>в первые</w:t>
      </w:r>
      <w:proofErr w:type="gramEnd"/>
      <w:r w:rsidRPr="003659BD">
        <w:t xml:space="preserve"> 20 минут – это как раз вот и был итог, вернее, начало итога, который вы сейчас слышите. Ладно.</w:t>
      </w:r>
    </w:p>
    <w:p w:rsidR="00223CB6" w:rsidRPr="003659BD" w:rsidRDefault="00223CB6" w:rsidP="00223CB6">
      <w:pPr>
        <w:ind w:firstLine="454"/>
      </w:pPr>
      <w:r w:rsidRPr="003659BD">
        <w:t>И мы стяжаем у Аватара Синтеза Кут Хуми План Синтеза действия разработанностью Синтезом, стяжаем Волю Плана Синтеза каждому из нас.</w:t>
      </w:r>
    </w:p>
    <w:p w:rsidR="00223CB6" w:rsidRPr="003659BD" w:rsidRDefault="00223CB6" w:rsidP="00223CB6">
      <w:pPr>
        <w:ind w:firstLine="454"/>
      </w:pPr>
      <w:r w:rsidRPr="003659BD">
        <w:t xml:space="preserve">Вот, так немножко в хохму, но, может быть, мы так воспринимаем. В зал вышли Аватары Синтеза Иосиф Славия. Обратите внимание, Аватары стоят вместе. И вот наш тренинг завершается в этом выражении, когда мы стяжали Волю Плана Синтеза, в зале прозвучало: «А за вами уже пришли». И Аватар Синтеза Кут Хуми так, как дёрнул Иосифа </w:t>
      </w:r>
      <w:proofErr w:type="spellStart"/>
      <w:r w:rsidRPr="003659BD">
        <w:t>Славию</w:t>
      </w:r>
      <w:proofErr w:type="spellEnd"/>
      <w:r w:rsidRPr="003659BD">
        <w:t xml:space="preserve">. То есть это, помните, та пара, которая конкретно и разрабатывает с вами действия не только с точки зрения ведения подразделения, но ещё и индивидуально лично вы разрабатываетесь Аватарами. То есть, какой можно сделать вывод? Что как подразделение мы разрабатываемся с Иосифом Славией, а получается, что индивидуально не ходим к Аватарам, не действуем с ними. Но не говорю конкретно: «Вот, вы!» В целом, общим групповым эффектом – недостаточная работа в этой координации. Хотя вот действие, которое вы сейчас сложили, очень качественное, эффективное сложилось. Но мы ещё не закончили, так как мы не распустили эманацию по итогам. Вот вы сейчас завершающая стадия и, фактически, Аватар Синтеза Кут Хуми вот в выведении Синтеза </w:t>
      </w:r>
      <w:r w:rsidRPr="003659BD">
        <w:lastRenderedPageBreak/>
        <w:t xml:space="preserve">ещё раз вам целенаправленно концентрирует эффект, что вы в этой разработанности </w:t>
      </w:r>
      <w:proofErr w:type="spellStart"/>
      <w:r w:rsidRPr="003659BD">
        <w:t>взрастаетесь</w:t>
      </w:r>
      <w:proofErr w:type="spellEnd"/>
      <w:r w:rsidRPr="003659BD">
        <w:t xml:space="preserve"> Иосифом Славией.</w:t>
      </w:r>
    </w:p>
    <w:p w:rsidR="00223CB6" w:rsidRPr="003659BD" w:rsidRDefault="00223CB6" w:rsidP="00223CB6">
      <w:pPr>
        <w:ind w:firstLine="454"/>
      </w:pPr>
      <w:r w:rsidRPr="003659BD">
        <w:t xml:space="preserve">И мы синтезируемся в концентрации Синтеза стяжённых условий ростом 262144-рицей Человека и Посвящённого Высокой Цельной Метагалактики каждым из нас с Аватарами Синтеза Иосифом Славией. Аватары Синтеза подходят к Аватарам Синтеза Кут Хуми Фаинь, вот ближе к нам. И вот сейчас стоят две пары Аватаров. Такой фронт Огня и Синтеза от них концентрируются. И вот мы разработанностью внутреннего задания, попробуйте увидеть его, почувствовать, прожить, воспринять, успеть скоординироваться, успеть подтянуться, чтобы </w:t>
      </w:r>
      <w:proofErr w:type="spellStart"/>
      <w:r w:rsidRPr="003659BD">
        <w:t>сопрячься</w:t>
      </w:r>
      <w:proofErr w:type="spellEnd"/>
      <w:r w:rsidRPr="003659BD">
        <w:t>.</w:t>
      </w:r>
    </w:p>
    <w:p w:rsidR="00223CB6" w:rsidRPr="003659BD" w:rsidRDefault="00223CB6" w:rsidP="00223CB6">
      <w:pPr>
        <w:ind w:firstLine="454"/>
      </w:pPr>
      <w:r w:rsidRPr="003659BD">
        <w:t>И возжигаясь этим, стяжаем Синтез Синтезом Синтез Воли, Волю Синтеза каждого из нас двойной Цельностью и неделимостью Изначально Вышестоящего Отца на каждого из нас в Воле в каждом. И возжигаясь, преображаемся.</w:t>
      </w:r>
    </w:p>
    <w:p w:rsidR="00223CB6" w:rsidRPr="003659BD" w:rsidRDefault="00223CB6" w:rsidP="00223CB6">
      <w:pPr>
        <w:ind w:firstLine="454"/>
      </w:pPr>
      <w:r w:rsidRPr="003659BD">
        <w:t xml:space="preserve">Благодарим Аватаров Синтеза Иосифа </w:t>
      </w:r>
      <w:proofErr w:type="spellStart"/>
      <w:r w:rsidRPr="003659BD">
        <w:t>Славию</w:t>
      </w:r>
      <w:proofErr w:type="spellEnd"/>
      <w:r w:rsidRPr="003659BD">
        <w:t>.</w:t>
      </w:r>
    </w:p>
    <w:p w:rsidR="00223CB6" w:rsidRPr="003659BD" w:rsidRDefault="00223CB6" w:rsidP="00223CB6">
      <w:pPr>
        <w:ind w:firstLine="454"/>
      </w:pPr>
      <w:r w:rsidRPr="003659BD">
        <w:t xml:space="preserve">Вместе с Аватарами Синтеза Кут Хуми Фаинь, Иосифом Славией, Аватары Синтеза идут с нами. </w:t>
      </w:r>
      <w:r w:rsidRPr="003659BD">
        <w:rPr>
          <w:b/>
          <w:bCs/>
        </w:rPr>
        <w:t>Переходим в зал Изначально Вышестоящего Отца</w:t>
      </w:r>
      <w:r w:rsidRPr="003659BD">
        <w:t xml:space="preserve">. Чашу Логики свёртываем, </w:t>
      </w:r>
      <w:proofErr w:type="spellStart"/>
      <w:r w:rsidRPr="003659BD">
        <w:t>компактифицируя</w:t>
      </w:r>
      <w:proofErr w:type="spellEnd"/>
      <w:r w:rsidRPr="003659BD">
        <w:t xml:space="preserve">, размещаем в тело, отслеживаем полноценность </w:t>
      </w:r>
      <w:proofErr w:type="spellStart"/>
      <w:r w:rsidRPr="003659BD">
        <w:t>явленности</w:t>
      </w:r>
      <w:proofErr w:type="spellEnd"/>
      <w:r w:rsidRPr="003659BD">
        <w:t xml:space="preserve"> формы Учителя Синтеза, разгораемся 36-м Синтезом, как такой контурной фиксацией Синтеза на теле цельностью стратегии Синтеза, ведущей нас в явлении Синтеза. И в этой полноценности, возожжённости развёртываемся пред Изначально Вышестоящим Отцом внутренней плотностью стяжаемых процессов. Они ещё достраиваются в теле. А вот если прислушаться к внутреннему состоянию, то </w:t>
      </w:r>
      <w:proofErr w:type="spellStart"/>
      <w:r w:rsidRPr="003659BD">
        <w:t>процессуальность</w:t>
      </w:r>
      <w:proofErr w:type="spellEnd"/>
      <w:r w:rsidRPr="003659BD">
        <w:t xml:space="preserve"> движений идёт, хотя мы пред Отцом уже включаемся в другое действие. Это вот глубина внутреннего мира.</w:t>
      </w:r>
    </w:p>
    <w:p w:rsidR="00223CB6" w:rsidRPr="003659BD" w:rsidRDefault="00223CB6" w:rsidP="00223CB6">
      <w:pPr>
        <w:ind w:firstLine="454"/>
      </w:pPr>
      <w:r w:rsidRPr="003659BD">
        <w:t>И мы возжигаемся Изначально Вышестоящим Отцом. И Отец говорит, вместе с Отцом</w:t>
      </w:r>
      <w:r w:rsidR="00394164">
        <w:t>,</w:t>
      </w:r>
      <w:r w:rsidRPr="003659BD">
        <w:t xml:space="preserve"> вот возжигаясь, говорит: «А теперь внутренне, чем вы горите всеми процессами, которые у вас двигаются, эманируем». И вначале эманируем в здания частные </w:t>
      </w:r>
      <w:proofErr w:type="spellStart"/>
      <w:r w:rsidRPr="003659BD">
        <w:t>потенциалотворённостью</w:t>
      </w:r>
      <w:proofErr w:type="spellEnd"/>
      <w:r w:rsidRPr="003659BD">
        <w:t xml:space="preserve"> физической Метагалактикой. Вот возжигая первый инструмент в эманации частных служебных зданий по </w:t>
      </w:r>
      <w:proofErr w:type="spellStart"/>
      <w:r w:rsidRPr="003659BD">
        <w:t>экополисам</w:t>
      </w:r>
      <w:proofErr w:type="spellEnd"/>
      <w:r w:rsidRPr="003659BD">
        <w:t xml:space="preserve"> Аватаров Синтеза Кут Хуми Фаинь, в </w:t>
      </w:r>
      <w:proofErr w:type="spellStart"/>
      <w:r w:rsidRPr="003659BD">
        <w:t>экополисы</w:t>
      </w:r>
      <w:proofErr w:type="spellEnd"/>
      <w:r w:rsidRPr="003659BD">
        <w:t xml:space="preserve"> Изначально Вышестоящего Отца, в здания Метагалактики</w:t>
      </w:r>
      <w:r w:rsidR="00497E34">
        <w:t xml:space="preserve"> ФА,</w:t>
      </w:r>
      <w:r w:rsidRPr="003659BD">
        <w:t xml:space="preserve"> </w:t>
      </w:r>
      <w:proofErr w:type="spellStart"/>
      <w:r w:rsidRPr="003659BD">
        <w:t>трансвизорных</w:t>
      </w:r>
      <w:proofErr w:type="spellEnd"/>
      <w:r w:rsidRPr="003659BD">
        <w:t xml:space="preserve"> тел, вот везде. И </w:t>
      </w:r>
      <w:proofErr w:type="spellStart"/>
      <w:r w:rsidRPr="003659BD">
        <w:t>рассосредотачиваем</w:t>
      </w:r>
      <w:proofErr w:type="spellEnd"/>
      <w:r w:rsidRPr="003659BD">
        <w:t xml:space="preserve">, концентрируем, возжигаем, </w:t>
      </w:r>
      <w:proofErr w:type="spellStart"/>
      <w:r w:rsidRPr="003659BD">
        <w:t>усиляем</w:t>
      </w:r>
      <w:proofErr w:type="spellEnd"/>
      <w:r w:rsidRPr="003659BD">
        <w:t xml:space="preserve"> </w:t>
      </w:r>
      <w:proofErr w:type="spellStart"/>
      <w:r w:rsidRPr="003659BD">
        <w:t>Потенциалотворённость</w:t>
      </w:r>
      <w:proofErr w:type="spellEnd"/>
      <w:r w:rsidRPr="003659BD">
        <w:t xml:space="preserve"> </w:t>
      </w:r>
      <w:proofErr w:type="spellStart"/>
      <w:r w:rsidRPr="003659BD">
        <w:t>физичностью</w:t>
      </w:r>
      <w:proofErr w:type="spellEnd"/>
      <w:r w:rsidRPr="003659BD">
        <w:t xml:space="preserve"> эманаций действия инструментом Частные здания, возжигая конкретно </w:t>
      </w:r>
      <w:proofErr w:type="spellStart"/>
      <w:r w:rsidRPr="003659BD">
        <w:t>семнадцатиэтажность</w:t>
      </w:r>
      <w:proofErr w:type="spellEnd"/>
      <w:r w:rsidRPr="003659BD">
        <w:t xml:space="preserve">, вертикаль Столпа с Ядром, с Кубом Синтеза в координации на каждом этаже. У нас когда-то схема была, один из служащих расписывал, когда на каждом этаже фиксируется </w:t>
      </w:r>
      <w:proofErr w:type="spellStart"/>
      <w:r w:rsidRPr="003659BD">
        <w:t>шестнадцатерица</w:t>
      </w:r>
      <w:proofErr w:type="spellEnd"/>
      <w:r w:rsidRPr="003659BD">
        <w:t xml:space="preserve"> Аватаров Синтеза, по-моему. (</w:t>
      </w:r>
      <w:r w:rsidRPr="003659BD">
        <w:rPr>
          <w:i/>
          <w:iCs/>
        </w:rPr>
        <w:t>В зале обсуждают схему</w:t>
      </w:r>
      <w:r w:rsidRPr="003659BD">
        <w:t xml:space="preserve">) Двести пятьдесят шесть. Вот это тоже. Хорошо. Зафиксируйте. И распуская вместе с Изначально Вышестоящим Отцом, концентрируем присутствие Отца в каждом из зданий. Как только завершите распределение, мы стоим пред Изначально Вышестоящим Отцом, собирайтесь и попробуйте прожить внутреннюю опустошённость, что вот </w:t>
      </w:r>
      <w:proofErr w:type="spellStart"/>
      <w:r w:rsidRPr="003659BD">
        <w:t>рассосредоточили</w:t>
      </w:r>
      <w:proofErr w:type="spellEnd"/>
      <w:r w:rsidRPr="003659BD">
        <w:t xml:space="preserve"> концентрацию эманаций и готовы к следующему.</w:t>
      </w:r>
    </w:p>
    <w:p w:rsidR="00223CB6" w:rsidRPr="003659BD" w:rsidRDefault="00223CB6" w:rsidP="009F11D9">
      <w:pPr>
        <w:pStyle w:val="12"/>
        <w:rPr>
          <w:rFonts w:eastAsia="Calibri"/>
        </w:rPr>
      </w:pPr>
      <w:bookmarkStart w:id="66" w:name="_Toc61964492"/>
      <w:bookmarkStart w:id="67" w:name="_Toc62496038"/>
      <w:r w:rsidRPr="003659BD">
        <w:rPr>
          <w:rFonts w:eastAsia="Calibri"/>
        </w:rPr>
        <w:t xml:space="preserve">Практика-Тренинг 11. Чаша </w:t>
      </w:r>
      <w:proofErr w:type="gramStart"/>
      <w:r w:rsidRPr="003659BD">
        <w:rPr>
          <w:rFonts w:eastAsia="Calibri"/>
        </w:rPr>
        <w:t>Посвящённого</w:t>
      </w:r>
      <w:proofErr w:type="gramEnd"/>
      <w:r w:rsidRPr="003659BD">
        <w:rPr>
          <w:rFonts w:eastAsia="Calibri"/>
        </w:rPr>
        <w:t xml:space="preserve"> Высокой Цельной Метагалактики</w:t>
      </w:r>
      <w:bookmarkEnd w:id="66"/>
      <w:bookmarkEnd w:id="67"/>
    </w:p>
    <w:p w:rsidR="00223CB6" w:rsidRPr="003659BD" w:rsidRDefault="00223CB6" w:rsidP="00223CB6">
      <w:pPr>
        <w:ind w:firstLine="454"/>
      </w:pPr>
      <w:r w:rsidRPr="00394164">
        <w:t xml:space="preserve">И возжигаясь Изначально Вышестоящим Отцом, мы </w:t>
      </w:r>
      <w:r w:rsidRPr="00394164">
        <w:rPr>
          <w:bCs/>
        </w:rPr>
        <w:t xml:space="preserve">стяжаем Чашу </w:t>
      </w:r>
      <w:proofErr w:type="gramStart"/>
      <w:r w:rsidRPr="00394164">
        <w:rPr>
          <w:bCs/>
        </w:rPr>
        <w:t>Посвящённого</w:t>
      </w:r>
      <w:proofErr w:type="gramEnd"/>
      <w:r w:rsidRPr="00394164">
        <w:rPr>
          <w:bCs/>
        </w:rPr>
        <w:t xml:space="preserve"> Высокой Цельной Метагалактики</w:t>
      </w:r>
      <w:r w:rsidRPr="00394164">
        <w:t xml:space="preserve"> каждому из нас и синтезу нас. Возжигаясь, наделяемся, преображая любой объём Чаш действия четвёртого горизонта каждому из нас и синтезу нас итогами действия предшествующего Тренинга-стяжания реализации явления 262144-рицы Посвящённого Высокой Цельной Метагалактики Изначально Вышестоящим Отцом в реализации, насыщении Чаши Логики. </w:t>
      </w:r>
      <w:proofErr w:type="gramStart"/>
      <w:r w:rsidRPr="00394164">
        <w:t>И возжигаясь Изначально Вышестоящим Отцом, фиксируясь, становимся в выявленной, выделенной нам в стяжании Чаши Посвящённого Высокой Цельной Метагалактики, стяжая у Изначально Вышестоящего Отца 16384 Сферы</w:t>
      </w:r>
      <w:r w:rsidRPr="003659BD">
        <w:t xml:space="preserve">, плавно вписывающиеся в стенки оболочек Сферами Мысли Чаши Посвящённого Высокой Цельной Метагалактики. </w:t>
      </w:r>
      <w:proofErr w:type="gramEnd"/>
    </w:p>
    <w:p w:rsidR="00223CB6" w:rsidRPr="003659BD" w:rsidRDefault="00223CB6" w:rsidP="00223CB6">
      <w:pPr>
        <w:ind w:firstLine="454"/>
      </w:pPr>
      <w:r w:rsidRPr="003659BD">
        <w:t xml:space="preserve">Стяжаем у Изначально Вышестоящего Отца внутреннее содержание Чаши, стяжая Высокую Цельную </w:t>
      </w:r>
      <w:proofErr w:type="spellStart"/>
      <w:r w:rsidRPr="003659BD">
        <w:t>Амриту</w:t>
      </w:r>
      <w:proofErr w:type="spellEnd"/>
      <w:r w:rsidRPr="003659BD">
        <w:t xml:space="preserve"> Посвящённого Высокой Цельной Метагалактики каждому из нас и синтезу нас. И возжигаясь Изначально Вышестоящим Отцом, развёртываем собою присутствие прямого явления Огня Изначально Вышестоящего Отца каждым из нас телом, средой внутренне в Чаше. Возжигаясь, стяжаем преображение физически-телесного явления Изначально Вышестоящим </w:t>
      </w:r>
      <w:r w:rsidRPr="003659BD">
        <w:lastRenderedPageBreak/>
        <w:t xml:space="preserve">Отцом Высокого Цельного Синтеза Изначально Вышестоящего Отца. Стяжаем Изначально Вышестоящий Синтез каждому из нас. Стяжаем у Изначально Вышестоящего Отца фиксацию Шара Сердца, который плавает и фиксируется в Огне Высокой Цельной Амриты в концентрировании </w:t>
      </w:r>
      <w:proofErr w:type="spellStart"/>
      <w:r w:rsidRPr="003659BD">
        <w:t>эталонности</w:t>
      </w:r>
      <w:proofErr w:type="spellEnd"/>
      <w:r w:rsidRPr="003659BD">
        <w:t xml:space="preserve"> Мыслей и Шара Сердца насыщенностью сердечной мыслью, мыслями. </w:t>
      </w:r>
    </w:p>
    <w:p w:rsidR="00223CB6" w:rsidRPr="003659BD" w:rsidRDefault="00223CB6" w:rsidP="00223CB6">
      <w:pPr>
        <w:ind w:firstLine="454"/>
      </w:pPr>
      <w:r w:rsidRPr="003659BD">
        <w:t xml:space="preserve">И стяжаем у Изначально Вышестоящего Отца Мысль Посвящённого и Мысли Посвящённого Высокой Цельной Метагалактики каждому из нас и синтезу нас, </w:t>
      </w:r>
      <w:proofErr w:type="spellStart"/>
      <w:r w:rsidRPr="003659BD">
        <w:t>эталонностью</w:t>
      </w:r>
      <w:proofErr w:type="spellEnd"/>
      <w:r w:rsidRPr="003659BD">
        <w:t xml:space="preserve"> действия сфер мыслей, развитием их, Посвящённым Метагалактики Высокой Цельной в нас. И возжигаясь, заполняясь, развёртываем, преображаемся, </w:t>
      </w:r>
      <w:proofErr w:type="spellStart"/>
      <w:r w:rsidRPr="003659BD">
        <w:t>усиляем</w:t>
      </w:r>
      <w:proofErr w:type="spellEnd"/>
      <w:r w:rsidRPr="003659BD">
        <w:t xml:space="preserve"> состояние действия внутренних шестнадцати миров в каждом из нас, в особенности двенадцати, в синтезе Высокой Цельной Метагалактики каждым из нас.</w:t>
      </w:r>
    </w:p>
    <w:p w:rsidR="00223CB6" w:rsidRPr="003659BD" w:rsidRDefault="00223CB6" w:rsidP="00223CB6">
      <w:pPr>
        <w:ind w:firstLine="454"/>
      </w:pPr>
      <w:r w:rsidRPr="003659BD">
        <w:t xml:space="preserve">И синтезируясь с Хум Изначально Вышестоящего Отца, возжигаемся Столпом Мысли из Шара Сердца эталонной насыщенности Мысли, идущей сквозь нас Столпом на Зерцало – проекция развёртывания эталонной Мысли Посвящённого Высокой Цельной Метагалактики в материализации физически. </w:t>
      </w:r>
    </w:p>
    <w:p w:rsidR="00223CB6" w:rsidRPr="003659BD" w:rsidRDefault="00223CB6" w:rsidP="00223CB6">
      <w:pPr>
        <w:ind w:firstLine="454"/>
      </w:pPr>
      <w:r w:rsidRPr="003659BD">
        <w:t xml:space="preserve">И стяжаем у Изначально Вышестоящего Отца 65 эталонных видов материи Изначально Вышестоящего Отца от </w:t>
      </w:r>
      <w:proofErr w:type="spellStart"/>
      <w:r w:rsidRPr="003659BD">
        <w:t>Сиаматики</w:t>
      </w:r>
      <w:proofErr w:type="spellEnd"/>
      <w:r w:rsidRPr="003659BD">
        <w:t xml:space="preserve"> до Физики </w:t>
      </w:r>
      <w:proofErr w:type="spellStart"/>
      <w:r w:rsidRPr="003659BD">
        <w:t>явленностью</w:t>
      </w:r>
      <w:proofErr w:type="spellEnd"/>
      <w:r w:rsidRPr="003659BD">
        <w:t xml:space="preserve"> совершенства материи в разработанности </w:t>
      </w:r>
      <w:proofErr w:type="spellStart"/>
      <w:r w:rsidRPr="003659BD">
        <w:t>Огнематерии</w:t>
      </w:r>
      <w:proofErr w:type="spellEnd"/>
      <w:r w:rsidRPr="003659BD">
        <w:t xml:space="preserve"> действия в ИВДИВО-Цельности, но в применении Высокой Цельной Метагалактики нами, телом. И возжигаемся передовым действием Учителей Синтеза Волей Синтеза, Синтез Синтезом Изначально Вышестоящего Отца данным курсом подготовки Ипостаси в подразделении Санкт-Петербург, Ладога. И возжигаясь, преображаемся, фиксируем развёртку стяжённых условий каждым из нас.</w:t>
      </w:r>
    </w:p>
    <w:p w:rsidR="00223CB6" w:rsidRPr="003659BD" w:rsidRDefault="00223CB6" w:rsidP="00223CB6">
      <w:pPr>
        <w:ind w:firstLine="454"/>
      </w:pPr>
      <w:r w:rsidRPr="003659BD">
        <w:t>Если вы обратите пристальное внимание на положение вашего тела в Чаше, то увидите, что Чаша раз в десять больше той, в которой мы до этого работали в Чаше Логика. Соответственно, непропорциональность тела, когда тело должно стоять на Зерцале, голова по вискам должна концентрировать собою в Зерцале заполнение Чаши Огнём, а вот этот Шар Сердца концентрируется как раз на голову, концентрировать эту фиксацию. То есть, тело нужно взрастить. Вот, синтезируясь с Отцом, попросите Изначально Вышестоящего Отца развернуть форму телесной организации пропорционально сопряжённую с нашей данной Чашей Посвящённого Высокой Цельной Метагалактики. Потому что мы больше привыкли действовать в Метагалактике</w:t>
      </w:r>
      <w:r w:rsidR="00497E34">
        <w:t xml:space="preserve"> ФА </w:t>
      </w:r>
      <w:r w:rsidRPr="003659BD">
        <w:t xml:space="preserve">и в Изначально Вышестоящей Метагалактике. В Высокой Цельной, а Чаша – это символ Человека, а значит, от тела, физического тела зависит качество действия в Высокой Цельной Метагалактике, эффективность. Возжигаемся. И стяжаем освоение Воли </w:t>
      </w:r>
      <w:proofErr w:type="gramStart"/>
      <w:r w:rsidRPr="003659BD">
        <w:t>Посвящённого</w:t>
      </w:r>
      <w:proofErr w:type="gramEnd"/>
      <w:r w:rsidRPr="003659BD">
        <w:t xml:space="preserve"> в Высокой Цельной Метагалактике. Вот какую-то перспективу, масштаб, длительность освоения Воли Посвящённого.</w:t>
      </w:r>
    </w:p>
    <w:p w:rsidR="00223CB6" w:rsidRPr="003659BD" w:rsidRDefault="00223CB6" w:rsidP="00223CB6">
      <w:pPr>
        <w:ind w:firstLine="454"/>
      </w:pPr>
      <w:r w:rsidRPr="003659BD">
        <w:t xml:space="preserve">И вот этим развёртыванием тел </w:t>
      </w:r>
      <w:proofErr w:type="spellStart"/>
      <w:r w:rsidRPr="003659BD">
        <w:t>усиляем</w:t>
      </w:r>
      <w:proofErr w:type="spellEnd"/>
      <w:r w:rsidRPr="003659BD">
        <w:t xml:space="preserve"> Физическое тело, возжигая в Физическом теле Чашу </w:t>
      </w:r>
      <w:proofErr w:type="gramStart"/>
      <w:r w:rsidRPr="003659BD">
        <w:t>Посвящённого</w:t>
      </w:r>
      <w:proofErr w:type="gramEnd"/>
      <w:r w:rsidRPr="003659BD">
        <w:t xml:space="preserve"> Высокой Цельной Метагалактики. </w:t>
      </w:r>
    </w:p>
    <w:p w:rsidR="00223CB6" w:rsidRPr="003659BD" w:rsidRDefault="00223CB6" w:rsidP="00223CB6">
      <w:pPr>
        <w:ind w:firstLine="454"/>
      </w:pPr>
      <w:r w:rsidRPr="003659BD">
        <w:t>Синтезируясь с Хум Изначально Вышестоящего Отца, стяжаем прямое выражение Синтеза, прося преобразить каждого из нас и синтез нас цельностью, полнотой развёртывания физического тела в усилении эталонной части Физическое тело каждым из нас и синтезом нас Волей Синтеза, Волей Посвящённого. Мы стяжаем у Изначально Вышестоящего Отца насыщение, освоение данной Чаши любыми характеристиками Начал</w:t>
      </w:r>
      <w:r w:rsidR="00394164">
        <w:t>,</w:t>
      </w:r>
      <w:r w:rsidRPr="003659BD">
        <w:t xml:space="preserve"> как Единиц цельности действием каждым из нас Начал Совершенной Мысли. И возжигаясь 36-м инструментом Начала Совершенной Мысли, возжигаясь Аватарами Синтеза Кут Хуми Фаинь, эманируем Синтез каждого из нас в данную среду Чаши, усваивая Высокую Цельную </w:t>
      </w:r>
      <w:proofErr w:type="spellStart"/>
      <w:r w:rsidRPr="003659BD">
        <w:t>Амриту</w:t>
      </w:r>
      <w:proofErr w:type="spellEnd"/>
      <w:r w:rsidRPr="003659BD">
        <w:t xml:space="preserve"> каждым из нас телесно.</w:t>
      </w:r>
    </w:p>
    <w:p w:rsidR="00223CB6" w:rsidRPr="003659BD" w:rsidRDefault="00223CB6" w:rsidP="00223CB6">
      <w:pPr>
        <w:ind w:firstLine="454"/>
      </w:pPr>
      <w:r w:rsidRPr="003659BD">
        <w:t xml:space="preserve">Попробуйте увидеть, что Огонь Амриты, Высокий Цельный, он </w:t>
      </w:r>
      <w:proofErr w:type="spellStart"/>
      <w:r w:rsidRPr="003659BD">
        <w:t>усиляет</w:t>
      </w:r>
      <w:proofErr w:type="spellEnd"/>
      <w:r w:rsidRPr="003659BD">
        <w:t xml:space="preserve"> тело Посвящённого, Физическое тело Посвящённого в нас, тем самым складываются, связываются внутренняя </w:t>
      </w:r>
      <w:proofErr w:type="spellStart"/>
      <w:r w:rsidRPr="003659BD">
        <w:t>ричность</w:t>
      </w:r>
      <w:proofErr w:type="spellEnd"/>
      <w:r w:rsidRPr="003659BD">
        <w:t xml:space="preserve"> Начал. Вот здесь вот, где есть Начала, как Единица характеристик. И чем больше характеристик в теле </w:t>
      </w:r>
      <w:proofErr w:type="gramStart"/>
      <w:r w:rsidRPr="003659BD">
        <w:t>Посвящённого</w:t>
      </w:r>
      <w:proofErr w:type="gramEnd"/>
      <w:r w:rsidRPr="003659BD">
        <w:t xml:space="preserve">, тем больше качество выраженности Начал. Мерить характеристики мы можем </w:t>
      </w:r>
      <w:proofErr w:type="spellStart"/>
      <w:r w:rsidRPr="003659BD">
        <w:t>ричностью</w:t>
      </w:r>
      <w:proofErr w:type="spellEnd"/>
      <w:r w:rsidRPr="003659BD">
        <w:t xml:space="preserve"> Абсолюта, который мы стяжали. И вот здесь вот качество характеристик Начал Абсолюта Изначально Вышестоящего Отца 262144-ричность и </w:t>
      </w:r>
      <w:proofErr w:type="gramStart"/>
      <w:r w:rsidRPr="003659BD">
        <w:t>ваша</w:t>
      </w:r>
      <w:proofErr w:type="gramEnd"/>
      <w:r w:rsidRPr="003659BD">
        <w:t xml:space="preserve"> возожжённость в теле Началами, как Единицами в характеристиках, возжигается этим. Или же 65536-ричностью, если Абсолют</w:t>
      </w:r>
      <w:r w:rsidR="00497E34">
        <w:t xml:space="preserve"> ФА,</w:t>
      </w:r>
      <w:r w:rsidRPr="003659BD">
        <w:t xml:space="preserve"> и вот Начала в этом многообразии, если вы в процессе, </w:t>
      </w:r>
      <w:r w:rsidRPr="003659BD">
        <w:lastRenderedPageBreak/>
        <w:t xml:space="preserve">идёте, двигаетесь в этом количестве Абсолюта. Или 16384, если есть Омега – это Начала, как характеристики внутренней </w:t>
      </w:r>
      <w:proofErr w:type="spellStart"/>
      <w:r w:rsidRPr="003659BD">
        <w:t>заданности</w:t>
      </w:r>
      <w:proofErr w:type="spellEnd"/>
      <w:r w:rsidRPr="003659BD">
        <w:t xml:space="preserve"> Посвящённого. 16384-рица, если у вас только там Омега и Абсолют</w:t>
      </w:r>
      <w:r w:rsidR="00497E34">
        <w:t xml:space="preserve"> ФА </w:t>
      </w:r>
      <w:r w:rsidRPr="003659BD">
        <w:t>в процессе, допустим. Или Начала как характеристики 4096-ти, я думаю, тут таких нет, но просто, чтобы вы знали, что характеристика Начал просто у Человека в целом. И возжигаясь, преображаемся.</w:t>
      </w:r>
    </w:p>
    <w:p w:rsidR="00223CB6" w:rsidRDefault="00223CB6" w:rsidP="00223CB6">
      <w:pPr>
        <w:ind w:firstLine="454"/>
      </w:pPr>
      <w:r w:rsidRPr="003659BD">
        <w:t xml:space="preserve">Синтезируемся с Хум Изначально Вышестоящего Отца, </w:t>
      </w:r>
      <w:proofErr w:type="spellStart"/>
      <w:r w:rsidRPr="003659BD">
        <w:t>итогово</w:t>
      </w:r>
      <w:proofErr w:type="spellEnd"/>
      <w:r w:rsidRPr="003659BD">
        <w:t xml:space="preserve"> стяжаем Синтез усвоения Чаши Посвящённого Высокой Цельной Метагалактики Волей Синтеза в каждом из нас. </w:t>
      </w:r>
    </w:p>
    <w:p w:rsidR="00394164" w:rsidRPr="003659BD" w:rsidRDefault="00394164" w:rsidP="00223CB6">
      <w:pPr>
        <w:ind w:firstLine="454"/>
      </w:pPr>
    </w:p>
    <w:p w:rsidR="00223CB6" w:rsidRPr="003659BD" w:rsidRDefault="00223CB6" w:rsidP="00223CB6">
      <w:pPr>
        <w:ind w:firstLine="454"/>
      </w:pPr>
      <w:r w:rsidRPr="003659BD">
        <w:t xml:space="preserve">Нам сейчас Владыка Кут Хуми сказал сделать перерыв. Он будет единственный. Нам нужно просто усвоить его, то, что мы сейчас стяжали. Дальше мы не пойдём, так как мы переполнены этим стяжанием. Соответственно на перерыве, мы остаёмся в зале Изначально Вышестоящего Отца вот в </w:t>
      </w:r>
      <w:proofErr w:type="spellStart"/>
      <w:r w:rsidRPr="003659BD">
        <w:t>развёртанности</w:t>
      </w:r>
      <w:proofErr w:type="spellEnd"/>
      <w:r w:rsidRPr="003659BD">
        <w:t xml:space="preserve"> Чаши в зале пред Отцом. Задача на перерыв, чтобы тело, которое развернулось и выросло пропорционально за время перерыва насытилось состоянием Синтеза Отца, стабилизировалось, устоялось, чтобы не было эффекта, когда мы вернёмся, оно опять маленькое, ножки до Зерцала не дотягивают, </w:t>
      </w:r>
      <w:proofErr w:type="gramStart"/>
      <w:r w:rsidRPr="003659BD">
        <w:t>или</w:t>
      </w:r>
      <w:proofErr w:type="gramEnd"/>
      <w:r w:rsidRPr="003659BD">
        <w:t xml:space="preserve"> наоборот, на Зерцале стоим, а где-то там, наверху, идёт координация Синтеза и Огня. То есть наша задача, чтобы мы уплотнились и развернулись на весь объём и стали полноценно в Чаше.</w:t>
      </w:r>
    </w:p>
    <w:p w:rsidR="00223CB6" w:rsidRDefault="00223CB6" w:rsidP="00223CB6">
      <w:pPr>
        <w:ind w:firstLine="454"/>
      </w:pPr>
      <w:r w:rsidRPr="003659BD">
        <w:t>Всё. Соответственно, 30 минут перерыв. В зале Отца стоим. Перерыв. Соответственно себя ведём. Всё, что вы видите, слышите, принимаете, всё это слышит и видит Отец, поэтому координация физического фильтра обязательна. Спасибо большое. Перерыв 30 минут. Сейчас одиннадцать пятнадцать.</w:t>
      </w:r>
    </w:p>
    <w:p w:rsidR="00497E34" w:rsidRDefault="00497E34">
      <w:pPr>
        <w:jc w:val="left"/>
      </w:pPr>
      <w:r>
        <w:br w:type="page"/>
      </w:r>
    </w:p>
    <w:p w:rsidR="00223CB6" w:rsidRPr="003659BD" w:rsidRDefault="00223CB6" w:rsidP="00497E34">
      <w:pPr>
        <w:pStyle w:val="0"/>
      </w:pPr>
      <w:bookmarkStart w:id="68" w:name="_Toc61964493"/>
      <w:bookmarkStart w:id="69" w:name="_Toc62496039"/>
      <w:r w:rsidRPr="003659BD">
        <w:lastRenderedPageBreak/>
        <w:t>2 день 2 часть</w:t>
      </w:r>
      <w:bookmarkEnd w:id="68"/>
      <w:bookmarkEnd w:id="69"/>
    </w:p>
    <w:p w:rsidR="00497E34" w:rsidRDefault="00497E34" w:rsidP="00223CB6">
      <w:pPr>
        <w:ind w:firstLine="454"/>
      </w:pPr>
    </w:p>
    <w:p w:rsidR="00223CB6" w:rsidRPr="003659BD" w:rsidRDefault="00223CB6" w:rsidP="00223CB6">
      <w:pPr>
        <w:ind w:firstLine="454"/>
      </w:pPr>
      <w:r w:rsidRPr="003659BD">
        <w:t xml:space="preserve">Ну вот. Вторая часть. Первая часть нам далась активно, но с таким состоянием, что у нас </w:t>
      </w:r>
      <w:proofErr w:type="gramStart"/>
      <w:r w:rsidRPr="003659BD">
        <w:t>нет привычки стабильно практиковать</w:t>
      </w:r>
      <w:proofErr w:type="gramEnd"/>
      <w:r w:rsidRPr="003659BD">
        <w:t xml:space="preserve"> и еже практикой, еже вхождением получать результат с отслеживанием. Собственно, думаю вот этим вот вложением нашего внутреннего, нашей внутренней организации простроится какая-то перспектива, что в дальнейшем подобные длительные стяжания с постоянной фиксацией, координацией, конкретностью действия для вас будут стабильными в применении. Ну и собственно мы с вами переходим ко второй части, где нам необходимо вот в усвоении, в разработке Чаши </w:t>
      </w:r>
      <w:proofErr w:type="gramStart"/>
      <w:r w:rsidRPr="003659BD">
        <w:t>Посвящённого</w:t>
      </w:r>
      <w:proofErr w:type="gramEnd"/>
      <w:r w:rsidRPr="003659BD">
        <w:t xml:space="preserve"> Высокой Цельной Метагалактики сложить её насыщенность и настроенность на правильную организацию внутренней работы. Соответственно настроенность будет – работа с Аватарами Синтеза Ефим Валентина в Иерархической Цельности в стяжании как раз Начал Интуиции по 16-рице ИДИВО-развития.</w:t>
      </w:r>
    </w:p>
    <w:p w:rsidR="00223CB6" w:rsidRPr="003659BD" w:rsidRDefault="00223CB6" w:rsidP="00223CB6">
      <w:pPr>
        <w:ind w:firstLine="454"/>
      </w:pPr>
      <w:r w:rsidRPr="003659BD">
        <w:t xml:space="preserve">Но прежде чем мы приступим, мы всё-таки, вы не обессудьте уж так серьёзно, но, если были какие-то яркие проживания, замечания, координации вот в предыдущей работе, давайте буквально вот такую обратную связь там несколько минут, какой-то посыл и пойдём дальше. То есть нам важно, чтобы вы зафиксировали словом тот результат, который есть у вас сейчас. Потому что многие подходили, делились. Я специально внимательно спрашивала, как вы себя чувствовали, как участвовали, насколько отслеживали, насколько были. Все вы говорите разное, когда у вас спрашиваешь индивидуально, но общее массовое состояние, что шатает, то есть это состояние – штормит. Когда штормило, это вот усвоение возможностей тех стяжаний, где тело просто не обучено. Но помимо этого шторма есть ещё определённые предпосылки каких-то результатов. Поэтому краткость – сестра таланта. Внутреннюю передачу во внешнем слове, если вот были сознательные какие-то внутренние откровения, которые следует физически сказать, то милости просим пару фраз, несколько </w:t>
      </w:r>
      <w:proofErr w:type="gramStart"/>
      <w:r w:rsidRPr="003659BD">
        <w:t>слов</w:t>
      </w:r>
      <w:proofErr w:type="gramEnd"/>
      <w:r w:rsidRPr="003659BD">
        <w:t xml:space="preserve"> и мы идём дальше.</w:t>
      </w:r>
    </w:p>
    <w:p w:rsidR="00223CB6" w:rsidRPr="003659BD" w:rsidRDefault="00223CB6" w:rsidP="00223CB6">
      <w:pPr>
        <w:ind w:firstLine="454"/>
      </w:pPr>
      <w:r w:rsidRPr="003659BD">
        <w:t xml:space="preserve">Не забываем, что мы с вами разрабатываем Синтез Воли, а это соответственно предполагает владение голосом, огнём и синтезом для физической публикации. Ну, кто на себя возьмёт ответственность Синтезом небольшой фрагмент </w:t>
      </w:r>
      <w:proofErr w:type="gramStart"/>
      <w:r w:rsidRPr="003659BD">
        <w:t>действа</w:t>
      </w:r>
      <w:proofErr w:type="gramEnd"/>
      <w:r w:rsidRPr="003659BD">
        <w:t xml:space="preserve"> и идём дальше.</w:t>
      </w:r>
    </w:p>
    <w:p w:rsidR="00223CB6" w:rsidRPr="003659BD" w:rsidRDefault="00223CB6" w:rsidP="00223CB6">
      <w:pPr>
        <w:ind w:firstLine="454"/>
        <w:rPr>
          <w:i/>
        </w:rPr>
      </w:pPr>
      <w:r w:rsidRPr="003659BD">
        <w:rPr>
          <w:i/>
        </w:rPr>
        <w:t>Из зала: – Вначале помню, что было чётко осязаемая фиксация от стоп до висков и в верхней части головы неким объёмом, наполненностью (неразборчиво).</w:t>
      </w:r>
    </w:p>
    <w:p w:rsidR="00223CB6" w:rsidRPr="003659BD" w:rsidRDefault="00223CB6" w:rsidP="00223CB6">
      <w:pPr>
        <w:ind w:firstLine="454"/>
        <w:rPr>
          <w:u w:val="single"/>
        </w:rPr>
      </w:pPr>
      <w:proofErr w:type="gramStart"/>
      <w:r w:rsidRPr="003659BD">
        <w:t>А вот в работе с Аватаром Синтеза Кут Хуми в стяжании вот этой вот позиции 20-рицы формирования реализации 262144-ричной фиксации ещё в Чаше Логики, когда мы работали, какие-то были вот яркие явления в теле, особенные, которые были незнакомы раньше, удавалось ли переключиться, держать себя в сознательной практике, в сознательном действии, видеть и концентрировать взгляд огнём, течение, переход этого, смены позиции</w:t>
      </w:r>
      <w:proofErr w:type="gramEnd"/>
      <w:r w:rsidRPr="003659BD">
        <w:t xml:space="preserve"> вот. Такие особенности были у кого-то?</w:t>
      </w:r>
    </w:p>
    <w:p w:rsidR="00223CB6" w:rsidRPr="003659BD" w:rsidRDefault="00223CB6" w:rsidP="00223CB6">
      <w:pPr>
        <w:ind w:firstLine="454"/>
        <w:rPr>
          <w:i/>
        </w:rPr>
      </w:pPr>
      <w:r w:rsidRPr="003659BD">
        <w:rPr>
          <w:i/>
        </w:rPr>
        <w:t xml:space="preserve">Из зала: – Да. Состояние чёткости действия, когда мы через тело </w:t>
      </w:r>
      <w:proofErr w:type="spellStart"/>
      <w:r w:rsidRPr="003659BD">
        <w:rPr>
          <w:i/>
        </w:rPr>
        <w:t>эманировали</w:t>
      </w:r>
      <w:proofErr w:type="spellEnd"/>
      <w:r w:rsidRPr="003659BD">
        <w:rPr>
          <w:i/>
        </w:rPr>
        <w:t xml:space="preserve"> в Чашу Логики было очень такое.</w:t>
      </w:r>
    </w:p>
    <w:p w:rsidR="00223CB6" w:rsidRPr="003659BD" w:rsidRDefault="00223CB6" w:rsidP="00223CB6">
      <w:pPr>
        <w:ind w:firstLine="454"/>
      </w:pPr>
      <w:r w:rsidRPr="003659BD">
        <w:t xml:space="preserve">Здорово. А помните, когда Владыка вам говорил состояние, что вы Синтезом </w:t>
      </w:r>
      <w:proofErr w:type="gramStart"/>
      <w:r w:rsidRPr="003659BD">
        <w:t>оперируете и Синтезом нужно вот синтезировать всё что есть</w:t>
      </w:r>
      <w:proofErr w:type="gramEnd"/>
      <w:r w:rsidRPr="003659BD">
        <w:t xml:space="preserve">, несмотря что там какие-то другие глубокие пояснения были, ну вот так на первом подходе есть ли какие-то воспоминания в этом осознании? Потому что просто возжигаться Синтезом – это хорошо, правильно на начальном этапе. </w:t>
      </w:r>
      <w:proofErr w:type="gramStart"/>
      <w:r w:rsidRPr="003659BD">
        <w:t>А вот после, когда Синтез становится рукотворным, когда вы его держите телом, когда включается владение, когда включается понимание – вот в этом контексте что-то было особенное, что бы вас побудило, воскресило, включило в состояние жизни, включило в эффект репликации, то есть какую-то включенность, где вы уже один на один в ведении Синтезом.</w:t>
      </w:r>
      <w:proofErr w:type="gramEnd"/>
      <w:r w:rsidRPr="003659BD">
        <w:t xml:space="preserve"> Были какие-то такие состояния у вас?</w:t>
      </w:r>
    </w:p>
    <w:p w:rsidR="00223CB6" w:rsidRPr="003659BD" w:rsidRDefault="00223CB6" w:rsidP="00223CB6">
      <w:pPr>
        <w:ind w:firstLine="454"/>
        <w:rPr>
          <w:i/>
        </w:rPr>
      </w:pPr>
      <w:r w:rsidRPr="003659BD">
        <w:rPr>
          <w:i/>
        </w:rPr>
        <w:t xml:space="preserve">Из зала: – Были проживания, когда мы встали в Столп Синтеза, вот, и было такое необычное для меня проживание, что одновременно я проживала и цельность этого Столпа и почувствовала в нём Синтезы и меня поразила лёгкость, если раньше меня (неразборчиво) буквально мысленное такое привлечение Синтеза и после </w:t>
      </w:r>
      <w:proofErr w:type="gramStart"/>
      <w:r w:rsidRPr="003659BD">
        <w:rPr>
          <w:i/>
        </w:rPr>
        <w:t>этого</w:t>
      </w:r>
      <w:proofErr w:type="gramEnd"/>
      <w:r w:rsidRPr="003659BD">
        <w:rPr>
          <w:i/>
        </w:rPr>
        <w:t xml:space="preserve"> … потому что это мысленно происходит, но мысль не такая как мы привыкли: словом, а она вот такая как устремлённый смысл</w:t>
      </w:r>
      <w:proofErr w:type="gramStart"/>
      <w:r w:rsidRPr="003659BD">
        <w:rPr>
          <w:i/>
        </w:rPr>
        <w:t>… И</w:t>
      </w:r>
      <w:proofErr w:type="gramEnd"/>
      <w:r w:rsidRPr="003659BD">
        <w:rPr>
          <w:i/>
        </w:rPr>
        <w:t xml:space="preserve"> ещё очень интересная эманация, потому что в обычных практиках всегда вроде как внутреннее усилие делала, а здесь это </w:t>
      </w:r>
      <w:r w:rsidR="00497E34">
        <w:rPr>
          <w:i/>
        </w:rPr>
        <w:t>был просто естественный процесс… лёгкость эманации</w:t>
      </w:r>
      <w:r w:rsidRPr="003659BD">
        <w:rPr>
          <w:i/>
        </w:rPr>
        <w:t>…</w:t>
      </w:r>
    </w:p>
    <w:p w:rsidR="00223CB6" w:rsidRPr="003659BD" w:rsidRDefault="00223CB6" w:rsidP="00223CB6">
      <w:pPr>
        <w:ind w:firstLine="454"/>
      </w:pPr>
      <w:r w:rsidRPr="003659BD">
        <w:lastRenderedPageBreak/>
        <w:t xml:space="preserve">Спасибо. </w:t>
      </w:r>
    </w:p>
    <w:p w:rsidR="00223CB6" w:rsidRPr="003659BD" w:rsidRDefault="00223CB6" w:rsidP="00223CB6">
      <w:pPr>
        <w:ind w:firstLine="454"/>
        <w:rPr>
          <w:i/>
        </w:rPr>
      </w:pPr>
      <w:r w:rsidRPr="003659BD">
        <w:rPr>
          <w:i/>
        </w:rPr>
        <w:t>Из зала: – От Аватара Синтеза, развёрнутое в теле, которое записывалось в Чаше, ты телом проживаешь мысль, мысль, значит то тело ты Синтез…</w:t>
      </w:r>
    </w:p>
    <w:p w:rsidR="00223CB6" w:rsidRPr="003659BD" w:rsidRDefault="00223CB6" w:rsidP="00223CB6">
      <w:pPr>
        <w:ind w:firstLine="454"/>
      </w:pPr>
      <w:r w:rsidRPr="003659BD">
        <w:t xml:space="preserve">У кого-то была </w:t>
      </w:r>
      <w:proofErr w:type="spellStart"/>
      <w:r w:rsidRPr="003659BD">
        <w:t>включённость</w:t>
      </w:r>
      <w:proofErr w:type="spellEnd"/>
      <w:r w:rsidRPr="003659BD">
        <w:t xml:space="preserve"> вот переноса физичности в вышестоящего тело, чтобы вот прожить </w:t>
      </w:r>
      <w:proofErr w:type="spellStart"/>
      <w:r w:rsidRPr="003659BD">
        <w:t>слиянность</w:t>
      </w:r>
      <w:proofErr w:type="spellEnd"/>
      <w:r w:rsidRPr="003659BD">
        <w:t xml:space="preserve">, когда Физическое тело развёрнуто в вышестоящем теле Учителя Синтеза, и вот ваше движение, сознание, видение, </w:t>
      </w:r>
      <w:proofErr w:type="spellStart"/>
      <w:r w:rsidRPr="003659BD">
        <w:t>слышание</w:t>
      </w:r>
      <w:proofErr w:type="spellEnd"/>
      <w:r w:rsidRPr="003659BD">
        <w:t xml:space="preserve">, присутствие, становление, вот оперирование, эрудированность в синтезе в среде вот замечалось такое? Не так что периодически вы там-здесь, там-здесь, а вот стабильный лад настройки владения в вышестоящем теле, вот в целом в группе нам это сделать удалось, то есть от вас звучала стабильная физичность из зала Отца. </w:t>
      </w:r>
      <w:proofErr w:type="gramStart"/>
      <w:r w:rsidRPr="003659BD">
        <w:t xml:space="preserve">А индивидуально был ли такой настрой в осознанности, как раз вот когда мы с вами переключались на Волю с человеческой, помните, мы там </w:t>
      </w:r>
      <w:proofErr w:type="spellStart"/>
      <w:r w:rsidRPr="003659BD">
        <w:t>иерархизировали</w:t>
      </w:r>
      <w:proofErr w:type="spellEnd"/>
      <w:r w:rsidRPr="003659BD">
        <w:t xml:space="preserve"> на каком-то моменте было глубокие какие-то пояснения, вот или хотя бы сейчас в памяти, когда вы вспоминаете, Чаша Памяти же тоже работает, вы из оболочек Чаши Памяти вот включайте осознанность действия, да.</w:t>
      </w:r>
      <w:proofErr w:type="gramEnd"/>
    </w:p>
    <w:p w:rsidR="00223CB6" w:rsidRPr="003659BD" w:rsidRDefault="00223CB6" w:rsidP="00223CB6">
      <w:pPr>
        <w:ind w:firstLine="454"/>
        <w:rPr>
          <w:i/>
        </w:rPr>
      </w:pPr>
      <w:r w:rsidRPr="003659BD">
        <w:rPr>
          <w:i/>
        </w:rPr>
        <w:t xml:space="preserve">Из зала: – Вот тело физическое здесь присутствующее оно стало, </w:t>
      </w:r>
      <w:proofErr w:type="gramStart"/>
      <w:r w:rsidRPr="003659BD">
        <w:rPr>
          <w:i/>
        </w:rPr>
        <w:t>скажем</w:t>
      </w:r>
      <w:proofErr w:type="gramEnd"/>
      <w:r w:rsidRPr="003659BD">
        <w:rPr>
          <w:i/>
        </w:rPr>
        <w:t xml:space="preserve"> так, лёгкость вот этого переключения к переходу тела, которое и ты фиксируешься там, оно пронизано синтезом, вот это течение синтеза оно настолько лёгкое действительно, что ты не делаешь какого-то усилия при этом, и оно получается что здесь эта концентрация она никуда не отпускает, вот это всё тело оно не по частям, а цельно, и вот эта лёгкость передаётся и этому физическому телу, то есть если там были какие-то блоки и проблемы чисто с физической стороны, оно моментально тебя начинает выпутывать и даёт вот эту полную концентрацию в том теле.</w:t>
      </w:r>
    </w:p>
    <w:p w:rsidR="00223CB6" w:rsidRPr="003659BD" w:rsidRDefault="00223CB6" w:rsidP="00223CB6">
      <w:pPr>
        <w:ind w:firstLine="454"/>
      </w:pPr>
      <w:r w:rsidRPr="003659BD">
        <w:t xml:space="preserve">Выстраивает, да? </w:t>
      </w:r>
      <w:proofErr w:type="spellStart"/>
      <w:r w:rsidRPr="003659BD">
        <w:t>Выстроенность</w:t>
      </w:r>
      <w:proofErr w:type="spellEnd"/>
      <w:r w:rsidRPr="003659BD">
        <w:t>. Хорошо. Как вам План Синтеза? Который мы индивидуально в наработке стяжённый, как какая-то проектная деятельность, от которой вы, наверное, внутренне вздрагиваете, слыша: проектная деятельность, такую индивидуальную проектную деятельность Плана Синтеза.</w:t>
      </w:r>
    </w:p>
    <w:p w:rsidR="00223CB6" w:rsidRPr="003659BD" w:rsidRDefault="00223CB6" w:rsidP="00223CB6">
      <w:pPr>
        <w:ind w:firstLine="454"/>
      </w:pPr>
      <w:proofErr w:type="gramStart"/>
      <w:r w:rsidRPr="003659BD">
        <w:t>Вот за время перерыва Аватар Кут Хуми сказал, что вы стяжали План Синтеза, больше даже Владыка переводил на проектную деятельность, но не коллективное исполнение, а на индивидуальное, вам Владыка сказал, что не хватает качества разработки лёгкого подхода к любым Планам Синтеза, которые вы выстаиваете, синтез не может быть сложен и тяжёл, это не килограммовые гири, это внутреннее оперирование в том</w:t>
      </w:r>
      <w:proofErr w:type="gramEnd"/>
      <w:r w:rsidRPr="003659BD">
        <w:t xml:space="preserve"> </w:t>
      </w:r>
      <w:proofErr w:type="gramStart"/>
      <w:r w:rsidRPr="003659BD">
        <w:t>числе</w:t>
      </w:r>
      <w:proofErr w:type="gramEnd"/>
      <w:r w:rsidRPr="003659BD">
        <w:t xml:space="preserve"> и возможностями Отца вами, поэтому проектная деятельность должна быть простроена с лёгкостью, вам не может даваться того, с чем бы вы не могли справиться или всегда даётся в усиление в увеличение на какую-то перспективу, чтобы вы этим закрепились, окрепли и пошли дальше.</w:t>
      </w:r>
    </w:p>
    <w:p w:rsidR="00223CB6" w:rsidRPr="003659BD" w:rsidRDefault="00223CB6" w:rsidP="00223CB6">
      <w:pPr>
        <w:ind w:firstLine="454"/>
      </w:pPr>
      <w:r w:rsidRPr="003659BD">
        <w:t xml:space="preserve">Попробуйте увидеть, что у Отца всё спланировано на определённое количество времени, так скажем. Время включает что? Условия, значит, если мы стяжаем синтез в условиях, мы стяжаем время, да? Если вы увидите такую связку или аналогию, вы увидите усиление своей физичности. Вот вы понимаете, что по отдельности это всё существует в условиях Дома Отца, а когда начинаете синтезировать, синтез не может быть внешним, он всегда внутренний, поэтому чтобы глубоко принять этот процесс, собой его выработать и развернуть вовне как результативность исполнения, необходимо внутренне синтезировать, чтобы эти связки произошли и </w:t>
      </w:r>
      <w:proofErr w:type="gramStart"/>
      <w:r w:rsidRPr="003659BD">
        <w:t>вы</w:t>
      </w:r>
      <w:proofErr w:type="gramEnd"/>
      <w:r w:rsidRPr="003659BD">
        <w:t xml:space="preserve"> уже практикуя, выстраивали это течение. И важно выстроить время огнём и условиями, но физически. Ладно. Ещё. Граждане </w:t>
      </w:r>
      <w:proofErr w:type="spellStart"/>
      <w:r w:rsidRPr="003659BD">
        <w:t>Экополисов</w:t>
      </w:r>
      <w:proofErr w:type="spellEnd"/>
      <w:r w:rsidRPr="003659BD">
        <w:t xml:space="preserve"> Изначально Вышестоящего Отца.</w:t>
      </w:r>
    </w:p>
    <w:p w:rsidR="00223CB6" w:rsidRPr="003659BD" w:rsidRDefault="00223CB6" w:rsidP="00223CB6">
      <w:pPr>
        <w:ind w:firstLine="454"/>
        <w:rPr>
          <w:i/>
        </w:rPr>
      </w:pPr>
      <w:r w:rsidRPr="003659BD">
        <w:rPr>
          <w:i/>
        </w:rPr>
        <w:t xml:space="preserve">Из зала: – Когда физическое тело, ну, когда в Чашу встали, испугалась, ещё не поняла, что тело будет расти, почувствовала себя там маленькой, думаю, боже мой, она такая огромная Чаша, а я такая маленькая, думаю, странно, мысль такая, то есть </w:t>
      </w:r>
      <w:proofErr w:type="spellStart"/>
      <w:r w:rsidRPr="003659BD">
        <w:rPr>
          <w:i/>
        </w:rPr>
        <w:t>недостяжённый</w:t>
      </w:r>
      <w:proofErr w:type="spellEnd"/>
      <w:r w:rsidRPr="003659BD">
        <w:rPr>
          <w:i/>
        </w:rPr>
        <w:t xml:space="preserve"> Абсолют Изначально Вышестоящего Отца, сразу мысль стяжать Абсолют Изначально Вышестоящего Отца, а потом ты говоришь, что тело </w:t>
      </w:r>
      <w:proofErr w:type="gramStart"/>
      <w:r w:rsidRPr="003659BD">
        <w:rPr>
          <w:i/>
        </w:rPr>
        <w:t>взрастёт</w:t>
      </w:r>
      <w:proofErr w:type="gramEnd"/>
      <w:r w:rsidRPr="003659BD">
        <w:rPr>
          <w:i/>
        </w:rPr>
        <w:t xml:space="preserve"> и оно постепенно начало формироваться, то есть процесс пошёл.</w:t>
      </w:r>
    </w:p>
    <w:p w:rsidR="00223CB6" w:rsidRPr="003659BD" w:rsidRDefault="00223CB6" w:rsidP="00223CB6">
      <w:pPr>
        <w:ind w:firstLine="454"/>
      </w:pPr>
      <w:r w:rsidRPr="003659BD">
        <w:t>Отлично, хорошо, что подмечаете такое. Ещё будут сдающиеся?</w:t>
      </w:r>
    </w:p>
    <w:p w:rsidR="00223CB6" w:rsidRPr="003659BD" w:rsidRDefault="00223CB6" w:rsidP="00223CB6">
      <w:pPr>
        <w:ind w:firstLine="454"/>
        <w:rPr>
          <w:i/>
        </w:rPr>
      </w:pPr>
      <w:r w:rsidRPr="003659BD">
        <w:rPr>
          <w:i/>
        </w:rPr>
        <w:t xml:space="preserve">Из зала: – </w:t>
      </w:r>
      <w:proofErr w:type="gramStart"/>
      <w:r w:rsidRPr="003659BD">
        <w:rPr>
          <w:i/>
        </w:rPr>
        <w:t xml:space="preserve">А вот по </w:t>
      </w:r>
      <w:proofErr w:type="spellStart"/>
      <w:r w:rsidRPr="003659BD">
        <w:rPr>
          <w:i/>
        </w:rPr>
        <w:t>Экополисам</w:t>
      </w:r>
      <w:proofErr w:type="spellEnd"/>
      <w:r w:rsidRPr="003659BD">
        <w:rPr>
          <w:i/>
        </w:rPr>
        <w:t xml:space="preserve"> сейчас сказали, дело в том, что когда по зданиям пошли вот, у меня вдруг такое откровение появилось, что вот 16 этажей, да, это 16 миров, 16 эволюций, где внутри 256 выражений огней каждого, где моё частное здание – это внутреннее выражение </w:t>
      </w:r>
      <w:r w:rsidRPr="003659BD">
        <w:rPr>
          <w:i/>
        </w:rPr>
        <w:lastRenderedPageBreak/>
        <w:t>здания подразделения или же наоборот, когда я выхожу в частное здание это здание подразделения внутри?</w:t>
      </w:r>
      <w:proofErr w:type="gramEnd"/>
    </w:p>
    <w:p w:rsidR="00223CB6" w:rsidRPr="003659BD" w:rsidRDefault="00223CB6" w:rsidP="00223CB6">
      <w:pPr>
        <w:ind w:firstLine="454"/>
      </w:pPr>
      <w:r w:rsidRPr="003659BD">
        <w:t>Да, насыщенность такая возможна, такой ряд координаций. Хорошо. Здорово.</w:t>
      </w:r>
      <w:r w:rsidR="009F11D9">
        <w:t xml:space="preserve"> </w:t>
      </w:r>
      <w:r w:rsidR="009F11D9" w:rsidRPr="003659BD">
        <w:t>Всё, всем. Замечательно.</w:t>
      </w:r>
    </w:p>
    <w:p w:rsidR="00223CB6" w:rsidRPr="003659BD" w:rsidRDefault="009C3492" w:rsidP="009F11D9">
      <w:pPr>
        <w:pStyle w:val="12"/>
      </w:pPr>
      <w:bookmarkStart w:id="70" w:name="_Toc61964494"/>
      <w:bookmarkStart w:id="71" w:name="_Toc62496040"/>
      <w:r>
        <w:t>Практика-</w:t>
      </w:r>
      <w:r w:rsidR="00497E34">
        <w:t>Тренинг 12</w:t>
      </w:r>
      <w:r w:rsidR="009F11D9">
        <w:t xml:space="preserve">. </w:t>
      </w:r>
      <w:r w:rsidR="00223CB6" w:rsidRPr="003659BD">
        <w:t xml:space="preserve">Физичность </w:t>
      </w:r>
      <w:r w:rsidR="009F11D9">
        <w:t>ИВО</w:t>
      </w:r>
      <w:r w:rsidR="00223CB6" w:rsidRPr="003659BD">
        <w:t xml:space="preserve"> в Экополисах </w:t>
      </w:r>
      <w:r w:rsidR="009F11D9">
        <w:t>ИВО</w:t>
      </w:r>
      <w:r w:rsidR="00223CB6" w:rsidRPr="003659BD">
        <w:t xml:space="preserve"> развёрткой вокруг Планеты Земля</w:t>
      </w:r>
      <w:bookmarkEnd w:id="70"/>
      <w:bookmarkEnd w:id="71"/>
    </w:p>
    <w:p w:rsidR="00223CB6" w:rsidRPr="00F53E00" w:rsidRDefault="00223CB6" w:rsidP="00223CB6">
      <w:pPr>
        <w:ind w:firstLine="454"/>
      </w:pPr>
      <w:r w:rsidRPr="00F53E00">
        <w:t>Возвращаемся в зал к Изначально Вышестоящему Отцу.</w:t>
      </w:r>
    </w:p>
    <w:p w:rsidR="00223CB6" w:rsidRPr="00F53E00" w:rsidRDefault="00223CB6" w:rsidP="00223CB6">
      <w:pPr>
        <w:ind w:firstLine="454"/>
      </w:pPr>
      <w:r w:rsidRPr="00F53E00">
        <w:t xml:space="preserve">И вот, когда вы возвращаетесь, сознательное движение Огнём в зал к Отцу – как это для вас? Телом? Развёртывание в теле. Осознанность присутствия в концентрации Чаши. </w:t>
      </w:r>
      <w:proofErr w:type="spellStart"/>
      <w:r w:rsidRPr="00F53E00">
        <w:t>Возжигание</w:t>
      </w:r>
      <w:proofErr w:type="spellEnd"/>
      <w:r w:rsidRPr="00F53E00">
        <w:t xml:space="preserve">, координация </w:t>
      </w:r>
      <w:proofErr w:type="gramStart"/>
      <w:r w:rsidRPr="00F53E00">
        <w:t>Высокой</w:t>
      </w:r>
      <w:proofErr w:type="gramEnd"/>
      <w:r w:rsidRPr="00F53E00">
        <w:t xml:space="preserve"> Цельной Амриты на тело.</w:t>
      </w:r>
    </w:p>
    <w:p w:rsidR="00223CB6" w:rsidRPr="00F53E00" w:rsidRDefault="00223CB6" w:rsidP="00223CB6">
      <w:pPr>
        <w:ind w:firstLine="454"/>
      </w:pPr>
      <w:r w:rsidRPr="00F53E00">
        <w:t xml:space="preserve">Можете приподнять руки, опустить подбородок на грудь, посмотреть на тело: не конкретно форма, вы её и так знаете – эффект качества и свойства тела. Если мы стяжали Чашу </w:t>
      </w:r>
      <w:proofErr w:type="gramStart"/>
      <w:r w:rsidRPr="00F53E00">
        <w:t>Посвящённого</w:t>
      </w:r>
      <w:proofErr w:type="gramEnd"/>
      <w:r w:rsidRPr="00F53E00">
        <w:t xml:space="preserve"> Высокой Цельной Метагалактики, значит, и телом мы стоим как Посвящённые Высокой Цельной Метагалактики. Значит Учитель Синтеза вмещает в себя эффект Посвящённого Высокой Цельной Метагалактики. Действенность. Устаиваемся, стабилизируемся.</w:t>
      </w:r>
    </w:p>
    <w:p w:rsidR="00223CB6" w:rsidRPr="00F53E00" w:rsidRDefault="00223CB6" w:rsidP="00223CB6">
      <w:pPr>
        <w:ind w:firstLine="454"/>
      </w:pPr>
      <w:r w:rsidRPr="00F53E00">
        <w:t>Самостоятельно синтезируемся с Отцом, усваивая за время перерыва Физичность присутствия Изначально Вышестоящего Отца на каждого из нас в зале, возжигаясь Временем Физики Амриты Изначально Вышестоящего Отца, стяжая Отцовскую неделимость телом каждого из нас. Почувствуйте, что вы, ну, в общем, короче, будьте в этом. Стяжайте это состояние.</w:t>
      </w:r>
    </w:p>
    <w:p w:rsidR="00223CB6" w:rsidRPr="00F53E00" w:rsidRDefault="00223CB6" w:rsidP="00223CB6">
      <w:pPr>
        <w:ind w:firstLine="454"/>
      </w:pPr>
      <w:r w:rsidRPr="00F53E00">
        <w:t xml:space="preserve">Правильная речь нам поможет. Делайте скидку на </w:t>
      </w:r>
      <w:proofErr w:type="spellStart"/>
      <w:r w:rsidRPr="00F53E00">
        <w:t>соорганизацию</w:t>
      </w:r>
      <w:proofErr w:type="spellEnd"/>
      <w:r w:rsidRPr="00F53E00">
        <w:t xml:space="preserve"> в командном огне. Да, ну его, язык зеркала.</w:t>
      </w:r>
    </w:p>
    <w:p w:rsidR="00223CB6" w:rsidRPr="00F53E00" w:rsidRDefault="00223CB6" w:rsidP="00223CB6">
      <w:pPr>
        <w:ind w:firstLine="454"/>
      </w:pPr>
      <w:r w:rsidRPr="00F53E00">
        <w:t xml:space="preserve">Давайте, давайте, физичность. Вот. А теперь, возжигаясь Изначально Вышестоящим Отцом, пахните Время Изначально Вышестоящего Отца Физическим Телом на Отца. И в этом моменте, когда вы пахнули, это как эманация, а именно пахнули, синтез с Изначально Вышестоящим Отцом и обновление </w:t>
      </w:r>
      <w:proofErr w:type="spellStart"/>
      <w:r w:rsidRPr="00F53E00">
        <w:t>Физичностью</w:t>
      </w:r>
      <w:proofErr w:type="spellEnd"/>
      <w:r w:rsidRPr="00F53E00">
        <w:t xml:space="preserve"> Изначально Вышестоящего Отца. Фиксация чёткая на глаза, на лицо, на голову, после – развёртка по телу. Такая последовательность. И вы в этом. Вот, уловите этот момент. Результат.</w:t>
      </w:r>
    </w:p>
    <w:p w:rsidR="00223CB6" w:rsidRPr="00F53E00" w:rsidRDefault="00223CB6" w:rsidP="00223CB6">
      <w:pPr>
        <w:ind w:firstLine="454"/>
      </w:pPr>
      <w:r w:rsidRPr="00F53E00">
        <w:t>Физически не надо констатировать, для себя вывод или выводы. Отец говорит: «Насытьтесь этим». Вплоть до физики. Физически здесь вот. Да.</w:t>
      </w:r>
    </w:p>
    <w:p w:rsidR="00223CB6" w:rsidRPr="00F53E00" w:rsidRDefault="00223CB6" w:rsidP="00223CB6">
      <w:pPr>
        <w:ind w:firstLine="454"/>
      </w:pPr>
      <w:r w:rsidRPr="00F53E00">
        <w:t xml:space="preserve">А теперь попробуйте сработать на осознание того, что вокруг Планеты Земля фиксация Физик четырёх Метагалактик. Значит, если мы сейчас скоординировались с Отцом </w:t>
      </w:r>
      <w:proofErr w:type="spellStart"/>
      <w:r w:rsidRPr="00F53E00">
        <w:t>Физичностью</w:t>
      </w:r>
      <w:proofErr w:type="spellEnd"/>
      <w:r w:rsidRPr="00F53E00">
        <w:t xml:space="preserve">. А мы говорили вначале, что нужно вырабатывать условия разработанности служения для Дома ИВДИВО Санкт-Петербург, имея Столп, Сферой окутывая, охватывая Планету Земля. Значит, у вас сейчас в действии эманация по четырём </w:t>
      </w:r>
      <w:proofErr w:type="spellStart"/>
      <w:r w:rsidRPr="00F53E00">
        <w:t>Физичностям</w:t>
      </w:r>
      <w:proofErr w:type="spellEnd"/>
      <w:r w:rsidRPr="00F53E00">
        <w:t xml:space="preserve"> четырёх Метагалактик вокруг Планеты Земля Волей Синтеза.</w:t>
      </w:r>
    </w:p>
    <w:p w:rsidR="00223CB6" w:rsidRPr="00F53E00" w:rsidRDefault="00223CB6" w:rsidP="00223CB6">
      <w:pPr>
        <w:ind w:firstLine="454"/>
      </w:pPr>
      <w:r w:rsidRPr="00F53E00">
        <w:t xml:space="preserve">И мы стяжаем у Изначально Вышестоящего Отца в данном эффекте эманаций, </w:t>
      </w:r>
      <w:proofErr w:type="spellStart"/>
      <w:r w:rsidRPr="00F53E00">
        <w:t>эманируя</w:t>
      </w:r>
      <w:proofErr w:type="spellEnd"/>
      <w:r w:rsidRPr="00F53E00">
        <w:t xml:space="preserve">, стяжаем – попробуйте и </w:t>
      </w:r>
      <w:proofErr w:type="spellStart"/>
      <w:r w:rsidRPr="00F53E00">
        <w:t>эманировать</w:t>
      </w:r>
      <w:proofErr w:type="spellEnd"/>
      <w:r w:rsidRPr="00F53E00">
        <w:t>, и стяжать – стяжаем четыре Воли Физичности Изначально Вышестоящего Отца четырёх Метагалактик в каждом из нас и в синтезе нас. Преображаясь. Становясь Посвящённым-Учителем Изначально Вышестоящего Отца Высоко Цельно Метагалактически физически нами. Посвящённый-Учитель. И преображаемся. Эманируем с Изначально Вышестоящим Отцом, закрепляясь Синтезом Изначально Вышестоящего Отца.</w:t>
      </w:r>
    </w:p>
    <w:p w:rsidR="00223CB6" w:rsidRPr="00F53E00" w:rsidRDefault="00223CB6" w:rsidP="00223CB6">
      <w:pPr>
        <w:ind w:firstLine="454"/>
      </w:pPr>
      <w:r w:rsidRPr="00F53E00">
        <w:t xml:space="preserve">Переходим вместе с Изначально Вышестоящим Отцом на физику ИВДИВО Октавы Бытия, первую ИВДИВО-Цельность. Просто в Экополис выходим. С Отцом. Отец нас взял, и переставил вместе с собою. Возжигаемся </w:t>
      </w:r>
      <w:proofErr w:type="spellStart"/>
      <w:r w:rsidRPr="00F53E00">
        <w:t>Физичностью</w:t>
      </w:r>
      <w:proofErr w:type="spellEnd"/>
      <w:r w:rsidRPr="00F53E00">
        <w:t xml:space="preserve"> </w:t>
      </w:r>
      <w:proofErr w:type="spellStart"/>
      <w:r w:rsidRPr="00F53E00">
        <w:t>Экополиса</w:t>
      </w:r>
      <w:proofErr w:type="spellEnd"/>
      <w:r w:rsidRPr="00F53E00">
        <w:t xml:space="preserve"> Изначально Вышестоящего Отца, концентрируя, сканируя собою Посвящённым-Учителем, действующей внутренней магнитностью Чаши Посвящённого Высокой Цельной Метагалактики в освоении ИВДИВО Октавы Бытия постепенным ростом становления Учителя служением Изначально Вышестоящему Отцу, физичность ИВДИВО Октавы Бытия Телом.</w:t>
      </w:r>
    </w:p>
    <w:p w:rsidR="00223CB6" w:rsidRPr="00F53E00" w:rsidRDefault="00223CB6" w:rsidP="00223CB6">
      <w:pPr>
        <w:ind w:firstLine="454"/>
      </w:pPr>
      <w:r w:rsidRPr="00F53E00">
        <w:t xml:space="preserve">Просто, сканируйте. Здесь вам поможет разработанная практика Магнит, которая </w:t>
      </w:r>
      <w:proofErr w:type="spellStart"/>
      <w:r w:rsidRPr="00F53E00">
        <w:t>усиляет</w:t>
      </w:r>
      <w:proofErr w:type="spellEnd"/>
      <w:r w:rsidRPr="00F53E00">
        <w:t xml:space="preserve"> физичность. Не разработана Физика – не разработанный Магнит. Осваиваясь, адаптируемся, </w:t>
      </w:r>
      <w:r w:rsidRPr="00F53E00">
        <w:lastRenderedPageBreak/>
        <w:t>впечатываемся, синтезируя собою Физичность Отца ИВДИВО Октавы Бытия. Возжигаясь, преображаемся.</w:t>
      </w:r>
    </w:p>
    <w:p w:rsidR="00223CB6" w:rsidRPr="00F53E00" w:rsidRDefault="00223CB6" w:rsidP="00223CB6">
      <w:pPr>
        <w:ind w:firstLine="454"/>
      </w:pPr>
      <w:r w:rsidRPr="00F53E00">
        <w:t xml:space="preserve">В этом огне и синтезе переходим вместе с Изначально Вышестоящим Отцом, и развёртываемся в Сфере физической ИВДИВО Октавы Бытия вокруг Планеты Земля. Вот такой переход – он сложный, но он возможный. У нас было два перехода: в Физичность ИВДИВО Октавы Бытия на первую </w:t>
      </w:r>
      <w:proofErr w:type="gramStart"/>
      <w:r w:rsidRPr="00F53E00">
        <w:t>Иерархическую-Цельность</w:t>
      </w:r>
      <w:proofErr w:type="gramEnd"/>
      <w:r w:rsidRPr="00F53E00">
        <w:t>, а теперь в Сферу, оболочку ИВДИВО вокруг Планеты Земля с фиксацией Физичности вокруг Планеты Земля этим.</w:t>
      </w:r>
    </w:p>
    <w:p w:rsidR="00223CB6" w:rsidRPr="00F53E00" w:rsidRDefault="00223CB6" w:rsidP="00223CB6">
      <w:pPr>
        <w:ind w:firstLine="454"/>
      </w:pPr>
      <w:r w:rsidRPr="00F53E00">
        <w:t xml:space="preserve">Вокруг Планеты становимся. Вот такая идёт связь, когда Планета </w:t>
      </w:r>
      <w:proofErr w:type="spellStart"/>
      <w:r w:rsidRPr="00F53E00">
        <w:t>есмь</w:t>
      </w:r>
      <w:proofErr w:type="spellEnd"/>
      <w:r w:rsidRPr="00F53E00">
        <w:t xml:space="preserve"> центровка ИВДИВО Октавы Бытия. Материя Планеты зафиксирована. И эманируем вместе с Изначально Вышестоящим Отцом пристройку на Планету Земля из пятой оболочки Физичность ИВДИВО Октавы Бытия. Волей Синтеза постепенным познанием Воли Синтеза ИВДИВО Октавы Бытия. Действуем Аватарами Синтеза Иосифом Славией 191-й ИВДИВО-Цельности.</w:t>
      </w:r>
    </w:p>
    <w:p w:rsidR="00223CB6" w:rsidRPr="00F53E00" w:rsidRDefault="00223CB6" w:rsidP="00223CB6">
      <w:pPr>
        <w:ind w:firstLine="454"/>
      </w:pPr>
      <w:r w:rsidRPr="00F53E00">
        <w:t xml:space="preserve">Распустили. Тоже, фиксируйте себя на моменте происходящего на ваших реакциях, на состояниях, на процессе, на мыслях, на присутствии Отца рядом с вами, на координации устремления в исполнении. То есть на каких-то таких элементах, которые внутри приводят к формированию в вас Дела с Отцом </w:t>
      </w:r>
      <w:proofErr w:type="spellStart"/>
      <w:r w:rsidRPr="00F53E00">
        <w:t>Физичностью</w:t>
      </w:r>
      <w:proofErr w:type="spellEnd"/>
      <w:r w:rsidRPr="00F53E00">
        <w:t>.</w:t>
      </w:r>
    </w:p>
    <w:p w:rsidR="00223CB6" w:rsidRPr="00F53E00" w:rsidRDefault="00223CB6" w:rsidP="00223CB6">
      <w:pPr>
        <w:ind w:firstLine="454"/>
      </w:pPr>
      <w:r w:rsidRPr="00F53E00">
        <w:t xml:space="preserve">И возжигаемся вместе с Изначально Вышестоящим Отцом </w:t>
      </w:r>
      <w:proofErr w:type="spellStart"/>
      <w:r w:rsidRPr="00F53E00">
        <w:t>Физичностью</w:t>
      </w:r>
      <w:proofErr w:type="spellEnd"/>
      <w:r w:rsidRPr="00F53E00">
        <w:t xml:space="preserve"> Планеты Земля в ИВДИВО Октавы Бытия. Возжигаемся экспансией Изначально Вышестоящего Отца цельностью действия нас физически координацией несения Отца собою </w:t>
      </w:r>
      <w:proofErr w:type="spellStart"/>
      <w:r w:rsidRPr="00F53E00">
        <w:t>Физичностью</w:t>
      </w:r>
      <w:proofErr w:type="spellEnd"/>
      <w:r w:rsidRPr="00F53E00">
        <w:t xml:space="preserve"> ИВДИВО-Цельно.</w:t>
      </w:r>
    </w:p>
    <w:p w:rsidR="00223CB6" w:rsidRPr="00F53E00" w:rsidRDefault="00223CB6" w:rsidP="00223CB6">
      <w:pPr>
        <w:ind w:firstLine="454"/>
      </w:pPr>
      <w:r w:rsidRPr="00F53E00">
        <w:t xml:space="preserve">Хорошо. Вместе с Отцом возвращаемся в зал, чётко формулируя выход 4194305-ю ИВДИВО-Цельность. Зафиксировались. И сразу же, возжигаясь Отцом, отслеживаем состояние в теле. После физической исполнительности, </w:t>
      </w:r>
      <w:proofErr w:type="spellStart"/>
      <w:r w:rsidRPr="00F53E00">
        <w:t>исполненности</w:t>
      </w:r>
      <w:proofErr w:type="spellEnd"/>
      <w:r w:rsidRPr="00F53E00">
        <w:t>. Что произошло? Что стало? Что возникло, оформилось в теле? Какое состояние?</w:t>
      </w:r>
    </w:p>
    <w:p w:rsidR="00223CB6" w:rsidRPr="00F53E00" w:rsidRDefault="00223CB6" w:rsidP="00223CB6">
      <w:pPr>
        <w:ind w:firstLine="454"/>
      </w:pPr>
      <w:r w:rsidRPr="00F53E00">
        <w:t>Просто для себя делаем вывод. Ничего – это тоже результат. Помните, НИИЧЕГО – научно-исследовательский институт, а вот ЧЕГО – вы уже сами аббревиатуру расшифруете. Из глубины Синтеза предложите правильные варианты, и Византий и Альбина вам помогут в правильной алфавитной организации дела. Это шутка была, просто, чтобы вы среагировали на то, что не может быть «ничего». Кстати, братья Стругацкие, написав рассказ «Понедельник начинается в субботу» с НИИЧЕГО внутренний мир неплохо показали. Ладно. Хорошо.</w:t>
      </w:r>
    </w:p>
    <w:p w:rsidR="00223CB6" w:rsidRPr="00F53E00" w:rsidRDefault="00223CB6" w:rsidP="00223CB6">
      <w:pPr>
        <w:ind w:firstLine="454"/>
      </w:pPr>
      <w:r w:rsidRPr="00F53E00">
        <w:t>В зале пред Отцом обновлённое состояние, и складывая Физичность растущей Цельности ИВДИВО Октавы Бытия в каждом из нас постепенно. Хорошо.</w:t>
      </w:r>
    </w:p>
    <w:p w:rsidR="00223CB6" w:rsidRPr="00F53E00" w:rsidRDefault="00223CB6" w:rsidP="00223CB6">
      <w:pPr>
        <w:ind w:firstLine="454"/>
      </w:pPr>
      <w:r w:rsidRPr="00F53E00">
        <w:t xml:space="preserve">Вновь синтезируемся с Хум Изначально Вышестоящего Отца и возжигаемся </w:t>
      </w:r>
      <w:proofErr w:type="spellStart"/>
      <w:r w:rsidRPr="00F53E00">
        <w:t>Физичностью</w:t>
      </w:r>
      <w:proofErr w:type="spellEnd"/>
      <w:r w:rsidRPr="00F53E00">
        <w:t xml:space="preserve"> цельностью </w:t>
      </w:r>
      <w:proofErr w:type="spellStart"/>
      <w:r w:rsidRPr="00F53E00">
        <w:t>применённости</w:t>
      </w:r>
      <w:proofErr w:type="spellEnd"/>
      <w:r w:rsidRPr="00F53E00">
        <w:t xml:space="preserve"> Синтеза в концентрации экспансии Изначально Вышестоящего Отца Истинной Метагалактикой в каждом из нас. </w:t>
      </w:r>
    </w:p>
    <w:p w:rsidR="00223CB6" w:rsidRPr="00F53E00" w:rsidRDefault="00223CB6" w:rsidP="00223CB6">
      <w:pPr>
        <w:ind w:firstLine="454"/>
      </w:pPr>
      <w:r w:rsidRPr="00F53E00">
        <w:t xml:space="preserve">Развёртываемся в Экополисе Изначально Вышестоящего Отца Истинной Метагалактики физически, возжигаясь, становимся в центр </w:t>
      </w:r>
      <w:proofErr w:type="spellStart"/>
      <w:r w:rsidRPr="00F53E00">
        <w:t>Экополиса</w:t>
      </w:r>
      <w:proofErr w:type="spellEnd"/>
      <w:r w:rsidRPr="00F53E00">
        <w:t xml:space="preserve"> рядом </w:t>
      </w:r>
      <w:proofErr w:type="gramStart"/>
      <w:r w:rsidRPr="00F53E00">
        <w:t>с</w:t>
      </w:r>
      <w:proofErr w:type="gramEnd"/>
      <w:r w:rsidRPr="00F53E00">
        <w:t xml:space="preserve"> зданием Изначально Вышестоящего Отца, включаясь в становление стабильности синтеза материей огнём и огня в Иерархических Цельностях физичности </w:t>
      </w:r>
      <w:proofErr w:type="spellStart"/>
      <w:r w:rsidRPr="00F53E00">
        <w:t>Экополиса</w:t>
      </w:r>
      <w:proofErr w:type="spellEnd"/>
      <w:r w:rsidRPr="00F53E00">
        <w:t xml:space="preserve"> Изначально Вышестоящего Отца. </w:t>
      </w:r>
      <w:proofErr w:type="gramStart"/>
      <w:r w:rsidRPr="00F53E00">
        <w:t xml:space="preserve">Возжигаемся действием Метагалактического Централизма эффектом концентрации </w:t>
      </w:r>
      <w:proofErr w:type="spellStart"/>
      <w:r w:rsidRPr="00F53E00">
        <w:t>Экополиса</w:t>
      </w:r>
      <w:proofErr w:type="spellEnd"/>
      <w:r w:rsidRPr="00F53E00">
        <w:t xml:space="preserve"> на каждого из нас синтез-физически, стяжаем у Изначально Вышестоящего Отца, практикуя физичность Иерархических Цельностей Истинной Метагалактики, стяжая Физику Истинной Метагалактики магнитностью условий дельности с Изначально Вышестоящим Отцом, </w:t>
      </w:r>
      <w:proofErr w:type="spellStart"/>
      <w:r w:rsidRPr="00F53E00">
        <w:t>эманируя</w:t>
      </w:r>
      <w:proofErr w:type="spellEnd"/>
      <w:r w:rsidRPr="00F53E00">
        <w:t xml:space="preserve"> собою, пристраиваемся, практикуя физичность действия жизни в Экополисах Служением, развивая Интуицию физичности или Интуицию синтез-физичности Начал в Экополисе Изначально Вышестоящего Отца.</w:t>
      </w:r>
      <w:proofErr w:type="gramEnd"/>
      <w:r w:rsidRPr="00F53E00">
        <w:t xml:space="preserve"> Попробуйте распустить по </w:t>
      </w:r>
      <w:proofErr w:type="spellStart"/>
      <w:r w:rsidRPr="00F53E00">
        <w:t>Экополису</w:t>
      </w:r>
      <w:proofErr w:type="spellEnd"/>
      <w:r w:rsidRPr="00F53E00">
        <w:t xml:space="preserve"> синтез и огонь в координации с условиями Дома Отца в этом Экополисе и насытиться Домом Отца каждого из нас, ИВДИВО каждого. Эманируем.</w:t>
      </w:r>
    </w:p>
    <w:p w:rsidR="00223CB6" w:rsidRPr="00F53E00" w:rsidRDefault="00223CB6" w:rsidP="00223CB6">
      <w:pPr>
        <w:ind w:firstLine="454"/>
      </w:pPr>
      <w:r w:rsidRPr="00F53E00">
        <w:t xml:space="preserve">Следующий шаг, как и по предыдущему действию, переходим, становимся в Сферу физичности, Физики Истинной Метагалактики вокруг Планеты Земля. Возжигаемся уже сознательно концентрацией синтеза и огня экспансией Физичности Изначально Вышестоящего Отца Истинной Метагалактики Иерархическими Цельностями один миллион и так далее каждым из нас в пристройке </w:t>
      </w:r>
      <w:proofErr w:type="gramStart"/>
      <w:r w:rsidRPr="00F53E00">
        <w:t>к</w:t>
      </w:r>
      <w:proofErr w:type="gramEnd"/>
      <w:r w:rsidRPr="00F53E00">
        <w:t xml:space="preserve"> и </w:t>
      </w:r>
      <w:proofErr w:type="gramStart"/>
      <w:r w:rsidRPr="00F53E00">
        <w:t>на</w:t>
      </w:r>
      <w:proofErr w:type="gramEnd"/>
      <w:r w:rsidRPr="00F53E00">
        <w:t xml:space="preserve"> Планету Земля в усилении Истинности фиксации воплощающихся в эффекте пятнадцати миллиардов. Татьяна кивает, хорошо! Живей, ребята, не так серьёзно. Физика </w:t>
      </w:r>
      <w:r w:rsidRPr="00F53E00">
        <w:lastRenderedPageBreak/>
        <w:t xml:space="preserve">не предполагает – </w:t>
      </w:r>
      <w:proofErr w:type="gramStart"/>
      <w:r w:rsidRPr="00F53E00">
        <w:t>ух</w:t>
      </w:r>
      <w:proofErr w:type="gramEnd"/>
      <w:r w:rsidRPr="00F53E00">
        <w:t>! И упрямый угол вперёд. Вы этим состоянием ещё разрабатываете внутренний мир, давая глубину, ширину, масштаб, а главное, перспективность внутреннему состоянию в разработанности командой. Вы потом сами будете вот это вот всё овладевать этим, но поэтапно. И эманируем Физичность вокруг Планеты Земля</w:t>
      </w:r>
      <w:proofErr w:type="gramStart"/>
      <w:r w:rsidRPr="00F53E00">
        <w:t xml:space="preserve"> И</w:t>
      </w:r>
      <w:proofErr w:type="gramEnd"/>
      <w:r w:rsidRPr="00F53E00">
        <w:t>ерархически Цельно в концентрации вышесказанных условий.</w:t>
      </w:r>
    </w:p>
    <w:p w:rsidR="00223CB6" w:rsidRPr="00F53E00" w:rsidRDefault="00223CB6" w:rsidP="00223CB6">
      <w:pPr>
        <w:ind w:firstLine="454"/>
      </w:pPr>
      <w:r w:rsidRPr="00F53E00">
        <w:t>Конкретика может вышибить, поэтому иногда надо упрощаться и входить в нелинейные связи, чтобы система была стабильной. Синтез нелинейных систем предполагает рост и динамику. Хорошо.</w:t>
      </w:r>
    </w:p>
    <w:p w:rsidR="00223CB6" w:rsidRPr="00F53E00" w:rsidRDefault="00223CB6" w:rsidP="00223CB6">
      <w:pPr>
        <w:ind w:firstLine="454"/>
      </w:pPr>
      <w:r w:rsidRPr="00F53E00">
        <w:t xml:space="preserve">Возвращаемся в зал к Изначально Вышестоящему Отцу. Так же, развёртываясь пред Отцом, синтезируясь, возжигаясь, включаемся в состояние осмысленности </w:t>
      </w:r>
      <w:proofErr w:type="spellStart"/>
      <w:r w:rsidRPr="00F53E00">
        <w:t>процессуальности</w:t>
      </w:r>
      <w:proofErr w:type="spellEnd"/>
      <w:r w:rsidRPr="00F53E00">
        <w:t xml:space="preserve"> происходящим в теле. Чего достигли действием в Истинной Метагалактике </w:t>
      </w:r>
      <w:proofErr w:type="spellStart"/>
      <w:r w:rsidRPr="00F53E00">
        <w:t>физичностью</w:t>
      </w:r>
      <w:proofErr w:type="spellEnd"/>
      <w:r w:rsidRPr="00F53E00">
        <w:t>. Шутка: как наслоилась Физичность Истинной Метагалактики на вас присутствием эманаций экспансии Отца? (</w:t>
      </w:r>
      <w:r w:rsidRPr="00F53E00">
        <w:rPr>
          <w:i/>
        </w:rPr>
        <w:t>За окном шум грейдера, снимающего асфальт.</w:t>
      </w:r>
      <w:r w:rsidRPr="00F53E00">
        <w:t xml:space="preserve">) Мы смеёмся, когда исторические, археологические раскопки делаются, то там «слои». А вот представьте, что мы с вами физически, может быть в процентах плюс-минус, но физическое тело состоит </w:t>
      </w:r>
      <w:proofErr w:type="gramStart"/>
      <w:r w:rsidRPr="00F53E00">
        <w:t>на</w:t>
      </w:r>
      <w:proofErr w:type="gramEnd"/>
      <w:r w:rsidRPr="00F53E00">
        <w:t xml:space="preserve"> сколько-то там процентов из космической пыли. Есть такие данные, по науке это восемьдесят процентов, или до восьмидесяти доходит.</w:t>
      </w:r>
    </w:p>
    <w:p w:rsidR="00223CB6" w:rsidRPr="00F53E00" w:rsidRDefault="00223CB6" w:rsidP="00223CB6">
      <w:pPr>
        <w:ind w:firstLine="454"/>
      </w:pPr>
      <w:r w:rsidRPr="00F53E00">
        <w:t>Вы сейчас были тонким выражением, Учителем, стояли как раз вокруг Планеты Земля, то есть вы встраивались в условия среды Истинной Метагалактики, и на вас наслоилась Физичность Истинной Метагалактики. На тело Учителя. Грубо говоря, вы сейчас усилили биологию тела, в том числе и физического. Попробуйте включить и увидеть такое. Взгляд. Хорошо.</w:t>
      </w:r>
    </w:p>
    <w:p w:rsidR="00223CB6" w:rsidRPr="00F53E00" w:rsidRDefault="00223CB6" w:rsidP="00223CB6">
      <w:pPr>
        <w:ind w:firstLine="454"/>
      </w:pPr>
      <w:r w:rsidRPr="00F53E00">
        <w:t>Стяжая Синтез Изначально Вышестоящего Отца, закрепляемся, и, прислушиваясь к телу, любое, что приходит на ум, какие-то или новшества, или обновлённое состояние. То, чего вы раньше не отслеживали в состоянии ощущения тела, чувствования тела, проживания тела, синтеза тела, регистрируем. Распускаем состояние.</w:t>
      </w:r>
    </w:p>
    <w:p w:rsidR="00223CB6" w:rsidRPr="00F53E00" w:rsidRDefault="00223CB6" w:rsidP="00223CB6">
      <w:pPr>
        <w:ind w:firstLine="454"/>
      </w:pPr>
      <w:r w:rsidRPr="00F53E00">
        <w:t xml:space="preserve">Синтезируемся с Хум Изначально Вышестоящего Отца, стяжаем Синтез Изначально Вышестоящего Отца разработанностью Высокой Цельной Метагалактикой. Вот, это вот оно, где, как раз, концентрация Чаши </w:t>
      </w:r>
      <w:proofErr w:type="gramStart"/>
      <w:r w:rsidRPr="00F53E00">
        <w:t>Посвящённого</w:t>
      </w:r>
      <w:proofErr w:type="gramEnd"/>
      <w:r w:rsidRPr="00F53E00">
        <w:t xml:space="preserve">. ВЦМ действует. И возжигаясь, стяжаем Физичность Изначально Вышестоящего Отца действия в Экополисе Высокой Цельной Метагалактики в каждом из нас. Развёртываемся вместе с Изначально Вышестоящим Отцом в Экополисе Изначально Вышестоящего Отца Высоко Цельно Метагалактически каждым из нас. Возжигаясь, синтезируясь, координируемся со сферой, условиями, синтезом и огнём Дома Изначально Вышестоящего Отца </w:t>
      </w:r>
      <w:proofErr w:type="spellStart"/>
      <w:r w:rsidRPr="00F53E00">
        <w:t>Экополиса</w:t>
      </w:r>
      <w:proofErr w:type="spellEnd"/>
      <w:r w:rsidRPr="00F53E00">
        <w:t xml:space="preserve"> Физичности Высокой Цельной Метагалактики каждым из нас. И вот здесь возжигаемся Гражданственностью ИВДИВО-Метагалактической Империи как Гражданин-Посвящённый, житель </w:t>
      </w:r>
      <w:proofErr w:type="spellStart"/>
      <w:r w:rsidRPr="00F53E00">
        <w:t>Экополиса</w:t>
      </w:r>
      <w:proofErr w:type="spellEnd"/>
      <w:r w:rsidRPr="00F53E00">
        <w:t xml:space="preserve"> Изначально Вышестоящего Отца Высокой Цельной Метагалактики </w:t>
      </w:r>
      <w:proofErr w:type="spellStart"/>
      <w:r w:rsidRPr="00F53E00">
        <w:t>физичностью</w:t>
      </w:r>
      <w:proofErr w:type="spellEnd"/>
      <w:r w:rsidRPr="00F53E00">
        <w:t>. И напитываемся внутренне Физическим телом данным синтезом и огнём, адаптируясь в присутствии Изначально Вышестоящего Отца.</w:t>
      </w:r>
    </w:p>
    <w:p w:rsidR="00223CB6" w:rsidRPr="00F53E00" w:rsidRDefault="00223CB6" w:rsidP="00223CB6">
      <w:pPr>
        <w:ind w:firstLine="454"/>
      </w:pPr>
      <w:r w:rsidRPr="00F53E00">
        <w:t xml:space="preserve">Обратите внимание на характерологическую особенность тела, оно очень чётко выстраивается и вытягивается, такое струнное натяжение в теле. Просто прислушайтесь и попробуйте эту особенность передать Физическому телу, и любые расплывшиеся состояния или нечёткость, </w:t>
      </w:r>
      <w:proofErr w:type="spellStart"/>
      <w:r w:rsidRPr="00F53E00">
        <w:t>неоформленность</w:t>
      </w:r>
      <w:proofErr w:type="spellEnd"/>
      <w:r w:rsidRPr="00F53E00">
        <w:t xml:space="preserve"> физически перезаписать </w:t>
      </w:r>
      <w:proofErr w:type="spellStart"/>
      <w:r w:rsidRPr="00F53E00">
        <w:t>физичностью</w:t>
      </w:r>
      <w:proofErr w:type="spellEnd"/>
      <w:r w:rsidRPr="00F53E00">
        <w:t xml:space="preserve"> </w:t>
      </w:r>
      <w:proofErr w:type="gramStart"/>
      <w:r w:rsidRPr="00F53E00">
        <w:t>Высокой</w:t>
      </w:r>
      <w:proofErr w:type="gramEnd"/>
      <w:r w:rsidRPr="00F53E00">
        <w:t xml:space="preserve"> Цельной Метагалактичности условиями действия в Доме Отца. Тело любой Части. Тело в особенностях Частностей. Тело в организации действия Аппаратов. Тело в эффекте концентрации системности. Телесные системы в особенности.</w:t>
      </w:r>
    </w:p>
    <w:p w:rsidR="00223CB6" w:rsidRPr="00F53E00" w:rsidRDefault="00223CB6" w:rsidP="00223CB6">
      <w:pPr>
        <w:ind w:firstLine="454"/>
      </w:pPr>
      <w:r w:rsidRPr="00F53E00">
        <w:t xml:space="preserve">И далее переходим в Сферу ИВДИВО вокруг Планеты Земля с концентрацией физического выражения </w:t>
      </w:r>
      <w:proofErr w:type="spellStart"/>
      <w:r w:rsidRPr="00F53E00">
        <w:t>Экополиса</w:t>
      </w:r>
      <w:proofErr w:type="spellEnd"/>
      <w:r w:rsidRPr="00F53E00">
        <w:t xml:space="preserve"> Изначально Вышестоящего Отца Высокой Цельной Метагалактики, развёртываемся вокруг Планеты Земля, и </w:t>
      </w:r>
      <w:proofErr w:type="spellStart"/>
      <w:r w:rsidRPr="00F53E00">
        <w:t>эманируя</w:t>
      </w:r>
      <w:proofErr w:type="spellEnd"/>
      <w:r w:rsidRPr="00F53E00">
        <w:t xml:space="preserve"> собою, концентрируем Изначально Вышестоящего Отца физически высоко-цельно-метагалактически на Планету Земля, возжигаясь концентрацией экспансии. Стяжаем у Изначально Вышестоящего Отца развитость научного и технического прогрессов </w:t>
      </w:r>
      <w:proofErr w:type="spellStart"/>
      <w:r w:rsidRPr="00F53E00">
        <w:t>Физичностью</w:t>
      </w:r>
      <w:proofErr w:type="spellEnd"/>
      <w:r w:rsidRPr="00F53E00">
        <w:t xml:space="preserve"> усиления Высокой Цельной Метагалактикой, концентрируя собою физически на любые направления, отрасли, системы развития на Планете Земля вектора развития в Метагалактических направленностях. Чтобы потенциал развития технологий, потенциал развития систем </w:t>
      </w:r>
      <w:proofErr w:type="spellStart"/>
      <w:r w:rsidRPr="00F53E00">
        <w:t>усилялся</w:t>
      </w:r>
      <w:proofErr w:type="spellEnd"/>
      <w:r w:rsidRPr="00F53E00">
        <w:t>, в том числе и этими возможностями. Хорошо.</w:t>
      </w:r>
    </w:p>
    <w:p w:rsidR="00223CB6" w:rsidRPr="00F53E00" w:rsidRDefault="00223CB6" w:rsidP="00223CB6">
      <w:pPr>
        <w:ind w:firstLine="454"/>
      </w:pPr>
      <w:r w:rsidRPr="00F53E00">
        <w:lastRenderedPageBreak/>
        <w:t xml:space="preserve">Не стойте там просто вокруг Планеты, попробуйте походить вокруг неё, обойти её, у вас тело достаточно большого сейчас объёма, чтобы вы свободно, буквально десять-двадцать шагов – вы Планету обойдёте, рядом. На самом деле, вы сейчас смеётесь, попробуйте не вообразить, физически этим действовать, а вот вышестоящим телом. Мы зачем вышестоящие тела стяжаем? Чтоб вы умели владеть ими. Вот вы же некоторые в поручениях пишете: «Стражник. Воин. Пограничник». Ну, а где вы эту границу держите? Как раз, в этой Физичности разных видов Метагалактик вокруг Планеты Земля. Это условие ИВДИВО. Вот вы сейчас ходите, попробуйте внутренне провести линию, что вы координируетесь, ходите в объёме Сферы ИВДИВО Высокой Цельной Метагалактики, где внутри весь этот объём 262145 Изначально Вышестоящих Цельностей координируются на вас. Вот, кстати, здесь помогает в работе, в том числе и тех должностей, которые мы сейчас называли ваша </w:t>
      </w:r>
      <w:proofErr w:type="spellStart"/>
      <w:r w:rsidRPr="00F53E00">
        <w:t>неотчуждённость</w:t>
      </w:r>
      <w:proofErr w:type="spellEnd"/>
      <w:r w:rsidRPr="00F53E00">
        <w:t xml:space="preserve">: </w:t>
      </w:r>
      <w:proofErr w:type="spellStart"/>
      <w:r w:rsidRPr="00F53E00">
        <w:t>неотчуждённость</w:t>
      </w:r>
      <w:proofErr w:type="spellEnd"/>
      <w:r w:rsidRPr="00F53E00">
        <w:t xml:space="preserve"> от процесса Воинов Синтеза, как раз, даёт возможность действовать и реагировать. Вот у вас Аватар Должностной Компетенции в стяжании, как раз его прямое поручение от Аватара Синтеза Кут Хуми вариативность координации Воинов Синтеза подразделения. Ладно.</w:t>
      </w:r>
    </w:p>
    <w:p w:rsidR="00223CB6" w:rsidRPr="00F53E00" w:rsidRDefault="00223CB6" w:rsidP="00223CB6">
      <w:pPr>
        <w:ind w:firstLine="454"/>
      </w:pPr>
      <w:r w:rsidRPr="00F53E00">
        <w:t>Чтобы, кстати, вести данное действие Стражи, необходимо иметь Правильный Взгляд. Чтобы одним Взглядом было достаточно в понимании ход происходящих вещей, на границе. Так, шуточно, конечно. Что происходит в среде, в объёме, вокруг. Чтобы правильно реагировать, не на всё подряд, а только на то, что нужно. Потому что, зачастую, мы реагируем на мелочи, не видя крупное. И здесь важно отстроить такой Взгляд. И он зависит от того, какую экспансию собою вы носите. Если внутри идёт концентрация присутствия Отца, реагирование будет только на то, что нужно, то, что реально мешает. Потому что форм жизни, цивилизаций огромное количество, и на всех подряд реагировать не имеет смысла. Просто лишнее сотрясание воздуха. Поэтому так немножко позиционность свою поубавьте. И просто разрабатывайтесь, и развивайтесь. Хорошо.</w:t>
      </w:r>
    </w:p>
    <w:p w:rsidR="00223CB6" w:rsidRPr="00F53E00" w:rsidRDefault="00223CB6" w:rsidP="00223CB6">
      <w:pPr>
        <w:ind w:firstLine="454"/>
      </w:pPr>
      <w:r w:rsidRPr="00F53E00">
        <w:t xml:space="preserve">Возвращаемся в зал к Изначально Вышестоящему Отцу. Это вот такая третья Физичность Изначально Вышестоящего Отца, а значит, третье условие телесности присутствия и третий эффект магнитности Высоко Цельно Метагалактически. И, продолжая эту разработку, включаемся в </w:t>
      </w:r>
      <w:proofErr w:type="spellStart"/>
      <w:r w:rsidRPr="00F53E00">
        <w:t>процессуальность</w:t>
      </w:r>
      <w:proofErr w:type="spellEnd"/>
      <w:r w:rsidRPr="00F53E00">
        <w:t xml:space="preserve"> Магнита Временем Изначально Вышестоящего Отца Высоко Цельно Метагалактически. И вот эффект по итогам эманации – что </w:t>
      </w:r>
      <w:proofErr w:type="gramStart"/>
      <w:r w:rsidRPr="00F53E00">
        <w:t>синтез-телесно</w:t>
      </w:r>
      <w:proofErr w:type="gramEnd"/>
      <w:r w:rsidRPr="00F53E00">
        <w:t xml:space="preserve"> с вами сейчас происходит? Какой вы? Какая вы в этой насыщенности, в плотности? Эманируем в сферу ИВДИВО каждого в зале.</w:t>
      </w:r>
    </w:p>
    <w:p w:rsidR="00223CB6" w:rsidRPr="00F53E00" w:rsidRDefault="00223CB6" w:rsidP="00223CB6">
      <w:pPr>
        <w:ind w:firstLine="454"/>
      </w:pPr>
      <w:r w:rsidRPr="00F53E00">
        <w:t xml:space="preserve">Вновь синтезируемся с Хум Изначально Вышестоящего Отца, возжигаемся Синтезом Изначально Вышестоящего Отца, преображаясь, стяжаем у Изначально Вышестоящего Отца концентрацию Физичности действия разработкой применимости в Изначально Вышестоящей Метагалактике. Стяжая Физичность Учителя Синтеза Изначально Вышестояще Метагалактически, переходим вместе с Изначально Вышестоящим Отцом в Экополис Изначально Вышестоящего Отца Изначально Вышестоящей Метагалактики. Развёртываемся рядом, около со зданием Изначально Вышестоящего Отца в Экополисе. Координируясь, синтезируемся, сопрягаемся с условиями Дома Отца </w:t>
      </w:r>
      <w:proofErr w:type="spellStart"/>
      <w:r w:rsidRPr="00F53E00">
        <w:t>Экополиса</w:t>
      </w:r>
      <w:proofErr w:type="spellEnd"/>
      <w:r w:rsidRPr="00F53E00">
        <w:t xml:space="preserve">, возжигаемся Гражданской позицией, </w:t>
      </w:r>
      <w:proofErr w:type="spellStart"/>
      <w:r w:rsidRPr="00F53E00">
        <w:t>усиляя</w:t>
      </w:r>
      <w:proofErr w:type="spellEnd"/>
      <w:r w:rsidRPr="00F53E00">
        <w:t xml:space="preserve">, активируем 65536-рицу каждого из нас в развитии Человека Иерархического, Культурного, Метагалактического в каждом из нас. Сейчас попробуйте ощутить или почувствовать таким </w:t>
      </w:r>
      <w:proofErr w:type="gramStart"/>
      <w:r w:rsidRPr="00F53E00">
        <w:t>синтез-чувством</w:t>
      </w:r>
      <w:proofErr w:type="gramEnd"/>
      <w:r w:rsidRPr="00F53E00">
        <w:t xml:space="preserve">, метагалактическим Совершенным Чувством Физичность Изначально Вышестоящей Метагалактики. Здесь уже большая разработанность, деловитость. Да, большая. </w:t>
      </w:r>
      <w:proofErr w:type="spellStart"/>
      <w:r w:rsidRPr="00F53E00">
        <w:t>Явленность</w:t>
      </w:r>
      <w:proofErr w:type="spellEnd"/>
      <w:r w:rsidRPr="00F53E00">
        <w:t xml:space="preserve"> присутствия стабильного постоянства.</w:t>
      </w:r>
    </w:p>
    <w:p w:rsidR="00223CB6" w:rsidRPr="00F53E00" w:rsidRDefault="00223CB6" w:rsidP="00223CB6">
      <w:pPr>
        <w:ind w:firstLine="454"/>
      </w:pPr>
      <w:r w:rsidRPr="00F53E00">
        <w:t>И мы возжигаемся экспансией Изначально Вышестоящего Отца физичности действия. Вместе с Отцом переходим, развёртываемся в сферу ИВДИВО Изначально Вышестоящей Метагалактики вокруг Планеты Земля и эманируем чёткую стабильную физичность, концентрируя собою перенос, концентрацию, направляющую силу действия Синтеза Физичности Изначально Вышестоящего Отца в целом вокруг Планеты Земля собою. Возжигая внутреннюю стабильность постоянства течения синтеза в каждом из нас.</w:t>
      </w:r>
    </w:p>
    <w:p w:rsidR="00223CB6" w:rsidRPr="00F53E00" w:rsidRDefault="00223CB6" w:rsidP="00223CB6">
      <w:pPr>
        <w:ind w:firstLine="454"/>
      </w:pPr>
      <w:r w:rsidRPr="00F53E00">
        <w:t xml:space="preserve">Что вами воспринимаемо от планеты Земля, ну или что сканируете, что-то для себя отметьте, не жизнь конкретно на какой-то территории, а в целом динамика, </w:t>
      </w:r>
      <w:proofErr w:type="spellStart"/>
      <w:r w:rsidRPr="00F53E00">
        <w:t>психодинамика</w:t>
      </w:r>
      <w:proofErr w:type="spellEnd"/>
      <w:r w:rsidRPr="00F53E00">
        <w:t xml:space="preserve"> жизни, действующая, </w:t>
      </w:r>
      <w:proofErr w:type="spellStart"/>
      <w:r w:rsidRPr="00F53E00">
        <w:t>эманирующая</w:t>
      </w:r>
      <w:proofErr w:type="spellEnd"/>
      <w:r w:rsidRPr="00F53E00">
        <w:t xml:space="preserve">, исходящая от планеты Земля, вот </w:t>
      </w:r>
      <w:proofErr w:type="gramStart"/>
      <w:r w:rsidRPr="00F53E00">
        <w:t>в</w:t>
      </w:r>
      <w:proofErr w:type="gramEnd"/>
      <w:r w:rsidRPr="00F53E00">
        <w:t xml:space="preserve"> </w:t>
      </w:r>
      <w:proofErr w:type="gramStart"/>
      <w:r w:rsidRPr="00F53E00">
        <w:t>её</w:t>
      </w:r>
      <w:proofErr w:type="gramEnd"/>
      <w:r w:rsidRPr="00F53E00">
        <w:t xml:space="preserve"> физичности. Вот здесь уже чётко можно прожить, что физика Изначально Вышестоящей Метагалактики на планете Земля </w:t>
      </w:r>
      <w:r w:rsidRPr="00F53E00">
        <w:lastRenderedPageBreak/>
        <w:t xml:space="preserve">сконцентрирована и разработана, вот она есть. Вот Высокая Цельная Метагалактика, Истинная Метагалактика, они в процессе, потому что мы ещё только-только разрабатываемся, а вот Изначально Вышестоящая – стабильная фиксация эманаций идёт, вот уловите это для себя. Значит, физически мы можем с вами констатировать факт, что, живя на планете Земля, мы не только в Высоких Цельных Реальностях действуем, но ещё и концентрируемся Высокими Цельностями, и физичность Отца </w:t>
      </w:r>
      <w:proofErr w:type="spellStart"/>
      <w:r w:rsidRPr="00F53E00">
        <w:t>Экополисом</w:t>
      </w:r>
      <w:proofErr w:type="spellEnd"/>
      <w:r w:rsidRPr="00F53E00">
        <w:t xml:space="preserve"> концентрируется на планету. Единственно, что уловите, чего от нас не хватает. Отец говорит или, может быть, с планеты такое сканируется, что мало делимся Домом Отца с планетой. Вот если так придраться к этому смыслу, то в целом эманируем всегда в сферу, и как бы видим, что мы живём на планете, у нас тут столпы, сфера, мы служим, но вот этой вот </w:t>
      </w:r>
      <w:proofErr w:type="spellStart"/>
      <w:r w:rsidRPr="00F53E00">
        <w:t>наделённости</w:t>
      </w:r>
      <w:proofErr w:type="spellEnd"/>
      <w:r w:rsidRPr="00F53E00">
        <w:t xml:space="preserve"> работаем только тогда, когда какая-то задача становится. А вот стабильность эманаций, помните, где родился, там и пригодился, вы родились на планете Земля, значит, пригождаться вы должны, в том числе, и здесь. Не конкретно служа только России, только Санкт-Петербургу, а в целом, планете Земля. Вот такой взгляд, всеобъемлющий, физический из </w:t>
      </w:r>
      <w:proofErr w:type="spellStart"/>
      <w:r w:rsidRPr="00F53E00">
        <w:t>Экополиса</w:t>
      </w:r>
      <w:proofErr w:type="spellEnd"/>
      <w:r w:rsidRPr="00F53E00">
        <w:t xml:space="preserve"> Изначально Вышестоящего Отца. Вот додумайте дальше это, пообщайтесь с Владыкой, может быть, в библиотеках, какие-то книжки почитаете. </w:t>
      </w:r>
      <w:proofErr w:type="spellStart"/>
      <w:r w:rsidRPr="00F53E00">
        <w:t>Пообучайтесь</w:t>
      </w:r>
      <w:proofErr w:type="spellEnd"/>
      <w:r w:rsidRPr="00F53E00">
        <w:t xml:space="preserve"> этому.</w:t>
      </w:r>
    </w:p>
    <w:p w:rsidR="00223CB6" w:rsidRPr="003659BD" w:rsidRDefault="00223CB6" w:rsidP="00223CB6">
      <w:pPr>
        <w:ind w:firstLine="454"/>
      </w:pPr>
      <w:r w:rsidRPr="00F53E00">
        <w:t>И вот, когда служение не на себя лишь направлено, а направлено ещё и на действие в целом. Планета – это же объект? Объект. Планета предмет? Предмет</w:t>
      </w:r>
      <w:r w:rsidRPr="003659BD">
        <w:t xml:space="preserve">. Планета – цель Отца? Цель Отца. Планета имеет проблематику в восхождении, в поставленной задаче, в тематике? Имеет. И вот эту всю связку, а кто на планете проблема? По-другому посмотрите, что же вы так! </w:t>
      </w:r>
      <w:r w:rsidRPr="003659BD">
        <w:rPr>
          <w:i/>
        </w:rPr>
        <w:t>(Смеётся).</w:t>
      </w:r>
      <w:r w:rsidRPr="003659BD">
        <w:t xml:space="preserve"> Попробуйте вот внутренне решить вопрос, что, если мы задаёмся этим вопросом, значит, мы внутри уже имеем заведомо простроенные условия для решения. Начни с себя, у нас сегодня Начало с вами.</w:t>
      </w:r>
    </w:p>
    <w:p w:rsidR="00223CB6" w:rsidRPr="003659BD" w:rsidRDefault="00223CB6" w:rsidP="00223CB6">
      <w:pPr>
        <w:ind w:firstLine="454"/>
      </w:pPr>
      <w:r w:rsidRPr="003659BD">
        <w:t>Распускаем физичность, и остался последний шаг – Метагалактика</w:t>
      </w:r>
      <w:r w:rsidR="00497E34">
        <w:t xml:space="preserve"> ФА.</w:t>
      </w:r>
      <w:r w:rsidRPr="003659BD">
        <w:t xml:space="preserve"> Здесь вы уже вообще стабильно должны действовать и координироваться. Возвращаемся в зал к Изначально Вышестоящему Отцу, но, возвращаясь, внутренним миром синтезируем Изначально Вышестоящую Метагалактику, Высокую Цельную, Истинную и ИВДИВО Октавы Бытия. И вот этой плотностью насыщенности Синтеза выходим к Отцу.</w:t>
      </w:r>
    </w:p>
    <w:p w:rsidR="00223CB6" w:rsidRPr="003659BD" w:rsidRDefault="00223CB6" w:rsidP="00223CB6">
      <w:pPr>
        <w:ind w:firstLine="454"/>
      </w:pPr>
      <w:r w:rsidRPr="003659BD">
        <w:t>Становимся, преображаемся пред Отцом, синтезируемся с Хум, стяжаем Синтез Изначально Вышестоящего Отца цельной физичности Метагалактики</w:t>
      </w:r>
      <w:r w:rsidR="00497E34">
        <w:t xml:space="preserve"> ФА </w:t>
      </w:r>
      <w:r w:rsidRPr="003659BD">
        <w:t>каждому из нас и синтезу нас. Возжигаемся Изначально Вышестоящим Отцом и, фиксируя, развёртываем, разрабатываемся, стяжая экспансию Синтеза Изначально Вышестоящего Отца в осуществлении действия сотого ядра Синтеза Изначально Вышестоящего Отца в применении 99-ти ядер Синтеза, в разработку личным явлением Синтеза Изначально Вышестоящего Отца каждым из нас, стяжая концентрацию физичности Изначально Вышестоящего Отца Метагалактикой</w:t>
      </w:r>
      <w:r w:rsidR="00497E34">
        <w:t xml:space="preserve"> ФА.</w:t>
      </w:r>
      <w:r w:rsidRPr="003659BD">
        <w:t xml:space="preserve"> Вместе с Отцом переходим в Экополис Изначально Вышестоящего Отца Метагалактики</w:t>
      </w:r>
      <w:r w:rsidR="00497E34">
        <w:t xml:space="preserve"> ФА.</w:t>
      </w:r>
    </w:p>
    <w:p w:rsidR="00223CB6" w:rsidRPr="003659BD" w:rsidRDefault="00223CB6" w:rsidP="00223CB6">
      <w:pPr>
        <w:ind w:firstLine="454"/>
      </w:pPr>
      <w:r w:rsidRPr="003659BD">
        <w:t xml:space="preserve">Развёртываемся около здания, становимся физически, концентрируем физичность, возжигаясь, впитываем Синтез, Огонь, условия, особенности координации действия. Вот здесь отследите внутри в Частях, особенно, синтез Души Интеллекта, Душа Интеллекта. Чувством творения от ваших тел звучит эффект, что вы прониклись, </w:t>
      </w:r>
      <w:proofErr w:type="spellStart"/>
      <w:r w:rsidRPr="003659BD">
        <w:t>проникнутость</w:t>
      </w:r>
      <w:proofErr w:type="spellEnd"/>
      <w:r w:rsidRPr="003659BD">
        <w:t>, проникновенность, открытость. Вот не закрываясь, попробуйте наполниться Началами Синтеза физичности Изначально Вышестоящего Отца, а значит, времени, а значит, условий, а значит, прав в каждом из нас Метагалактикой</w:t>
      </w:r>
      <w:r w:rsidR="00497E34">
        <w:t xml:space="preserve"> ФА.</w:t>
      </w:r>
      <w:r w:rsidRPr="003659BD">
        <w:t xml:space="preserve"> И концентрируем собой, вот здесь мы пробуем, это возможно, фиксируем Экополис Изначально Вышестоящего Отца на тело каждого из нас, как эффект Дома. Это сложно, но вот просто, чтоб вы расширялись в потенциале. Вот попробуйте скоординироваться, такая координация, когда Экополис Изначально Вышестоящего Отца 16385 или первая Высокая Цельность на тело ваше, вы Есмь Начало, единицей с характеристиками, вот здесь эффект Абсолюта, который помогает в усвоении. И в целом, это координация на тело, и мы координируем экспансию Изначально Вышестоящего Отца, где Высокими Цельными Реальностями внутри, все 16384 Высокие Цельные Реальности условиями Дома Отца в возможностях. Мы пока в Экополисе.</w:t>
      </w:r>
    </w:p>
    <w:p w:rsidR="00223CB6" w:rsidRPr="003659BD" w:rsidRDefault="00223CB6" w:rsidP="00223CB6">
      <w:pPr>
        <w:ind w:firstLine="454"/>
      </w:pPr>
      <w:r w:rsidRPr="003659BD">
        <w:t>А теперь, в этой физичности вместе с Отцом переходим и развёртываемся в оболочку, в Сферу, верней, вокруг планеты Земля в физической координации физичности Метагалактики</w:t>
      </w:r>
      <w:r w:rsidR="00497E34">
        <w:t xml:space="preserve"> ФА </w:t>
      </w:r>
      <w:r w:rsidRPr="003659BD">
        <w:lastRenderedPageBreak/>
        <w:t xml:space="preserve">каждым из нас, фиксируем собою и эманируем физичность </w:t>
      </w:r>
      <w:proofErr w:type="spellStart"/>
      <w:r w:rsidRPr="003659BD">
        <w:t>исполненности</w:t>
      </w:r>
      <w:proofErr w:type="spellEnd"/>
      <w:r w:rsidRPr="003659BD">
        <w:t>, повышая качество, рост исполнительности, действуя по поручению Отца.</w:t>
      </w:r>
    </w:p>
    <w:p w:rsidR="00223CB6" w:rsidRPr="003659BD" w:rsidRDefault="00223CB6" w:rsidP="00223CB6">
      <w:pPr>
        <w:ind w:firstLine="454"/>
      </w:pPr>
      <w:proofErr w:type="gramStart"/>
      <w:r w:rsidRPr="003659BD">
        <w:t xml:space="preserve">Распускаем, конкретизируя, концентрируя физичность, и мы стяжаем жизнь </w:t>
      </w:r>
      <w:proofErr w:type="spellStart"/>
      <w:r w:rsidRPr="003659BD">
        <w:t>психодинамикой</w:t>
      </w:r>
      <w:proofErr w:type="spellEnd"/>
      <w:r w:rsidRPr="003659BD">
        <w:t xml:space="preserve"> могущества физичности физики Метагалактики</w:t>
      </w:r>
      <w:r w:rsidR="00497E34">
        <w:t xml:space="preserve"> ФА </w:t>
      </w:r>
      <w:r w:rsidRPr="003659BD">
        <w:t xml:space="preserve">каждому из нас, ростом повышения экспансии Изначально Вышестоящего Отца гражданской позиции в четырёх Метагалактиках ростом архетипа материи в каждом из нас видами материи, и, насыщая, </w:t>
      </w:r>
      <w:proofErr w:type="spellStart"/>
      <w:r w:rsidRPr="003659BD">
        <w:t>эманируя</w:t>
      </w:r>
      <w:proofErr w:type="spellEnd"/>
      <w:r w:rsidRPr="003659BD">
        <w:t xml:space="preserve"> вместе с Отцом, вот мы с вами стяжали виды материи: 33-го Синтеза, 34-го, 35-го, 36-й – вот минимум особенности 35 видов</w:t>
      </w:r>
      <w:proofErr w:type="gramEnd"/>
      <w:r w:rsidRPr="003659BD">
        <w:t xml:space="preserve"> материи в координации физичности Метагалактикой</w:t>
      </w:r>
      <w:r w:rsidR="00497E34">
        <w:t xml:space="preserve"> ФА.</w:t>
      </w:r>
      <w:r w:rsidRPr="003659BD">
        <w:t xml:space="preserve"> Эманируем.</w:t>
      </w:r>
    </w:p>
    <w:p w:rsidR="00223CB6" w:rsidRPr="003659BD" w:rsidRDefault="00223CB6" w:rsidP="00223CB6">
      <w:pPr>
        <w:ind w:firstLine="454"/>
      </w:pPr>
      <w:r w:rsidRPr="003659BD">
        <w:t>Замечайте эффекты, результаты, реакции, опыт, который сложился у вас. Концентрируем собою физичность Метагалактики</w:t>
      </w:r>
      <w:r w:rsidR="00497E34">
        <w:t xml:space="preserve"> ФА,</w:t>
      </w:r>
      <w:r w:rsidRPr="003659BD">
        <w:t xml:space="preserve"> возвращаемся в зал к Изначально Вышестоящему Отцу, фиксируемся и фокусируемся на физичность телесности Изначально Вышестоящего Отца перед нами. Попробуйте увидеть Отца Телом, не образом, не абрисом, не контуром, не плотностью огня, а Тело Изначально Вышестоящего Отца. И напитываемся Взглядом телесности, стяжая Волю Физического Тела Изначально Вышестоящего Отца Синтезом Воли, Волей Синтеза 36-м объёмом Синтеза Изначально Вышестоящего Отца каждому из нас, ростом Учителя Синтеза Посвящённого Высокой Цельной Метагалактики каждым. И преображаясь, концентрируем физичность явления в физическом теле, выстраивая Столп вертикаль Изначально Вышестоящего Отца в действии с нами. Возжигаем концентрацию Омеги Изначально Вышестоящего Отца, входя в </w:t>
      </w:r>
      <w:proofErr w:type="spellStart"/>
      <w:r w:rsidRPr="003659BD">
        <w:t>репликационность</w:t>
      </w:r>
      <w:proofErr w:type="spellEnd"/>
      <w:r w:rsidRPr="003659BD">
        <w:t xml:space="preserve"> Синтеза ИВДИВО Октавы Бытия. И стяжаем Репликацию Воли Изначально Вышестоящего Отца в Метагалактике</w:t>
      </w:r>
      <w:r w:rsidR="00497E34">
        <w:t xml:space="preserve"> ФА.</w:t>
      </w:r>
    </w:p>
    <w:p w:rsidR="00223CB6" w:rsidRPr="003659BD" w:rsidRDefault="00223CB6" w:rsidP="00223CB6">
      <w:pPr>
        <w:ind w:firstLine="454"/>
      </w:pPr>
      <w:r w:rsidRPr="003659BD">
        <w:t>Будьте внимательны! Волю Изначально Вышестоящего Отца Омегой Учителя Метагалактики</w:t>
      </w:r>
      <w:r w:rsidR="00497E34">
        <w:t xml:space="preserve"> ФА </w:t>
      </w:r>
      <w:r w:rsidRPr="003659BD">
        <w:t>каждого из нас. Вот рост потенциала Воли чисто с метагалактическими характеристиками Метагалактики</w:t>
      </w:r>
      <w:r w:rsidR="00497E34">
        <w:t xml:space="preserve"> ФА.</w:t>
      </w:r>
      <w:r w:rsidRPr="003659BD">
        <w:t xml:space="preserve"> И возжигаемся Омегой Учителем Синтеза Волей Изначально Вышестоящего Отца Метагалактики</w:t>
      </w:r>
      <w:r w:rsidR="00497E34">
        <w:t xml:space="preserve"> ФА,</w:t>
      </w:r>
      <w:r w:rsidRPr="003659BD">
        <w:t xml:space="preserve"> в синтезе, отслеживаем, вмещаем, запоминаем.</w:t>
      </w:r>
    </w:p>
    <w:p w:rsidR="00223CB6" w:rsidRPr="003659BD" w:rsidRDefault="00223CB6" w:rsidP="00223CB6">
      <w:pPr>
        <w:ind w:firstLine="454"/>
      </w:pPr>
      <w:r w:rsidRPr="003659BD">
        <w:t>Кстати, Воля развёртывается необычно. В центре грудной клетки координация Хум, и Воля идёт оболочкой вокруг Хум вначале, неплотной, просто вот оболочка Воли вокруг Хум, после концентрируется на центр, расходится по оболочкам Хум, доходит до Сферы, усваивается, а потом возжигается и разворачивается по телу. Это очень похоже на действие Головерсума, когда срабатывает в Кубе в ячейке Униграмма: взрыв, аннигиляция, усвоение, распределение. Просто это такой момент техничности, то есть, когда вы видите некую такую механику исполнения, может, что-то дополните после, если отследили детальность, последовательность.</w:t>
      </w:r>
    </w:p>
    <w:p w:rsidR="00223CB6" w:rsidRPr="003659BD" w:rsidRDefault="00223CB6" w:rsidP="00223CB6">
      <w:pPr>
        <w:ind w:firstLine="454"/>
      </w:pPr>
      <w:r w:rsidRPr="003659BD">
        <w:t>Воля никогда не входит – «бум», во всё тело, она входит конкретно, постепенно заполняя, развёртываясь в теле. Хорошо. Синтезируемся с Хум Изначально Вышестоящего Отца, усваивая Волю Метагалактики</w:t>
      </w:r>
      <w:r w:rsidR="00497E34">
        <w:t xml:space="preserve"> ФА.</w:t>
      </w:r>
      <w:r w:rsidRPr="003659BD">
        <w:t xml:space="preserve"> Стяжаем у Изначально Вышестоящего Отца Волю Синтеза Изначально Вышестоящей Метагалактики, ростом каждого из нас, как Учителя Синтеза Изначально Вышестоящего Отца, стяжаем наполненность и концентрацию цельностью характеристик Начал 65536-ти в каждом из нас и синтезом нас. Усваиваем.</w:t>
      </w:r>
    </w:p>
    <w:p w:rsidR="00223CB6" w:rsidRPr="003659BD" w:rsidRDefault="00223CB6" w:rsidP="00223CB6">
      <w:pPr>
        <w:ind w:firstLine="454"/>
      </w:pPr>
      <w:r w:rsidRPr="003659BD">
        <w:t>А второй объём Воли Изначально Вышестоящей Метагалактики куда зафиксировался? Правильно. На голову, прямо чётко вошёл в Хум в головной мозг. Есть такое слово «</w:t>
      </w:r>
      <w:proofErr w:type="spellStart"/>
      <w:r w:rsidRPr="003659BD">
        <w:t>бамкнуло</w:t>
      </w:r>
      <w:proofErr w:type="spellEnd"/>
      <w:r w:rsidRPr="003659BD">
        <w:t xml:space="preserve">», то есть Воля </w:t>
      </w:r>
      <w:proofErr w:type="spellStart"/>
      <w:r w:rsidRPr="003659BD">
        <w:t>бамкнула</w:t>
      </w:r>
      <w:proofErr w:type="spellEnd"/>
      <w:r w:rsidRPr="003659BD">
        <w:t xml:space="preserve"> – сконцентрировалась на голову. И возжигаясь, усваиваем, вот мы ждём не для того, чтобы вы просто доработались, а чтобы распределение Воли произошло по телу, поэтому ваше вникновение усилит процесс. Называется, участие к внутреннему делу. Вот вы не стоите, отслеживаете, пока вы усвоите, а вы прикладываете усилия, внутреннюю силу в усвоении, чтобы Воля Синтеза Изначально Вышестоящей Метагалактики развернулась полноценно действием. И вот здесь уже Отец добавляет: «Вспоминайте круг своих обязанностей, полномочий, поручений, реализаций». И Воля всегда имеет направляющее действие. То есть сектора ваших условий, за которые вы отвечаете, где вы правомочны, что вы держите собой, что вы координируете, что вы развиваете. Попробуйте направить действие Воли, как направляющей силы, по этим всем направлениям. И кстати, проекты, проектная деятельность, она не только обязана быть насыщена Синтезом, но и обязана быть насыщена Волей, чтобы было действие. Хорошо, отлично.</w:t>
      </w:r>
    </w:p>
    <w:p w:rsidR="00223CB6" w:rsidRPr="003659BD" w:rsidRDefault="00223CB6" w:rsidP="00223CB6">
      <w:pPr>
        <w:ind w:firstLine="454"/>
      </w:pPr>
      <w:r w:rsidRPr="003659BD">
        <w:t xml:space="preserve">Теперь возжигаемся, стяжаем </w:t>
      </w:r>
      <w:proofErr w:type="spellStart"/>
      <w:r w:rsidRPr="003659BD">
        <w:t>Психодинамику</w:t>
      </w:r>
      <w:proofErr w:type="spellEnd"/>
      <w:r w:rsidRPr="003659BD">
        <w:t xml:space="preserve"> двух объёмов Воли двух Метагалактик. И просто в зале Телом пред Изначально Вышестоящим Отцом включаемся в </w:t>
      </w:r>
      <w:proofErr w:type="gramStart"/>
      <w:r w:rsidRPr="003659BD">
        <w:t>лёгкую</w:t>
      </w:r>
      <w:proofErr w:type="gramEnd"/>
      <w:r w:rsidRPr="003659BD">
        <w:t xml:space="preserve"> </w:t>
      </w:r>
      <w:proofErr w:type="spellStart"/>
      <w:r w:rsidRPr="003659BD">
        <w:t>Психодинамику</w:t>
      </w:r>
      <w:proofErr w:type="spellEnd"/>
      <w:r w:rsidRPr="003659BD">
        <w:t xml:space="preserve"> </w:t>
      </w:r>
      <w:r w:rsidRPr="003659BD">
        <w:lastRenderedPageBreak/>
        <w:t xml:space="preserve">двух объёмов Воли. </w:t>
      </w:r>
      <w:proofErr w:type="gramStart"/>
      <w:r w:rsidRPr="003659BD">
        <w:t xml:space="preserve">И переводим Волю в Психодинамическую Жизнь, когда Воля становится Жизнью, Воля становится действием физики, как характерологическая особенность, химии, как избыточных условий, Метагалактического Синтеза, как концентрации внутренней культуры, </w:t>
      </w:r>
      <w:proofErr w:type="spellStart"/>
      <w:r w:rsidRPr="003659BD">
        <w:t>Мерностного</w:t>
      </w:r>
      <w:proofErr w:type="spellEnd"/>
      <w:r w:rsidRPr="003659BD">
        <w:t xml:space="preserve"> Синтеза, как </w:t>
      </w:r>
      <w:proofErr w:type="spellStart"/>
      <w:r w:rsidRPr="003659BD">
        <w:t>пристроенностью</w:t>
      </w:r>
      <w:proofErr w:type="spellEnd"/>
      <w:r w:rsidRPr="003659BD">
        <w:t xml:space="preserve"> экспансии Отца, Образовательного Синтеза жизнью – что делать, Плана Синтеза принципом – как делать, Практического Синтеза с результирующим действием Практики и Политического Синтеза с внутренней политикой.</w:t>
      </w:r>
      <w:proofErr w:type="gramEnd"/>
      <w:r w:rsidRPr="003659BD">
        <w:t xml:space="preserve"> Вот, кстати – в Воле Власти Изначально Вышестоящего Отца Политическим Синтезом физическим Могуществом Отца экспансией тех особенностей, которые мы с вами разрабатываем.</w:t>
      </w:r>
    </w:p>
    <w:p w:rsidR="00223CB6" w:rsidRPr="003659BD" w:rsidRDefault="00223CB6" w:rsidP="00223CB6">
      <w:pPr>
        <w:ind w:firstLine="454"/>
      </w:pPr>
      <w:r w:rsidRPr="003659BD">
        <w:t>Хорошо. Вот сейчас опять в стяжания включились мы, физически зафиксировали Мыслеобраз, стяжали, но сбились с первоначального посыла, который был даден, когда было сказано – Психодинамики Воли в Теле. Прислушайтесь к движению Воли. А Воля всегда исходит от Духа. Значит внутренняя телесность Метагалактического Духа и концентрация Столпа присутствия Отца. И вот в этом движении психодинамически двух объёмов Воли мы синтезируемся с Изначально Вышестоящим Отцом и стяжаем Волю Высокой Цельной Метагалактики Волей Синтеза Изначально Вышестоящего Отца каждому из нас.</w:t>
      </w:r>
    </w:p>
    <w:p w:rsidR="00223CB6" w:rsidRPr="003659BD" w:rsidRDefault="00223CB6" w:rsidP="00223CB6">
      <w:pPr>
        <w:ind w:firstLine="454"/>
      </w:pPr>
      <w:r w:rsidRPr="003659BD">
        <w:t xml:space="preserve">Вмещаем Тело Учителя Синтеза нами, Волю Высокой Цельной Метагалактики, распускаем, включаем Условия Изначально Вышестоящего Дома Изначально Вышестоящего Отца на нас, как на Посвящённого Волей Изначально Вышестоящего Отца. Вот попробуйте уловить эманацию Сферы ИВДИВО каждого, Условия на нас, как </w:t>
      </w:r>
      <w:proofErr w:type="gramStart"/>
      <w:r w:rsidRPr="003659BD">
        <w:t>на</w:t>
      </w:r>
      <w:proofErr w:type="gramEnd"/>
      <w:r w:rsidRPr="003659BD">
        <w:t xml:space="preserve"> </w:t>
      </w:r>
      <w:proofErr w:type="gramStart"/>
      <w:r w:rsidRPr="003659BD">
        <w:t>Посвящённого</w:t>
      </w:r>
      <w:proofErr w:type="gramEnd"/>
      <w:r w:rsidRPr="003659BD">
        <w:t xml:space="preserve"> Высокой Цельной Метагалактики и какие эти условия будут Волей Высокой Цельной Метагалактики? Синтезом возжигаемся, стяжаем концентрацию включения Условий или раскрытия потенциала Условий на нас, как на Служащего. И тоже смена состояния. Далее действие – Воля Условий Ипостаси, Воля, как Учителя, Условия, как Учителя Волей.</w:t>
      </w:r>
    </w:p>
    <w:p w:rsidR="00223CB6" w:rsidRPr="003659BD" w:rsidRDefault="00223CB6" w:rsidP="00223CB6">
      <w:pPr>
        <w:ind w:firstLine="454"/>
      </w:pPr>
      <w:r w:rsidRPr="003659BD">
        <w:t xml:space="preserve">И следующий четвёртый объём стяжаем, заполняемся Волей Изначально Вышестоящего Отца, Волей и Синтезом Истинной Метагалактики в каждом из нас и синтезом нас, стяжая, входя в Условия Воли Синтеза Истинной Метагалактики. И возжигаясь четырьмя объёмами Воли, стяжаем у Изначально Вышестоящего Отца </w:t>
      </w:r>
      <w:proofErr w:type="spellStart"/>
      <w:r w:rsidRPr="003659BD">
        <w:t>Голомическое</w:t>
      </w:r>
      <w:proofErr w:type="spellEnd"/>
      <w:r w:rsidRPr="003659BD">
        <w:t xml:space="preserve"> Созидание Воли Служащим каждым из нас и Образовательным Синтезом Служения Воли Синтеза каждого из нас.</w:t>
      </w:r>
    </w:p>
    <w:p w:rsidR="00223CB6" w:rsidRPr="003659BD" w:rsidRDefault="00223CB6" w:rsidP="00223CB6">
      <w:pPr>
        <w:ind w:firstLine="454"/>
      </w:pPr>
      <w:r w:rsidRPr="003659BD">
        <w:t>Стяжая у Изначально Вышестоящего Отца Метагалактическое Служение и Образованность, образуясь Волей в стабильности постоянства явления, входя в итоговую кульминацию действия – многое станет немногим. И возжигаемся четырьмя видами и спецификами Воли Синтеза Изначально Вышестоящего Отца, преображаемся Изначально Вышестоящим Отцом, стяжаем Синтез Изначально Вышестоящего Отца каждому из нас и синтезу нас и, возжигая, вмещаем.</w:t>
      </w:r>
    </w:p>
    <w:p w:rsidR="00223CB6" w:rsidRPr="003659BD" w:rsidRDefault="00223CB6" w:rsidP="00223CB6">
      <w:pPr>
        <w:ind w:firstLine="454"/>
      </w:pPr>
      <w:r w:rsidRPr="003659BD">
        <w:t xml:space="preserve">А вот теперь задайте вопрос внутренне и Отцу – сколько по времени Огнём вы сейчас были с Отцом? Пояснений не будет. Физически мы работали с вами час десять, ну плюс-минус пока начали, в общей сложности – час, 60 минут физически. Понятно, что там с Отцом время совсем по-другому бежит. Вот важно увидеть соразмерность – соразмерность времени Волей в тех условиях, к которым вы сопричастно относитесь, когда вас привлекают на какое-то действие. И, возжигаясь, накапливаем огненный потенциал действия в Огне с Отцом – </w:t>
      </w:r>
      <w:proofErr w:type="gramStart"/>
      <w:r w:rsidRPr="003659BD">
        <w:t>с</w:t>
      </w:r>
      <w:proofErr w:type="gramEnd"/>
      <w:r w:rsidRPr="003659BD">
        <w:t xml:space="preserve"> Изначально Вышестоящим. На этом всё.</w:t>
      </w:r>
    </w:p>
    <w:p w:rsidR="00223CB6" w:rsidRPr="003659BD" w:rsidRDefault="00223CB6" w:rsidP="00223CB6">
      <w:pPr>
        <w:ind w:firstLine="454"/>
      </w:pPr>
      <w:r w:rsidRPr="003659BD">
        <w:t xml:space="preserve">Благодарим Изначально Вышестоящего Отца, благодарим Аватаров Синтеза Кут Хуми и Фаинь. Возвращаемся </w:t>
      </w:r>
      <w:proofErr w:type="gramStart"/>
      <w:r w:rsidRPr="003659BD">
        <w:t>синтез-физически</w:t>
      </w:r>
      <w:proofErr w:type="gramEnd"/>
      <w:r w:rsidRPr="003659BD">
        <w:t xml:space="preserve">, концентрируя собою цельность четырёх </w:t>
      </w:r>
      <w:proofErr w:type="spellStart"/>
      <w:r w:rsidRPr="003659BD">
        <w:t>физичностей</w:t>
      </w:r>
      <w:proofErr w:type="spellEnd"/>
      <w:r w:rsidRPr="003659BD">
        <w:t xml:space="preserve"> Изначально Вышестоящего Дома в насыщенности внутренней </w:t>
      </w:r>
      <w:proofErr w:type="spellStart"/>
      <w:r w:rsidRPr="003659BD">
        <w:t>процессуальности</w:t>
      </w:r>
      <w:proofErr w:type="spellEnd"/>
      <w:r w:rsidRPr="003659BD">
        <w:t xml:space="preserve"> четырёх объёмов Воли Изначально Вышестоящего Отца каждым из нас, возжигаясь </w:t>
      </w:r>
      <w:proofErr w:type="spellStart"/>
      <w:r w:rsidRPr="003659BD">
        <w:t>физичностью</w:t>
      </w:r>
      <w:proofErr w:type="spellEnd"/>
      <w:r w:rsidRPr="003659BD">
        <w:t xml:space="preserve"> четырёх вариаций действия каждым из нас. И эманируем всё стяжённое и возожжённое в Изначально Вышестоящий Дом Изначально Вышестоящего Отца, в подразделение ИВДИВО Санкт-Петербург и Ладога.</w:t>
      </w:r>
    </w:p>
    <w:p w:rsidR="00223CB6" w:rsidRPr="003659BD" w:rsidRDefault="00223CB6" w:rsidP="00223CB6">
      <w:pPr>
        <w:ind w:firstLine="454"/>
      </w:pPr>
      <w:r w:rsidRPr="003659BD">
        <w:t>И выходим из практики. Аминь.</w:t>
      </w:r>
    </w:p>
    <w:p w:rsidR="00F53E00" w:rsidRDefault="00F53E00" w:rsidP="00F53E00">
      <w:pPr>
        <w:pStyle w:val="12"/>
      </w:pPr>
      <w:bookmarkStart w:id="72" w:name="_Toc62496041"/>
      <w:r>
        <w:lastRenderedPageBreak/>
        <w:t>Обсуждение</w:t>
      </w:r>
      <w:bookmarkEnd w:id="72"/>
    </w:p>
    <w:p w:rsidR="00223CB6" w:rsidRPr="003659BD" w:rsidRDefault="00223CB6" w:rsidP="00223CB6">
      <w:pPr>
        <w:ind w:firstLine="454"/>
      </w:pPr>
      <w:r w:rsidRPr="003659BD">
        <w:t xml:space="preserve">Ну что, пообсуждаем, что было? Опять же – какие-то моменты, детали, </w:t>
      </w:r>
      <w:proofErr w:type="spellStart"/>
      <w:r w:rsidRPr="003659BD">
        <w:t>процессуальность</w:t>
      </w:r>
      <w:proofErr w:type="spellEnd"/>
      <w:r w:rsidRPr="003659BD">
        <w:t>, новизна сложенных необычных состояний, в которых мы были, сейчас начинаете овладевать, какие-то нюансы, моменты? И пойдём уже точно к Ефиму и Валентине.</w:t>
      </w:r>
    </w:p>
    <w:p w:rsidR="00223CB6" w:rsidRPr="003659BD" w:rsidRDefault="00223CB6" w:rsidP="00223CB6">
      <w:pPr>
        <w:ind w:firstLine="454"/>
      </w:pPr>
      <w:r w:rsidRPr="003659BD">
        <w:t xml:space="preserve">Что все так быстро уходят? </w:t>
      </w:r>
      <w:r w:rsidRPr="003659BD">
        <w:rPr>
          <w:i/>
        </w:rPr>
        <w:t>(Смех в зале)</w:t>
      </w:r>
      <w:r w:rsidRPr="003659BD">
        <w:t xml:space="preserve"> Вот каждый входящий будет входить только через ответ. </w:t>
      </w:r>
      <w:r w:rsidRPr="003659BD">
        <w:rPr>
          <w:i/>
        </w:rPr>
        <w:t>(Смех)</w:t>
      </w:r>
    </w:p>
    <w:p w:rsidR="00223CB6" w:rsidRPr="003659BD" w:rsidRDefault="00223CB6" w:rsidP="00223CB6">
      <w:pPr>
        <w:ind w:firstLine="454"/>
        <w:rPr>
          <w:i/>
        </w:rPr>
      </w:pPr>
      <w:r w:rsidRPr="003659BD">
        <w:rPr>
          <w:i/>
        </w:rPr>
        <w:t xml:space="preserve">Из зала: – Я наиболее ярко прожила физичность Высокой Цельной Метагалактики – первый момент. Она у меня прожилась, как по телу (неразборчиво). Там был такой акцент сделан, что внутренняя </w:t>
      </w:r>
      <w:proofErr w:type="spellStart"/>
      <w:r w:rsidRPr="003659BD">
        <w:rPr>
          <w:i/>
        </w:rPr>
        <w:t>простроенность</w:t>
      </w:r>
      <w:proofErr w:type="spellEnd"/>
      <w:r w:rsidRPr="003659BD">
        <w:rPr>
          <w:i/>
        </w:rPr>
        <w:t xml:space="preserve">, когда вот эта вот Оболочка, вошла, даже вот не вошла – я не знаю, как сказать это – произошло просто изменение состояния. И действительно произошла вот внутренняя – я не почувствовала, что вытягивается, я почувствовала, что внутри какая-то чёткость появилась – вот эта вот </w:t>
      </w:r>
      <w:proofErr w:type="spellStart"/>
      <w:r w:rsidRPr="003659BD">
        <w:rPr>
          <w:i/>
        </w:rPr>
        <w:t>пристроенность</w:t>
      </w:r>
      <w:proofErr w:type="spellEnd"/>
      <w:r w:rsidRPr="003659BD">
        <w:rPr>
          <w:i/>
        </w:rPr>
        <w:t>.</w:t>
      </w:r>
    </w:p>
    <w:p w:rsidR="00223CB6" w:rsidRPr="003659BD" w:rsidRDefault="00223CB6" w:rsidP="00223CB6">
      <w:pPr>
        <w:ind w:firstLine="454"/>
      </w:pPr>
      <w:r w:rsidRPr="003659BD">
        <w:t>Было несколько очень важных моментов: Экополис, физичность вокруг Планеты и время с Изначально Вышестоящим Отцом и соответственно четыре объёма Воли. Вот в этих четырёх направлениях были какие-то особенности ваших индивидуальных состояний, которые возможно передать физически, чтобы многообразием опыта выросла групповая подготовка?</w:t>
      </w:r>
    </w:p>
    <w:p w:rsidR="00223CB6" w:rsidRPr="003659BD" w:rsidRDefault="00223CB6" w:rsidP="00223CB6">
      <w:pPr>
        <w:ind w:firstLine="454"/>
        <w:rPr>
          <w:i/>
        </w:rPr>
      </w:pPr>
      <w:r w:rsidRPr="003659BD">
        <w:rPr>
          <w:i/>
        </w:rPr>
        <w:t xml:space="preserve">Из зала: – Вот, когда мы физичность разворачивали в ИВДИВО-Цельности, здесь как-то </w:t>
      </w:r>
      <w:proofErr w:type="spellStart"/>
      <w:r w:rsidRPr="003659BD">
        <w:rPr>
          <w:i/>
        </w:rPr>
        <w:t>сложновато</w:t>
      </w:r>
      <w:proofErr w:type="spellEnd"/>
      <w:r w:rsidRPr="003659BD">
        <w:rPr>
          <w:i/>
        </w:rPr>
        <w:t xml:space="preserve"> лично по моему опыту. Потом, когда Истинная Метагалактика шла, то здесь было, но, а уже, когда Высокая Цельная Метагалактика и Изначально Вышестоящая, то там вообще, как будто это домик мой – всё хорошо, всё прекрасно. А Метагалактика</w:t>
      </w:r>
      <w:r w:rsidR="00497E34">
        <w:rPr>
          <w:i/>
        </w:rPr>
        <w:t xml:space="preserve"> ФА </w:t>
      </w:r>
      <w:r w:rsidRPr="003659BD">
        <w:rPr>
          <w:i/>
        </w:rPr>
        <w:t xml:space="preserve">– это вообще я и всё. И плюс ко всему интересно, когда Воля входила – да, действительно – она, так вот, как говорят взрыв-скачок – то есть, вот так расширялась, потом раз и </w:t>
      </w:r>
      <w:proofErr w:type="spellStart"/>
      <w:r w:rsidRPr="003659BD">
        <w:rPr>
          <w:i/>
        </w:rPr>
        <w:t>схлопнулась</w:t>
      </w:r>
      <w:proofErr w:type="spellEnd"/>
      <w:r w:rsidRPr="003659BD">
        <w:rPr>
          <w:i/>
        </w:rPr>
        <w:t>. Это первая. Вторая – в голову, а третья начала разворачиваться по Телу, но очень тихо и медленно. Вот так вот. А четвёртую я не прожила.</w:t>
      </w:r>
    </w:p>
    <w:p w:rsidR="00223CB6" w:rsidRPr="003659BD" w:rsidRDefault="00223CB6" w:rsidP="00223CB6">
      <w:pPr>
        <w:ind w:firstLine="454"/>
      </w:pPr>
      <w:r w:rsidRPr="003659BD">
        <w:t>Хорошо. Слишком высокая. Ладно. Да?</w:t>
      </w:r>
    </w:p>
    <w:p w:rsidR="00223CB6" w:rsidRPr="003659BD" w:rsidRDefault="00223CB6" w:rsidP="00223CB6">
      <w:pPr>
        <w:ind w:firstLine="454"/>
      </w:pPr>
      <w:r w:rsidRPr="003659BD">
        <w:rPr>
          <w:i/>
        </w:rPr>
        <w:t>Из зала: – Очень стала легко физичность проживаться Телом – и Вышестоящим и Физическим. Иногда я терялась – где я физически? Всё-таки хотелось здесь себя контролировать, но больше проживалась физичность именно Изначально Вышестоящего Тела. И конкретно я задавала вопросы и просила на реализацию проектной деятельности. Очень чёткие такие вот были реальные действия – что я должна этим делом. И я задавала вопросы по Региональному Съезду – тоже вот чётко две позиции, которые должны реализоваться, будем мы на Региональном Съезде. Вот ответ сразу шёл. Интересно!</w:t>
      </w:r>
      <w:r w:rsidR="00F53E00">
        <w:rPr>
          <w:i/>
        </w:rPr>
        <w:t xml:space="preserve"> </w:t>
      </w:r>
      <w:r w:rsidRPr="003659BD">
        <w:t>Хорошо.</w:t>
      </w:r>
    </w:p>
    <w:p w:rsidR="00223CB6" w:rsidRPr="003659BD" w:rsidRDefault="00223CB6" w:rsidP="00223CB6">
      <w:pPr>
        <w:ind w:firstLine="454"/>
        <w:rPr>
          <w:i/>
        </w:rPr>
      </w:pPr>
      <w:r w:rsidRPr="003659BD">
        <w:rPr>
          <w:i/>
        </w:rPr>
        <w:t>Из зала: – Экополис зафиксировался на Физическое Тело – вот прям вот мощно, глубоко входя, в ещё более непривычные проживания, когда каждое Тело – Экополис на Тело, и вот он прямо встраивается в Тело сильно.</w:t>
      </w:r>
    </w:p>
    <w:p w:rsidR="00223CB6" w:rsidRPr="003659BD" w:rsidRDefault="00223CB6" w:rsidP="00223CB6">
      <w:pPr>
        <w:ind w:firstLine="454"/>
      </w:pPr>
      <w:r w:rsidRPr="003659BD">
        <w:t>А время Огнём с Отцом, как? Да, Катюш?</w:t>
      </w:r>
    </w:p>
    <w:p w:rsidR="00223CB6" w:rsidRPr="003659BD" w:rsidRDefault="00223CB6" w:rsidP="00223CB6">
      <w:pPr>
        <w:ind w:firstLine="454"/>
        <w:rPr>
          <w:i/>
        </w:rPr>
      </w:pPr>
      <w:r w:rsidRPr="003659BD">
        <w:rPr>
          <w:i/>
        </w:rPr>
        <w:t>Из зала: – Мне понравилось ходить вокруг Планеты.</w:t>
      </w:r>
    </w:p>
    <w:p w:rsidR="00223CB6" w:rsidRPr="003659BD" w:rsidRDefault="00223CB6" w:rsidP="00223CB6">
      <w:pPr>
        <w:ind w:firstLine="454"/>
      </w:pPr>
      <w:r w:rsidRPr="003659BD">
        <w:t>Да</w:t>
      </w:r>
      <w:r w:rsidR="00394164">
        <w:t>,</w:t>
      </w:r>
      <w:r w:rsidRPr="003659BD">
        <w:t xml:space="preserve"> всем нравится!</w:t>
      </w:r>
    </w:p>
    <w:p w:rsidR="00223CB6" w:rsidRPr="003659BD" w:rsidRDefault="00223CB6" w:rsidP="00223CB6">
      <w:pPr>
        <w:ind w:firstLine="454"/>
        <w:rPr>
          <w:i/>
        </w:rPr>
      </w:pPr>
      <w:r w:rsidRPr="003659BD">
        <w:rPr>
          <w:i/>
        </w:rPr>
        <w:t xml:space="preserve">Из зала: – </w:t>
      </w:r>
      <w:r w:rsidR="00394164">
        <w:rPr>
          <w:i/>
        </w:rPr>
        <w:t>…</w:t>
      </w:r>
      <w:r w:rsidRPr="003659BD">
        <w:rPr>
          <w:i/>
        </w:rPr>
        <w:t xml:space="preserve"> </w:t>
      </w:r>
      <w:r w:rsidRPr="003659BD">
        <w:rPr>
          <w:i/>
          <w:iCs/>
        </w:rPr>
        <w:t xml:space="preserve">масштабы. Я посмотрела вокруг, на другие Планеты Солнечной Системы и увидела, что нужно действие сделать. Но рядышком была Луна, и я её, в ладошку, ну не взяла. </w:t>
      </w:r>
    </w:p>
    <w:p w:rsidR="00223CB6" w:rsidRPr="003659BD" w:rsidRDefault="00223CB6" w:rsidP="00223CB6">
      <w:pPr>
        <w:ind w:firstLine="454"/>
      </w:pPr>
      <w:r w:rsidRPr="003659BD">
        <w:t>Понятно</w:t>
      </w:r>
      <w:r w:rsidR="00394164">
        <w:t>,</w:t>
      </w:r>
      <w:r w:rsidRPr="003659BD">
        <w:t xml:space="preserve"> немножко так приложилась, согрела, а то Луна такая холодная, а то она тут отливы с приливами устраивает.</w:t>
      </w:r>
    </w:p>
    <w:p w:rsidR="00223CB6" w:rsidRPr="003659BD" w:rsidRDefault="00223CB6" w:rsidP="00223CB6">
      <w:pPr>
        <w:ind w:firstLine="454"/>
        <w:rPr>
          <w:i/>
          <w:iCs/>
        </w:rPr>
      </w:pPr>
      <w:proofErr w:type="gramStart"/>
      <w:r w:rsidRPr="003659BD">
        <w:rPr>
          <w:i/>
        </w:rPr>
        <w:t xml:space="preserve">Из зала: – </w:t>
      </w:r>
      <w:r w:rsidRPr="003659BD">
        <w:rPr>
          <w:i/>
          <w:iCs/>
        </w:rPr>
        <w:t>какая-то просто – вот детский интерес просто был.</w:t>
      </w:r>
      <w:proofErr w:type="gramEnd"/>
    </w:p>
    <w:p w:rsidR="00223CB6" w:rsidRPr="003659BD" w:rsidRDefault="00223CB6" w:rsidP="00223CB6">
      <w:pPr>
        <w:ind w:firstLine="454"/>
      </w:pPr>
      <w:r w:rsidRPr="003659BD">
        <w:t>Вот вы, когда работали, я тоже не стала озвучивать, но интерес к Луне проявлялся внутренне. Может как раз от кого-то из вас сканировала, что вы сразу же так полярность ваша на Луну. Но просто имейте в виду, что она обладает такой интересной особенностью – она магнитит к себе и стягивает состояние внутреннего потенциала. Ну, это же объект – ему нужно чем-то себя поддерживать. И вот идёт фиксация с Планеты, но когда идёт концентрация физичности, то слишком такая полярность расширяется – кто здесь вышел? И идёт фокус внимания на физичность Тела, идёт сканер. Поэтому здесь можно как-то с ней организовываться с Луной, но лучше не прикасаться.</w:t>
      </w:r>
    </w:p>
    <w:p w:rsidR="00223CB6" w:rsidRPr="003659BD" w:rsidRDefault="00223CB6" w:rsidP="00223CB6">
      <w:pPr>
        <w:ind w:firstLine="454"/>
        <w:rPr>
          <w:i/>
          <w:iCs/>
        </w:rPr>
      </w:pPr>
      <w:r w:rsidRPr="003659BD">
        <w:rPr>
          <w:i/>
          <w:iCs/>
        </w:rPr>
        <w:t>Из зала: – Можно ещё? У меня продолжение к Планете. Что интересно – когда мы…</w:t>
      </w:r>
    </w:p>
    <w:p w:rsidR="00223CB6" w:rsidRPr="003659BD" w:rsidRDefault="00223CB6" w:rsidP="00223CB6">
      <w:pPr>
        <w:ind w:firstLine="454"/>
      </w:pPr>
      <w:r w:rsidRPr="003659BD">
        <w:lastRenderedPageBreak/>
        <w:t>Прости</w:t>
      </w:r>
      <w:r w:rsidR="00394164">
        <w:t>,</w:t>
      </w:r>
      <w:r w:rsidRPr="003659BD">
        <w:t xml:space="preserve"> пожалуйста. У тебя всё?</w:t>
      </w:r>
    </w:p>
    <w:p w:rsidR="00223CB6" w:rsidRPr="003659BD" w:rsidRDefault="00223CB6" w:rsidP="00223CB6">
      <w:pPr>
        <w:ind w:firstLine="454"/>
        <w:rPr>
          <w:i/>
        </w:rPr>
      </w:pPr>
      <w:r w:rsidRPr="003659BD">
        <w:rPr>
          <w:i/>
          <w:iCs/>
        </w:rPr>
        <w:t xml:space="preserve">Из зала: – </w:t>
      </w:r>
      <w:r w:rsidRPr="003659BD">
        <w:rPr>
          <w:i/>
        </w:rPr>
        <w:t>Да.</w:t>
      </w:r>
    </w:p>
    <w:p w:rsidR="00223CB6" w:rsidRPr="003659BD" w:rsidRDefault="00223CB6" w:rsidP="00223CB6">
      <w:pPr>
        <w:ind w:firstLine="454"/>
      </w:pPr>
      <w:r w:rsidRPr="003659BD">
        <w:t>Точно? Хорошо.</w:t>
      </w:r>
    </w:p>
    <w:p w:rsidR="00223CB6" w:rsidRPr="003659BD" w:rsidRDefault="00223CB6" w:rsidP="00223CB6">
      <w:pPr>
        <w:ind w:firstLine="454"/>
        <w:rPr>
          <w:i/>
          <w:iCs/>
        </w:rPr>
      </w:pPr>
      <w:r w:rsidRPr="003659BD">
        <w:rPr>
          <w:i/>
        </w:rPr>
        <w:t>Из зала: – К</w:t>
      </w:r>
      <w:r w:rsidRPr="003659BD">
        <w:rPr>
          <w:i/>
          <w:iCs/>
        </w:rPr>
        <w:t xml:space="preserve">огда </w:t>
      </w:r>
      <w:proofErr w:type="spellStart"/>
      <w:r w:rsidRPr="003659BD">
        <w:rPr>
          <w:i/>
          <w:iCs/>
        </w:rPr>
        <w:t>эманировали</w:t>
      </w:r>
      <w:proofErr w:type="spellEnd"/>
      <w:r w:rsidRPr="003659BD">
        <w:rPr>
          <w:i/>
          <w:iCs/>
        </w:rPr>
        <w:t xml:space="preserve"> на Планету, была эманация,</w:t>
      </w:r>
      <w:r w:rsidR="00394164">
        <w:rPr>
          <w:i/>
          <w:iCs/>
        </w:rPr>
        <w:t xml:space="preserve"> </w:t>
      </w:r>
      <w:r w:rsidRPr="003659BD">
        <w:rPr>
          <w:i/>
          <w:iCs/>
        </w:rPr>
        <w:t xml:space="preserve">очень интересно, что она живая. И вот очень важно, чтобы каждый </w:t>
      </w:r>
      <w:proofErr w:type="spellStart"/>
      <w:r w:rsidRPr="003659BD">
        <w:rPr>
          <w:i/>
          <w:iCs/>
        </w:rPr>
        <w:t>эманировал</w:t>
      </w:r>
      <w:proofErr w:type="spellEnd"/>
      <w:r w:rsidRPr="003659BD">
        <w:rPr>
          <w:i/>
          <w:iCs/>
        </w:rPr>
        <w:t>. То есть, как запрос, что развивается она тем, что мы привносим – то есть, нашими эманациями и то, что качество совсем другое. Прямо вот – просьба была.</w:t>
      </w:r>
    </w:p>
    <w:p w:rsidR="00223CB6" w:rsidRPr="003659BD" w:rsidRDefault="00223CB6" w:rsidP="00223CB6">
      <w:pPr>
        <w:ind w:firstLine="454"/>
      </w:pPr>
      <w:r w:rsidRPr="003659BD">
        <w:t>Как будем эту важность развивать, чтобы у каждого была эта важность?</w:t>
      </w:r>
    </w:p>
    <w:p w:rsidR="00223CB6" w:rsidRPr="003659BD" w:rsidRDefault="00223CB6" w:rsidP="00223CB6">
      <w:pPr>
        <w:ind w:firstLine="454"/>
        <w:rPr>
          <w:i/>
          <w:iCs/>
        </w:rPr>
      </w:pPr>
      <w:r w:rsidRPr="003659BD">
        <w:rPr>
          <w:i/>
        </w:rPr>
        <w:t>Из зала: – Х</w:t>
      </w:r>
      <w:r w:rsidRPr="003659BD">
        <w:rPr>
          <w:i/>
          <w:iCs/>
        </w:rPr>
        <w:t>ороший вопрос.</w:t>
      </w:r>
    </w:p>
    <w:p w:rsidR="00223CB6" w:rsidRPr="003659BD" w:rsidRDefault="00223CB6" w:rsidP="00223CB6">
      <w:pPr>
        <w:ind w:firstLine="454"/>
      </w:pPr>
      <w:r w:rsidRPr="003659BD">
        <w:t>Хороший вопрос. Без ответа. Ладно.</w:t>
      </w:r>
    </w:p>
    <w:p w:rsidR="00223CB6" w:rsidRPr="003659BD" w:rsidRDefault="00223CB6" w:rsidP="00223CB6">
      <w:pPr>
        <w:ind w:firstLine="454"/>
        <w:rPr>
          <w:i/>
          <w:iCs/>
        </w:rPr>
      </w:pPr>
      <w:r w:rsidRPr="003659BD">
        <w:rPr>
          <w:i/>
        </w:rPr>
        <w:t>Из зала: – В</w:t>
      </w:r>
      <w:r w:rsidRPr="003659BD">
        <w:rPr>
          <w:i/>
          <w:iCs/>
        </w:rPr>
        <w:t xml:space="preserve">ремя. Мы встали – центровка времени – то есть, мировое время – оно развернулось – то есть, мы стоим в центровке времени. </w:t>
      </w:r>
    </w:p>
    <w:p w:rsidR="00223CB6" w:rsidRPr="003659BD" w:rsidRDefault="00223CB6" w:rsidP="00223CB6">
      <w:pPr>
        <w:ind w:firstLine="454"/>
        <w:rPr>
          <w:iCs/>
        </w:rPr>
      </w:pPr>
      <w:r w:rsidRPr="003659BD">
        <w:t>Вот. Очень важно!</w:t>
      </w:r>
      <w:r w:rsidRPr="003659BD">
        <w:rPr>
          <w:iCs/>
        </w:rPr>
        <w:t xml:space="preserve"> </w:t>
      </w:r>
    </w:p>
    <w:p w:rsidR="00223CB6" w:rsidRPr="003659BD" w:rsidRDefault="00223CB6" w:rsidP="00223CB6">
      <w:pPr>
        <w:ind w:firstLine="454"/>
        <w:rPr>
          <w:i/>
          <w:iCs/>
        </w:rPr>
      </w:pPr>
      <w:r w:rsidRPr="003659BD">
        <w:rPr>
          <w:i/>
        </w:rPr>
        <w:t xml:space="preserve">Из зала: – </w:t>
      </w:r>
      <w:r w:rsidRPr="003659BD">
        <w:rPr>
          <w:i/>
          <w:iCs/>
        </w:rPr>
        <w:t>И я вот увидела просто – мне по-немецки зафиксировалось.</w:t>
      </w:r>
    </w:p>
    <w:p w:rsidR="00223CB6" w:rsidRPr="003659BD" w:rsidRDefault="00223CB6" w:rsidP="00223CB6">
      <w:pPr>
        <w:ind w:firstLine="454"/>
      </w:pPr>
      <w:r w:rsidRPr="003659BD">
        <w:t>Метагалактический немецкий?</w:t>
      </w:r>
    </w:p>
    <w:p w:rsidR="00223CB6" w:rsidRPr="003659BD" w:rsidRDefault="00223CB6" w:rsidP="00223CB6">
      <w:pPr>
        <w:ind w:firstLine="454"/>
        <w:rPr>
          <w:i/>
          <w:iCs/>
        </w:rPr>
      </w:pPr>
      <w:r w:rsidRPr="003659BD">
        <w:rPr>
          <w:i/>
        </w:rPr>
        <w:t>Из зала: – Д</w:t>
      </w:r>
      <w:r w:rsidRPr="003659BD">
        <w:rPr>
          <w:i/>
          <w:iCs/>
        </w:rPr>
        <w:t>а я не знаю почему. Но я хотела показать – как физически время развернулось, и оно у меня развернулось немецким словом просто. Но вот мы встали в центровку вот этого мирового времени. То есть, я вот не знаю, как это описать даже.</w:t>
      </w:r>
    </w:p>
    <w:p w:rsidR="00223CB6" w:rsidRPr="003659BD" w:rsidRDefault="00223CB6" w:rsidP="00223CB6">
      <w:pPr>
        <w:ind w:firstLine="454"/>
      </w:pPr>
      <w:r w:rsidRPr="003659BD">
        <w:t>А ещё у кого-то какие концентрации со временем были? Своеобразия?</w:t>
      </w:r>
    </w:p>
    <w:p w:rsidR="00223CB6" w:rsidRPr="003659BD" w:rsidRDefault="00223CB6" w:rsidP="00223CB6">
      <w:pPr>
        <w:ind w:firstLine="454"/>
        <w:rPr>
          <w:i/>
          <w:iCs/>
        </w:rPr>
      </w:pPr>
      <w:r w:rsidRPr="003659BD">
        <w:rPr>
          <w:i/>
        </w:rPr>
        <w:t>Из зала: – К</w:t>
      </w:r>
      <w:r w:rsidRPr="003659BD">
        <w:rPr>
          <w:i/>
          <w:iCs/>
        </w:rPr>
        <w:t>огда ты задала вопрос, вот: «Как со временем?» Я хотела спросить: «А какое время, Отцовское или наше?» У меня сразу в голове возникло. И вот, когда мы начали разворачивать Отцовское время, то это большой объем был времени, а у нас, мне казалось, это был очень маленький.</w:t>
      </w:r>
    </w:p>
    <w:p w:rsidR="00223CB6" w:rsidRPr="003659BD" w:rsidRDefault="00223CB6" w:rsidP="00223CB6">
      <w:pPr>
        <w:ind w:firstLine="454"/>
      </w:pPr>
      <w:r w:rsidRPr="003659BD">
        <w:t>Хорошо. Ладно. Всё? Спасибо вам за то, что вы выразили. Хорошо. Идём к Аватарам Синтеза Ефим Валентина. Работая с Синтез Интуицией, и вот всё-таки уже на третий раз, на третье действие, нас всё время переводят из этого, но мы должны сконцентрироваться на Началах Интуиции.</w:t>
      </w:r>
    </w:p>
    <w:p w:rsidR="00223CB6" w:rsidRPr="003659BD" w:rsidRDefault="009F11D9" w:rsidP="009F11D9">
      <w:pPr>
        <w:pStyle w:val="12"/>
      </w:pPr>
      <w:bookmarkStart w:id="73" w:name="_Toc61964495"/>
      <w:bookmarkStart w:id="74" w:name="_Toc62496042"/>
      <w:r>
        <w:t xml:space="preserve">Практика-Тренинг 13. </w:t>
      </w:r>
      <w:r w:rsidR="00223CB6" w:rsidRPr="003659BD">
        <w:t>Начала Интуиции 16-рицей ИВДИВО-развития. Метагалактическая Информация 64-рицей Служения</w:t>
      </w:r>
      <w:bookmarkEnd w:id="73"/>
      <w:bookmarkEnd w:id="74"/>
    </w:p>
    <w:p w:rsidR="00223CB6" w:rsidRPr="003659BD" w:rsidRDefault="00223CB6" w:rsidP="00223CB6">
      <w:pPr>
        <w:ind w:firstLine="454"/>
      </w:pPr>
      <w:r w:rsidRPr="003659BD">
        <w:t xml:space="preserve">Развёртываемся. Переходим на 4194084-ю ИВДИВО-Цельность в Зал Интуиции Изначально Вышестоящего Отца. </w:t>
      </w:r>
      <w:proofErr w:type="gramStart"/>
      <w:r w:rsidRPr="003659BD">
        <w:t>Развёртываясь пред Аватарами Синтеза Ефим Валентина, стяжаем</w:t>
      </w:r>
      <w:proofErr w:type="gramEnd"/>
      <w:r w:rsidRPr="003659BD">
        <w:t xml:space="preserve"> прямое явление Синтеза Интуиции Изначально Вышестоящего Отца каждому из нас и синтезу нас. И вот, возжигаясь, заполняясь, знакомясь с Аватарами Синтеза, вмещаем собою Синтез Интуиции Изначально Вышестоящего Отца, возжигая 262144-ричность явления Человека Посвящённого Высокой Цельной Метагалактики, впитывая Синтез Интуицию в многообразии </w:t>
      </w:r>
      <w:proofErr w:type="gramStart"/>
      <w:r w:rsidRPr="003659BD">
        <w:t>развития Начал действия Чаши Посвящённого Высокой Цельной Метагалактики</w:t>
      </w:r>
      <w:proofErr w:type="gramEnd"/>
      <w:r w:rsidRPr="003659BD">
        <w:t>.</w:t>
      </w:r>
    </w:p>
    <w:p w:rsidR="00223CB6" w:rsidRPr="003659BD" w:rsidRDefault="00223CB6" w:rsidP="00223CB6">
      <w:pPr>
        <w:ind w:firstLine="454"/>
      </w:pPr>
      <w:r w:rsidRPr="003659BD">
        <w:t xml:space="preserve">И вот пока вы вмещаете, к Аватарам Синтеза вопрос – как видит вас Ефим Валентина в разработанности Синтеза Интуиции предшествующими стяжаниями и действиями? Вот как видят Аватары? Что-то дополнят, усилят, на что-то обратят внимание? Где-то концентрация Части в разработанности, </w:t>
      </w:r>
      <w:proofErr w:type="spellStart"/>
      <w:r w:rsidRPr="003659BD">
        <w:t>аватарскость</w:t>
      </w:r>
      <w:proofErr w:type="spellEnd"/>
      <w:r w:rsidRPr="003659BD">
        <w:t xml:space="preserve"> возожжётся, </w:t>
      </w:r>
      <w:proofErr w:type="spellStart"/>
      <w:r w:rsidRPr="003659BD">
        <w:t>иньское</w:t>
      </w:r>
      <w:proofErr w:type="spellEnd"/>
      <w:r w:rsidRPr="003659BD">
        <w:t xml:space="preserve">, </w:t>
      </w:r>
      <w:proofErr w:type="gramStart"/>
      <w:r w:rsidRPr="003659BD">
        <w:t>янское</w:t>
      </w:r>
      <w:proofErr w:type="gramEnd"/>
      <w:r w:rsidRPr="003659BD">
        <w:t>, цельность координации с Аватаром?</w:t>
      </w:r>
    </w:p>
    <w:p w:rsidR="00223CB6" w:rsidRPr="003659BD" w:rsidRDefault="00223CB6" w:rsidP="00223CB6">
      <w:pPr>
        <w:ind w:firstLine="454"/>
      </w:pPr>
      <w:r w:rsidRPr="003659BD">
        <w:t xml:space="preserve">Вот пока воспринимаете, расшифровываете. Мы стяжаем у Аватаров Синтеза Синтезом Интуиции связь многообразия различных характеристик, которые кроются у нас в каждой единице Начал и имеют координацию в объёме </w:t>
      </w:r>
      <w:proofErr w:type="spellStart"/>
      <w:r w:rsidRPr="003659BD">
        <w:t>ричности</w:t>
      </w:r>
      <w:proofErr w:type="spellEnd"/>
      <w:r w:rsidRPr="003659BD">
        <w:t>, как мы с вами проговаривали до этого – для различных действий. Вот Интуиция – для различных действий с единицами Начал, характеристик, связкой между ними, субстанциональности Интуиции для действия и для какой-то реализации, применения, генерирования действия Частью Интуиция в каждом из нас.</w:t>
      </w:r>
    </w:p>
    <w:p w:rsidR="00223CB6" w:rsidRPr="003659BD" w:rsidRDefault="00223CB6" w:rsidP="00223CB6">
      <w:pPr>
        <w:ind w:firstLine="454"/>
      </w:pPr>
      <w:r w:rsidRPr="003659BD">
        <w:t xml:space="preserve">Заполняемся и стяжаем у Аватаров Синтеза Ефим Валентина специфичность и </w:t>
      </w:r>
      <w:proofErr w:type="spellStart"/>
      <w:r w:rsidRPr="003659BD">
        <w:t>специализированность</w:t>
      </w:r>
      <w:proofErr w:type="spellEnd"/>
      <w:r w:rsidRPr="003659BD">
        <w:t xml:space="preserve"> ментальности действий ростом Интуиции, специфичность ментальности в разработке, где характеристики концентрируются на конкретные ментальные процессы – не просто еле уловимые, которые происходят в вышестоящих Телах, а на ментальные конкретные процессы усилением, развитием Интуиции действия Части, происходящей в Физическом Теле. </w:t>
      </w:r>
      <w:proofErr w:type="gramStart"/>
      <w:r w:rsidRPr="003659BD">
        <w:t xml:space="preserve">И </w:t>
      </w:r>
      <w:r w:rsidRPr="003659BD">
        <w:lastRenderedPageBreak/>
        <w:t>мы возжигаемся, вбираем собою, слово такое правильное, вбираем собою конкретику ментальной активности ростом Интуиции различными видами действий сфер Мысли от Мифологической до Мысли Изначально Вышестоящего Отца, 16-ой, по видам Мысли – от Мысли удовольствия (первая мысль у нас) до Мысли в концентрации явления самого Синтеза – да, как раз Синтезная Мысль восьмая.</w:t>
      </w:r>
      <w:proofErr w:type="gramEnd"/>
      <w:r w:rsidRPr="003659BD">
        <w:t xml:space="preserve"> От Мысли удовольствия до Мысли </w:t>
      </w:r>
      <w:proofErr w:type="spellStart"/>
      <w:r w:rsidRPr="003659BD">
        <w:t>Синтезной</w:t>
      </w:r>
      <w:proofErr w:type="spellEnd"/>
      <w:r w:rsidRPr="003659BD">
        <w:t>.</w:t>
      </w:r>
    </w:p>
    <w:p w:rsidR="00223CB6" w:rsidRPr="003659BD" w:rsidRDefault="00223CB6" w:rsidP="00223CB6">
      <w:pPr>
        <w:ind w:firstLine="454"/>
      </w:pPr>
      <w:r w:rsidRPr="003659BD">
        <w:t xml:space="preserve">И, возжигаясь Изначально Вышестоящими Аватарами Синтеза, преображаемся ими, стяжаем Начала Интуиции Синтеза ростом конкретной специфичности ментальности Начала Интуиции Синтеза в каждом из нас, концентрируем и насыщаем оболочки, сферы Чаши Посвящённого Высокой Цельной Метагалактики в каждом из нас, развивая пахтание данным стяжанием Начала Интуиции Шара </w:t>
      </w:r>
      <w:proofErr w:type="gramStart"/>
      <w:r w:rsidRPr="003659BD">
        <w:t>Сердца</w:t>
      </w:r>
      <w:proofErr w:type="gramEnd"/>
      <w:r w:rsidRPr="003659BD">
        <w:t xml:space="preserve"> в Чаше Посвящённого, заполняемся. И от Аватара с Аватарессой – вот для развития этой 16-й позиции в ИВДИВО-развития Начала Интуиции Синтеза – какую-то рекомендацию, или посыл, или фразу, или тенденцию – не просто с чем работать, а что конкретизировать в действии мыслью? Возожглись.</w:t>
      </w:r>
    </w:p>
    <w:p w:rsidR="00223CB6" w:rsidRPr="003659BD" w:rsidRDefault="00223CB6" w:rsidP="00223CB6">
      <w:pPr>
        <w:ind w:firstLine="454"/>
      </w:pPr>
      <w:r w:rsidRPr="003659BD">
        <w:t xml:space="preserve">Стяжаем Начала Интуиции Воли у Аватаров Синтеза Ефим Валентина, возжигаемся, заполняясь, развёртываемся в Чаше Синтезом и Огнём Начала Интуиции Воли, усваиваем, возжигая </w:t>
      </w:r>
      <w:proofErr w:type="spellStart"/>
      <w:r w:rsidRPr="003659BD">
        <w:t>Волевитость</w:t>
      </w:r>
      <w:proofErr w:type="spellEnd"/>
      <w:r w:rsidRPr="003659BD">
        <w:t xml:space="preserve"> и Синтез образность Начал Интуиции в Физическом Теле каждого из нас, возжигая </w:t>
      </w:r>
      <w:proofErr w:type="spellStart"/>
      <w:r w:rsidRPr="003659BD">
        <w:t>синтезтелесность</w:t>
      </w:r>
      <w:proofErr w:type="spellEnd"/>
      <w:r w:rsidRPr="003659BD">
        <w:t xml:space="preserve">, </w:t>
      </w:r>
      <w:proofErr w:type="spellStart"/>
      <w:r w:rsidRPr="003659BD">
        <w:t>трансвизорность</w:t>
      </w:r>
      <w:proofErr w:type="spellEnd"/>
      <w:r w:rsidRPr="003659BD">
        <w:t xml:space="preserve"> мысли. Вот, вспоминайте принцип: что мы подумали – мы сделали. То есть – мысль животворящая, мысль материальная – то есть, мысль несёт основу </w:t>
      </w:r>
      <w:proofErr w:type="spellStart"/>
      <w:r w:rsidRPr="003659BD">
        <w:t>трансвизирования</w:t>
      </w:r>
      <w:proofErr w:type="spellEnd"/>
      <w:r w:rsidRPr="003659BD">
        <w:t xml:space="preserve"> и именно Начала Интуиции тонкостью конкретизируют связку каких-то особенностей действия мыслью Волей. Вот Синтезобраз. Я в одном подразделении Школу недавно вела, и служащая подошла перед погружением и говорит: «Вы знаете, мне Владыка Синтеза, когда я описала своё состояние, сказал, что от меня сбежал Синтезобраз. Такое может быть?»</w:t>
      </w:r>
    </w:p>
    <w:p w:rsidR="00223CB6" w:rsidRPr="003659BD" w:rsidRDefault="00223CB6" w:rsidP="00223CB6">
      <w:pPr>
        <w:ind w:firstLine="454"/>
      </w:pPr>
      <w:r w:rsidRPr="003659BD">
        <w:t xml:space="preserve">У меня сразу первый вопрос: «Имя Владыки Синтеза, кто тебе это сказал?» Потом думаю: «Ладно». И пришлось объяснять, что это невозможно, так как это Часть. Соответственно ментальность и интуитивное состояние Начал, чтобы ничего не сбегало никуда, даже предпосылок не было – всё завязано на синтез-образной характеристике </w:t>
      </w:r>
      <w:proofErr w:type="spellStart"/>
      <w:r w:rsidRPr="003659BD">
        <w:t>ментала</w:t>
      </w:r>
      <w:proofErr w:type="spellEnd"/>
      <w:r w:rsidRPr="003659BD">
        <w:t xml:space="preserve">, когда каждое ваше </w:t>
      </w:r>
      <w:proofErr w:type="spellStart"/>
      <w:r w:rsidRPr="003659BD">
        <w:t>Трансвизорное</w:t>
      </w:r>
      <w:proofErr w:type="spellEnd"/>
      <w:r w:rsidRPr="003659BD">
        <w:t xml:space="preserve"> Тело, </w:t>
      </w:r>
      <w:proofErr w:type="spellStart"/>
      <w:r w:rsidRPr="003659BD">
        <w:t>овладея</w:t>
      </w:r>
      <w:proofErr w:type="spellEnd"/>
      <w:r w:rsidRPr="003659BD">
        <w:t xml:space="preserve"> внутренним Началом мысли, связывает и помогает усиливать </w:t>
      </w:r>
      <w:proofErr w:type="gramStart"/>
      <w:r w:rsidRPr="003659BD">
        <w:t>физический</w:t>
      </w:r>
      <w:proofErr w:type="gramEnd"/>
      <w:r w:rsidRPr="003659BD">
        <w:t xml:space="preserve"> </w:t>
      </w:r>
      <w:proofErr w:type="spellStart"/>
      <w:r w:rsidRPr="003659BD">
        <w:t>ментал</w:t>
      </w:r>
      <w:proofErr w:type="spellEnd"/>
      <w:r w:rsidRPr="003659BD">
        <w:t xml:space="preserve">. Вот иногда мы говорим – не можем мыслить, не можем думать, не можем долго пахтать мысль, подводя её к каким-то итогам. То есть, мысль рождается, а потом где-то обрывается, потому что или потенциала не хватает, или силы не хватает, или тематического содержания Синтеза не хватает, чтобы мысль </w:t>
      </w:r>
      <w:proofErr w:type="spellStart"/>
      <w:r w:rsidRPr="003659BD">
        <w:t>доразвить</w:t>
      </w:r>
      <w:proofErr w:type="spellEnd"/>
      <w:r w:rsidRPr="003659BD">
        <w:t>. Но прежде всего это связано с тем, что мы думаем сами.</w:t>
      </w:r>
    </w:p>
    <w:p w:rsidR="00223CB6" w:rsidRPr="003659BD" w:rsidRDefault="00223CB6" w:rsidP="00223CB6">
      <w:pPr>
        <w:ind w:firstLine="454"/>
      </w:pPr>
      <w:r w:rsidRPr="003659BD">
        <w:t xml:space="preserve">То есть, мы в процессе ментального осмысления не выходим в залы, в кабинеты, не общаемся с Отцом. И вот, мысль только пришла физически, чувствуем, что мы дальше не дотягиваем в её развитии. Нужно сейчас сразу же на тот момент </w:t>
      </w:r>
      <w:proofErr w:type="spellStart"/>
      <w:r w:rsidRPr="003659BD">
        <w:t>соорганизоваться</w:t>
      </w:r>
      <w:proofErr w:type="spellEnd"/>
      <w:r w:rsidRPr="003659BD">
        <w:t xml:space="preserve">, понять – какой </w:t>
      </w:r>
      <w:bookmarkStart w:id="75" w:name="__DdeLink__216_1329486945"/>
      <w:r w:rsidRPr="003659BD">
        <w:t>характерологическ</w:t>
      </w:r>
      <w:bookmarkEnd w:id="75"/>
      <w:r w:rsidRPr="003659BD">
        <w:t xml:space="preserve">ой особенностью владеет эта мысль – чем она внутри насыщена? </w:t>
      </w:r>
      <w:proofErr w:type="gramStart"/>
      <w:r w:rsidRPr="003659BD">
        <w:t xml:space="preserve">Соответственно – пойти или к тем Аватарам, или к той Аватар-Ипостаси, или к Изначально Вышестоящему Отцу, чтобы мысль эту доработать, или </w:t>
      </w:r>
      <w:proofErr w:type="spellStart"/>
      <w:r w:rsidRPr="003659BD">
        <w:t>Трансвизорным</w:t>
      </w:r>
      <w:proofErr w:type="spellEnd"/>
      <w:r w:rsidRPr="003659BD">
        <w:t xml:space="preserve"> Телам – зафиксировать задание, чтобы в процессе ночной подготовки эта мысль была оперативно сложена, физически конструктивно зафиксирована мировыми какими-то действиями, чтобы Метагалактическое Мировое Тело, </w:t>
      </w:r>
      <w:proofErr w:type="spellStart"/>
      <w:r w:rsidRPr="003659BD">
        <w:t>Синтезное</w:t>
      </w:r>
      <w:proofErr w:type="spellEnd"/>
      <w:r w:rsidRPr="003659BD">
        <w:t xml:space="preserve"> Мировое Тело доработало это и включило в Физическое.</w:t>
      </w:r>
      <w:proofErr w:type="gramEnd"/>
    </w:p>
    <w:p w:rsidR="00223CB6" w:rsidRPr="003659BD" w:rsidRDefault="00223CB6" w:rsidP="00223CB6">
      <w:pPr>
        <w:ind w:firstLine="454"/>
      </w:pPr>
      <w:r w:rsidRPr="003659BD">
        <w:t xml:space="preserve">Но берутся эти действия из Начала Интуиции, где характерологические особенности дают мысли, знаете, что? Абсолютность явления Мысли Отца. </w:t>
      </w:r>
      <w:r w:rsidRPr="003659BD">
        <w:rPr>
          <w:b/>
          <w:bCs/>
        </w:rPr>
        <w:t>Вот Абсолют Изначально Вышестоящего Отца насыщает характерологические особенности Начал, как единиц</w:t>
      </w:r>
      <w:r w:rsidRPr="003659BD">
        <w:t xml:space="preserve">. </w:t>
      </w:r>
      <w:proofErr w:type="gramStart"/>
      <w:r w:rsidRPr="003659BD">
        <w:t xml:space="preserve">Поэтому чем больше внутри вы оперируете Абсолютом, и направляете Абсолютный Огонь на качество мысли, на её эффективность, связываете мысль с определённым состоянием материи и мысль не только физической материи, эфирной материи, астральной материи, ментальной материи, а мысль подтягивается в материю – в данном случае вы же подразделение Воли – значит, минимум 63-го Вида Материи вы организуете собою качеством мысли, или </w:t>
      </w:r>
      <w:proofErr w:type="spellStart"/>
      <w:r w:rsidRPr="003659BD">
        <w:t>Окскости</w:t>
      </w:r>
      <w:proofErr w:type="spellEnd"/>
      <w:r w:rsidRPr="003659BD">
        <w:t>, или</w:t>
      </w:r>
      <w:proofErr w:type="gramEnd"/>
      <w:r w:rsidRPr="003659BD">
        <w:t xml:space="preserve"> Синтезности.</w:t>
      </w:r>
    </w:p>
    <w:p w:rsidR="00223CB6" w:rsidRPr="003659BD" w:rsidRDefault="00223CB6" w:rsidP="00223CB6">
      <w:pPr>
        <w:ind w:firstLine="454"/>
      </w:pPr>
      <w:r w:rsidRPr="003659BD">
        <w:t xml:space="preserve">То есть, вы разрабатываете внутренний процесс по специфике служения и пахтаете мысли в вариациях действия. Понятно? Поэтому вот здесь вот Начала Интуиции Воли кроются в </w:t>
      </w:r>
      <w:proofErr w:type="spellStart"/>
      <w:r w:rsidRPr="003659BD">
        <w:lastRenderedPageBreak/>
        <w:t>Синтезобразе</w:t>
      </w:r>
      <w:proofErr w:type="spellEnd"/>
      <w:r w:rsidRPr="003659BD">
        <w:t xml:space="preserve"> в Трансвизорных Телах и вот, если вы сейчас из Зала Отца, </w:t>
      </w:r>
      <w:proofErr w:type="gramStart"/>
      <w:r w:rsidRPr="003659BD">
        <w:t>вернее</w:t>
      </w:r>
      <w:proofErr w:type="gramEnd"/>
      <w:r w:rsidRPr="003659BD">
        <w:t xml:space="preserve"> из зала Аватаров Ефима и Валентины, направите Начала Интуиции Воли по 4096 </w:t>
      </w:r>
      <w:proofErr w:type="spellStart"/>
      <w:r w:rsidRPr="003659BD">
        <w:t>Трансвизорным</w:t>
      </w:r>
      <w:proofErr w:type="spellEnd"/>
      <w:r w:rsidRPr="003659BD">
        <w:t xml:space="preserve"> Телам – ой, гореть Сферы будут! Ну, не сгорать будут, а они будут гореть в плане того, что они будут возжигаться – то есть, подвижность динамики Сфер. Хотите шутку сейчас от Аватара Синтеза Кут Хуми? 4096 Трансвизорных Тел – уловили дальше? Каждое Тело выражает одну Сферу. Ну, это же смешно! То есть, не каждое Тело, минимум 4096 Сфер Мысли и идёт пахтание, обрабатывание, оперирование, выявление и усиление физики или связывание 4096-ти Эталонных Сфер от одного </w:t>
      </w:r>
      <w:proofErr w:type="spellStart"/>
      <w:r w:rsidRPr="003659BD">
        <w:t>Трансвизорного</w:t>
      </w:r>
      <w:proofErr w:type="spellEnd"/>
      <w:r w:rsidRPr="003659BD">
        <w:t xml:space="preserve"> Тела в усилении на физику. И вот оно – Мысль Метагалактики</w:t>
      </w:r>
      <w:r w:rsidR="00497E34">
        <w:t xml:space="preserve"> ФА </w:t>
      </w:r>
      <w:proofErr w:type="spellStart"/>
      <w:r w:rsidRPr="003659BD">
        <w:t>синтезобразным</w:t>
      </w:r>
      <w:proofErr w:type="spellEnd"/>
      <w:r w:rsidRPr="003659BD">
        <w:t xml:space="preserve"> явлением!</w:t>
      </w:r>
    </w:p>
    <w:p w:rsidR="00223CB6" w:rsidRPr="003659BD" w:rsidRDefault="00223CB6" w:rsidP="00223CB6">
      <w:pPr>
        <w:ind w:firstLine="454"/>
      </w:pPr>
      <w:r w:rsidRPr="003659BD">
        <w:t>Правда, сразу же мы даже просто физическим осуществлением внутренней работы развернулось состояние потенциала, а если вы даёте себе такую разработку и внутри этим развиваетесь – вот совершенства полномочий Мысли. Ага. Вы же все Аватары, Владыки и Учителя. Значит, полномочия Должностной Компетенции идут и исходят из действенности хода Мысли ментальностью исполнения. Не понравилось? Ну, откиньте в сторону, идём дальше. Чего вы мучаетесь?</w:t>
      </w:r>
    </w:p>
    <w:p w:rsidR="00223CB6" w:rsidRPr="003659BD" w:rsidRDefault="00223CB6" w:rsidP="00223CB6">
      <w:pPr>
        <w:ind w:firstLine="454"/>
      </w:pPr>
      <w:r w:rsidRPr="003659BD">
        <w:t>А знаете, когда мы спрашивали у вас о времени Отца Огнём, вы это все внутренне проживали, вот сейчас это будет в тему сказать, что звучала эффект углубления Огня Отца, которое распределено по следующим вашим воплощениям. Да, это эффект вечности. И вот, когда мы сейчас говорим, и у некоторых из вас, это даже не скепсис, а непонимание, за что ухватится, и поэтому рождается такая отчуждённость. В Синтезе нельзя быть отчуждённым, и вы сейчас напрямую с Аватаром Синтеза Кут Хуми, вам эти четыре часа кажутся какими-то не такими, а они нормальные, потому что вчера вы были в полноте 36-го Синтеза, а сегодня вы его разрабатываете.</w:t>
      </w:r>
    </w:p>
    <w:p w:rsidR="00223CB6" w:rsidRPr="003659BD" w:rsidRDefault="00223CB6" w:rsidP="00223CB6">
      <w:pPr>
        <w:ind w:firstLine="454"/>
      </w:pPr>
      <w:r w:rsidRPr="003659BD">
        <w:t xml:space="preserve">А мы вчера вам вначале сказали, что мы применим на этом Синтезе методику, где вы все время будете в тренинге, вы её получили сегодня четырьмя часами, вы все время в разработке, слов мало, больше посыла на исполнения, на итоги. Вчера мы предупреждали, вчера вы пахтались в Синтезе, сегодня вы применяетесь тренингом, вы </w:t>
      </w:r>
      <w:proofErr w:type="spellStart"/>
      <w:r w:rsidRPr="003659BD">
        <w:t>реплицируетесь</w:t>
      </w:r>
      <w:proofErr w:type="spellEnd"/>
      <w:r w:rsidRPr="003659BD">
        <w:t xml:space="preserve"> в продолжение эффекта, эффективности. Мы вчера с вами говорили, что авторитетность копится эффективностью, доверительностью. Вы разрабатываетесь доверием к Синтезу и в Синтезе. Вы можете сейчас сказать, что это слова, но слова </w:t>
      </w:r>
      <w:proofErr w:type="spellStart"/>
      <w:r w:rsidRPr="003659BD">
        <w:t>зиждятся</w:t>
      </w:r>
      <w:proofErr w:type="spellEnd"/>
      <w:r w:rsidRPr="003659BD">
        <w:t xml:space="preserve"> на чём? На чём основываются слова? На чём? </w:t>
      </w:r>
      <w:proofErr w:type="gramStart"/>
      <w:r w:rsidRPr="003659BD">
        <w:t>На действии, которое мы сейчас осуществляем, поэтому, вот попробуйте увидеть, что идёт растекания действия Начал Интуиции Временем Отца в продолжающейся событийный ряд.</w:t>
      </w:r>
      <w:proofErr w:type="gramEnd"/>
      <w:r w:rsidRPr="003659BD">
        <w:t xml:space="preserve"> И в этом событийном ряду качество Мысли, Синтез минимально ментален, даёт качество владения Синтезом. Владения Синтезом!</w:t>
      </w:r>
    </w:p>
    <w:p w:rsidR="00223CB6" w:rsidRPr="003659BD" w:rsidRDefault="00223CB6" w:rsidP="00223CB6">
      <w:pPr>
        <w:ind w:firstLine="454"/>
      </w:pPr>
      <w:r w:rsidRPr="003659BD">
        <w:t xml:space="preserve">Ладно, стяжаем у Аватаров Синтеза Ефим Валентина Начало Интуиции Мудрости развития Изначально Вышестоящего Дома Изначально Вышестоящего Отца в каждом из нас, то же самое, возжигаемся, концентрируемся. Здесь уже активируемся </w:t>
      </w:r>
      <w:proofErr w:type="spellStart"/>
      <w:r w:rsidRPr="003659BD">
        <w:t>Имперацией</w:t>
      </w:r>
      <w:proofErr w:type="spellEnd"/>
      <w:r w:rsidRPr="003659BD">
        <w:t xml:space="preserve"> Изначально Вышестоящего Отца действия в каждом из нас Совершенством Полномочий. И возжигаясь, после усвоения от Аватаров небольшие какие-то наблюдения в поддержку вам. Вот здесь попробуйте больше возжигаться Истиной, мы когда-то с Главой ИВДИВО очень много в Питере стяжали эффектов Истины, то есть у вас в Синтезе записан это объём. Вот здесь как раз Начало Интуиции Мудрости активирует внутреннее Совершенство Полномочий Мудростью Истины, и какие-то комментарии от Аватаров Синтеза.</w:t>
      </w:r>
    </w:p>
    <w:p w:rsidR="00223CB6" w:rsidRPr="003659BD" w:rsidRDefault="00223CB6" w:rsidP="00223CB6">
      <w:pPr>
        <w:ind w:firstLine="454"/>
      </w:pPr>
      <w:r w:rsidRPr="003659BD">
        <w:t xml:space="preserve">Хорошо, заполнились, распускаем стяжённое. Синтезируемся вновь с Хум, стяжаем у Аватаров Синтеза Начало Интуиции Любви каждому из нас и синтезу нас, стяжаем конкретику действия ментальностью Начала Интуиции Любви, где Любовь есть сила соединяющая, сливающая, значит, Начало Интуиции Любви </w:t>
      </w:r>
      <w:proofErr w:type="spellStart"/>
      <w:r w:rsidRPr="003659BD">
        <w:t>слиянностью</w:t>
      </w:r>
      <w:proofErr w:type="spellEnd"/>
      <w:r w:rsidRPr="003659BD">
        <w:t xml:space="preserve"> Мысли акцентом непредубеждённости. Вот кстати здесь же очень четко звучит эффект Начала Интуиции Любви то качество, с которым работает Любовь ракурсом началом Интуиции, знаете какое – достоверность. Вот Интуиция всегда выводит на правдивость, то есть ты интуитивно уже чётко понимаешь, вот что </w:t>
      </w:r>
      <w:proofErr w:type="gramStart"/>
      <w:r w:rsidRPr="003659BD">
        <w:t>там</w:t>
      </w:r>
      <w:proofErr w:type="gramEnd"/>
      <w:r w:rsidRPr="003659BD">
        <w:t xml:space="preserve"> в перспективах будет, а вот Начало Интуиции Любви выводят на достоверность условий.</w:t>
      </w:r>
    </w:p>
    <w:p w:rsidR="00223CB6" w:rsidRPr="003659BD" w:rsidRDefault="00223CB6" w:rsidP="00223CB6">
      <w:pPr>
        <w:ind w:firstLine="454"/>
      </w:pPr>
      <w:r w:rsidRPr="003659BD">
        <w:t xml:space="preserve">Хорошо, синтезируемся с Аватарами Синтеза, также возжигаемся рекомендацией и стяжаем Начало Интуиции Творения Изначально Вышестоящего Отца, возжигаясь, заполняемся. Концентрируемся степенями Творящего Синтеза Хум, как раз здесь вот действиям полноценности </w:t>
      </w:r>
      <w:r w:rsidRPr="003659BD">
        <w:lastRenderedPageBreak/>
        <w:t>Интуиции, как таковой, Начала Интуиции Творения, и тоже какие-то намётки от Аватаров Синтеза вам. Вот здесь необычно, но, если вы слышите и слышите правильно, Валентина и Ефим говорят о рекомендациях творения на год служения в подразделении.</w:t>
      </w:r>
    </w:p>
    <w:p w:rsidR="00223CB6" w:rsidRPr="00497E34" w:rsidRDefault="00223CB6" w:rsidP="00223CB6">
      <w:pPr>
        <w:ind w:firstLine="454"/>
      </w:pPr>
      <w:proofErr w:type="gramStart"/>
      <w:r w:rsidRPr="003659BD">
        <w:t>Вот чётко, поэтому кто-то там из вас усомнился, начал дёргаться, Владыка говорит: передай, что конкретно говорю, даже поясняет, то, что вы к Иосифу Славии выходите за рекомендациями на год, было бы неплохо, если б вы ещё подразделением включились бы, чтобы все 191 пара Аватаров Синтеза зафиксировали на год Служения и развития рекомендацию, в целом для всего подразделения.</w:t>
      </w:r>
      <w:proofErr w:type="gramEnd"/>
      <w:r w:rsidRPr="003659BD">
        <w:t xml:space="preserve"> Знаете, как вот Аватары Синтеза сделали общий итоговый взгляд на год для Подразделения. И вы уже в специфике Иосифа Славии будете разрабатывать там у себя на местах, это будет </w:t>
      </w:r>
      <w:r w:rsidRPr="00497E34">
        <w:t>полезно.</w:t>
      </w:r>
    </w:p>
    <w:p w:rsidR="00223CB6" w:rsidRPr="00497E34" w:rsidRDefault="00223CB6" w:rsidP="00223CB6">
      <w:pPr>
        <w:ind w:firstLine="454"/>
      </w:pPr>
      <w:r w:rsidRPr="00497E34">
        <w:t xml:space="preserve">То же самое у Аватар Ипостасей, выходите к Изначально </w:t>
      </w:r>
      <w:proofErr w:type="gramStart"/>
      <w:r w:rsidRPr="00497E34">
        <w:t>Вышестоящему</w:t>
      </w:r>
      <w:proofErr w:type="gramEnd"/>
      <w:r w:rsidRPr="00497E34">
        <w:t xml:space="preserve"> Аватару Изначально Вышестоящего Отца, а рекомендации, попросите, чтоб сложили там по подготовке, ну если там вы группой будете готовы подразделением услышать, чтобы 63 Аватар Ипостаси свой вынесли, такой, не хочу сказать вердикт, своё выражение Воли Синтеза на развитие. Будет неплохо и полезно, и вы почувствуете соучастие в процессе, что не только вы чем-то интересуетесь, вами интересуются, вам помогают и поддерживают.</w:t>
      </w:r>
    </w:p>
    <w:p w:rsidR="00223CB6" w:rsidRPr="00497E34" w:rsidRDefault="00223CB6" w:rsidP="00223CB6">
      <w:pPr>
        <w:ind w:firstLine="454"/>
      </w:pPr>
      <w:r w:rsidRPr="00497E34">
        <w:t xml:space="preserve">Ладно, далее синтезируемся с Аватарами Синтеза, стяжаем следующим объёмом Начало Интуиции Созидания каждому из нас и синтезу нас. Возжигаясь, вмещаем, развёртываем собою концентрируем эффект созидания цельностью действия, направляя концентрацию роста </w:t>
      </w:r>
      <w:proofErr w:type="spellStart"/>
      <w:r w:rsidRPr="00497E34">
        <w:t>статусности</w:t>
      </w:r>
      <w:proofErr w:type="spellEnd"/>
      <w:r w:rsidRPr="00497E34">
        <w:t xml:space="preserve"> в каждом из нас, роста внешних условий применения Начал Творения </w:t>
      </w:r>
      <w:proofErr w:type="spellStart"/>
      <w:r w:rsidRPr="00497E34">
        <w:t>Униграммности</w:t>
      </w:r>
      <w:proofErr w:type="spellEnd"/>
      <w:r w:rsidRPr="00497E34">
        <w:t xml:space="preserve">, Провидения Начал Интуиции, Провидения, Творящего Синтеза в действии. И тоже какие-то небольшие моменты рекомендации. </w:t>
      </w:r>
    </w:p>
    <w:p w:rsidR="00223CB6" w:rsidRPr="003659BD" w:rsidRDefault="00223CB6" w:rsidP="00223CB6">
      <w:pPr>
        <w:ind w:firstLine="454"/>
      </w:pPr>
      <w:r w:rsidRPr="00497E34">
        <w:t xml:space="preserve">Открывайтесь. Если сложно слышите, открывайтесь, чтобы </w:t>
      </w:r>
      <w:proofErr w:type="gramStart"/>
      <w:r w:rsidRPr="00497E34">
        <w:t>большей</w:t>
      </w:r>
      <w:proofErr w:type="gramEnd"/>
      <w:r w:rsidRPr="00497E34">
        <w:t xml:space="preserve"> </w:t>
      </w:r>
      <w:proofErr w:type="spellStart"/>
      <w:r w:rsidRPr="00497E34">
        <w:t>возожжённостью</w:t>
      </w:r>
      <w:proofErr w:type="spellEnd"/>
      <w:r w:rsidRPr="00497E34">
        <w:t xml:space="preserve"> проникновенность </w:t>
      </w:r>
      <w:proofErr w:type="spellStart"/>
      <w:r w:rsidRPr="00497E34">
        <w:t>сопересечения</w:t>
      </w:r>
      <w:proofErr w:type="spellEnd"/>
      <w:r w:rsidRPr="00497E34">
        <w:t xml:space="preserve">, сопряжения с Аватарами. Сопряжение приводит к накалу. Итоги синтеза </w:t>
      </w:r>
      <w:proofErr w:type="spellStart"/>
      <w:r w:rsidRPr="00497E34">
        <w:t>взаимонапряжённости</w:t>
      </w:r>
      <w:proofErr w:type="spellEnd"/>
      <w:r w:rsidRPr="00497E34">
        <w:t xml:space="preserve"> Синтеза и</w:t>
      </w:r>
      <w:r w:rsidRPr="003659BD">
        <w:t xml:space="preserve"> Огня между нами и Аватарами Синтеза в концентрации чёткости восприятия </w:t>
      </w:r>
      <w:proofErr w:type="spellStart"/>
      <w:r w:rsidRPr="003659BD">
        <w:t>Провидческости</w:t>
      </w:r>
      <w:proofErr w:type="spellEnd"/>
      <w:r w:rsidRPr="003659BD">
        <w:t xml:space="preserve"> Интуиции ОМ Начал Интуиции.</w:t>
      </w:r>
    </w:p>
    <w:p w:rsidR="00223CB6" w:rsidRPr="003659BD" w:rsidRDefault="00223CB6" w:rsidP="00223CB6">
      <w:pPr>
        <w:ind w:firstLine="454"/>
      </w:pPr>
      <w:r w:rsidRPr="003659BD">
        <w:t>Кстати, вот здесь ОМ как внешнее, чем живёт Око, в выражении действия языком и Словом. Здесь такое: три-один, один-три. Даже красивый такой эффе</w:t>
      </w:r>
      <w:proofErr w:type="gramStart"/>
      <w:r w:rsidRPr="003659BD">
        <w:t>кт скл</w:t>
      </w:r>
      <w:proofErr w:type="gramEnd"/>
      <w:r w:rsidRPr="003659BD">
        <w:t>адывается, когда ОМ – это внутреннее звучание Синтеза Любви Око – Цельность. А закладывается это вот здесь, как раз, в Началах Интуиции Созидания.</w:t>
      </w:r>
    </w:p>
    <w:p w:rsidR="00223CB6" w:rsidRPr="00497E34" w:rsidRDefault="00223CB6" w:rsidP="00223CB6">
      <w:pPr>
        <w:ind w:firstLine="454"/>
      </w:pPr>
      <w:r w:rsidRPr="00497E34">
        <w:t xml:space="preserve">Отлично. </w:t>
      </w:r>
      <w:proofErr w:type="spellStart"/>
      <w:r w:rsidRPr="00497E34">
        <w:t>Эманируя</w:t>
      </w:r>
      <w:proofErr w:type="spellEnd"/>
      <w:r w:rsidRPr="00497E34">
        <w:t xml:space="preserve"> распускаем, слушаем рекомендации. Синтезируемся с Хум Аватаров Синтеза, стяжаем Начала Интуиции Репликации каждому из нас и синтезу нас, </w:t>
      </w:r>
      <w:proofErr w:type="gramStart"/>
      <w:r w:rsidRPr="00497E34">
        <w:t>ой</w:t>
      </w:r>
      <w:proofErr w:type="gramEnd"/>
      <w:r w:rsidRPr="00497E34">
        <w:t xml:space="preserve">, Тренинга. Начала Интуиции Тренинга в </w:t>
      </w:r>
      <w:proofErr w:type="spellStart"/>
      <w:r w:rsidRPr="00497E34">
        <w:t>репликационности</w:t>
      </w:r>
      <w:proofErr w:type="spellEnd"/>
      <w:r w:rsidRPr="00497E34">
        <w:t xml:space="preserve"> действия каждым из нас. И возжигаемся в активации Омеги Посвящениями, Проницанием действия Тренингом Началом Интуиции.</w:t>
      </w:r>
    </w:p>
    <w:p w:rsidR="00223CB6" w:rsidRPr="00497E34" w:rsidRDefault="00223CB6" w:rsidP="00223CB6">
      <w:pPr>
        <w:ind w:firstLine="454"/>
      </w:pPr>
      <w:r w:rsidRPr="00497E34">
        <w:t xml:space="preserve">И так же, кто там отвлёкся, обращаем внимание на посыл от Аватаров Синтеза. Если без детальности, а в целом, то контекст рекомендации – обратить внимание на ваш внутренний рост. То есть, как раз тренинг, он занимается перспективой роста, </w:t>
      </w:r>
      <w:proofErr w:type="spellStart"/>
      <w:r w:rsidRPr="00497E34">
        <w:t>простройкой</w:t>
      </w:r>
      <w:proofErr w:type="spellEnd"/>
      <w:r w:rsidRPr="00497E34">
        <w:t xml:space="preserve"> роста, сложением роста, </w:t>
      </w:r>
      <w:proofErr w:type="spellStart"/>
      <w:r w:rsidRPr="00497E34">
        <w:t>репликационность</w:t>
      </w:r>
      <w:proofErr w:type="spellEnd"/>
      <w:r w:rsidRPr="00497E34">
        <w:t xml:space="preserve"> роста дальнейших тенденций. И Проницание основывается на вариации действия Омегой, Парадигмой Отца для дальнейшего роста. Хорошо.</w:t>
      </w:r>
    </w:p>
    <w:p w:rsidR="00223CB6" w:rsidRPr="00497E34" w:rsidRDefault="00223CB6" w:rsidP="00223CB6">
      <w:pPr>
        <w:ind w:firstLine="454"/>
      </w:pPr>
      <w:r w:rsidRPr="00497E34">
        <w:t xml:space="preserve">Синтезируемся вновь с Хум, стяжаем Начала Интуиции Практики каждому из нас и синтезу нас, и, возжигаясь, преображаемся. Возжигаясь, активируемся состоянием, </w:t>
      </w:r>
      <w:proofErr w:type="spellStart"/>
      <w:r w:rsidRPr="00497E34">
        <w:t>Станцей</w:t>
      </w:r>
      <w:proofErr w:type="spellEnd"/>
      <w:r w:rsidRPr="00497E34">
        <w:t xml:space="preserve">, Мощью Отца, </w:t>
      </w:r>
      <w:proofErr w:type="spellStart"/>
      <w:r w:rsidRPr="00497E34">
        <w:t>практикованием</w:t>
      </w:r>
      <w:proofErr w:type="spellEnd"/>
      <w:r w:rsidRPr="00497E34">
        <w:t xml:space="preserve"> и, главное, практичностью – у людей иногда есть такое качество – люди практичные. Вот в активации Начала Интуиции </w:t>
      </w:r>
      <w:proofErr w:type="spellStart"/>
      <w:r w:rsidRPr="00497E34">
        <w:t>практикование</w:t>
      </w:r>
      <w:proofErr w:type="spellEnd"/>
      <w:r w:rsidRPr="00497E34">
        <w:t xml:space="preserve"> и Практика вызывает тоже рост практичности, только такой не меркантильно человеческой, а практичности в действии Огнём, в мере соразмерности приложения сил, усилий, возможностей. Как мы когда-то с вами говорили: бережливое пользование Синтезом, Огнём и Условиями Отца – вот оно, как раз, кроется здесь, в Практике, кроется здесь вот в </w:t>
      </w:r>
      <w:proofErr w:type="spellStart"/>
      <w:r w:rsidRPr="00497E34">
        <w:t>Психодинамике</w:t>
      </w:r>
      <w:proofErr w:type="spellEnd"/>
      <w:r w:rsidRPr="00497E34">
        <w:t>, кроется здесь, вот как раз, в концентрации Монады и этим разрабатываются Юсеф Она Психодинамики Жизни Практикой. Поэтому, если у вас с практичностью туго, то вам прямая дорога, как раз, в это направление – Начала Интуиции. Хорошо.</w:t>
      </w:r>
    </w:p>
    <w:p w:rsidR="00223CB6" w:rsidRPr="00497E34" w:rsidRDefault="00223CB6" w:rsidP="00223CB6">
      <w:pPr>
        <w:ind w:firstLine="454"/>
      </w:pPr>
      <w:r w:rsidRPr="00497E34">
        <w:t xml:space="preserve">И возжигаясь Аватарами Синтеза, какая-то рекомендация, и далее стяжаем Начала Интуиции Магнита каждому из нас и синтезу нас. Заполняемся концентрацией и возжигаемся Системностью Компетенций Огненности </w:t>
      </w:r>
      <w:proofErr w:type="spellStart"/>
      <w:r w:rsidRPr="00497E34">
        <w:t>Воскрешённости</w:t>
      </w:r>
      <w:proofErr w:type="spellEnd"/>
      <w:r w:rsidRPr="00497E34">
        <w:t xml:space="preserve"> в каждом.</w:t>
      </w:r>
    </w:p>
    <w:p w:rsidR="00223CB6" w:rsidRPr="00497E34" w:rsidRDefault="00223CB6" w:rsidP="00223CB6">
      <w:pPr>
        <w:ind w:firstLine="454"/>
      </w:pPr>
      <w:r w:rsidRPr="00497E34">
        <w:lastRenderedPageBreak/>
        <w:t xml:space="preserve">Вот здесь интересная такая формулировка от Ефима, он говорит: «Вам надо от кого-то </w:t>
      </w:r>
      <w:proofErr w:type="spellStart"/>
      <w:r w:rsidRPr="00497E34">
        <w:t>отмагнититься</w:t>
      </w:r>
      <w:proofErr w:type="spellEnd"/>
      <w:r w:rsidRPr="00497E34">
        <w:t xml:space="preserve">, – он не говорил от кого-то, он сказал, – </w:t>
      </w:r>
      <w:proofErr w:type="spellStart"/>
      <w:r w:rsidRPr="00497E34">
        <w:t>отмагнититься</w:t>
      </w:r>
      <w:proofErr w:type="spellEnd"/>
      <w:r w:rsidRPr="00497E34">
        <w:t xml:space="preserve"> и вновь </w:t>
      </w:r>
      <w:proofErr w:type="spellStart"/>
      <w:r w:rsidRPr="00497E34">
        <w:t>примагнититься</w:t>
      </w:r>
      <w:proofErr w:type="spellEnd"/>
      <w:r w:rsidRPr="00497E34">
        <w:t>».</w:t>
      </w:r>
    </w:p>
    <w:p w:rsidR="00223CB6" w:rsidRPr="00497E34" w:rsidRDefault="00223CB6" w:rsidP="00223CB6">
      <w:pPr>
        <w:ind w:firstLine="454"/>
      </w:pPr>
      <w:r w:rsidRPr="00497E34">
        <w:t>То есть, по большому счёту, если начать расшифровывать, где-то в жизни, как житель, в какой-то степени как в чём-то обыватель, то есть, не усугублением жизни вы где-то к чему-то пристроены, примагничены, что не повышает качества жизни магнитности, Магнита Начала Интуиции, а понижает наоборот. Не надо сейчас перелопачивать там какие-то виды и формы действия жизни, а в целом мы можем соприкасаться, мы можем общаться, но мы можем не проникаться этим.</w:t>
      </w:r>
    </w:p>
    <w:p w:rsidR="00223CB6" w:rsidRPr="00497E34" w:rsidRDefault="00223CB6" w:rsidP="00223CB6">
      <w:pPr>
        <w:ind w:firstLine="454"/>
      </w:pPr>
      <w:r w:rsidRPr="00497E34">
        <w:t xml:space="preserve">И вот Магнит – это когда вы проникаетесь и входите в глубину. Поэтому Магнит всегда от Отца и от Матери, он проникает и действует внутренне. А это Системы. Система не может быть поверхностна, она всегда </w:t>
      </w:r>
      <w:proofErr w:type="spellStart"/>
      <w:r w:rsidRPr="00497E34">
        <w:t>иерархизированная</w:t>
      </w:r>
      <w:proofErr w:type="spellEnd"/>
      <w:r w:rsidRPr="00497E34">
        <w:t>, глубокая и внутренняя.</w:t>
      </w:r>
    </w:p>
    <w:p w:rsidR="00223CB6" w:rsidRPr="00497E34" w:rsidRDefault="00223CB6" w:rsidP="00223CB6">
      <w:pPr>
        <w:ind w:firstLine="454"/>
      </w:pPr>
      <w:r w:rsidRPr="00497E34">
        <w:t>Значит, получается Магнит, любой, он всегда нейтрален и действует на основании того, чем вы внутри строитесь.</w:t>
      </w:r>
    </w:p>
    <w:p w:rsidR="00223CB6" w:rsidRPr="00497E34" w:rsidRDefault="00223CB6" w:rsidP="00223CB6">
      <w:pPr>
        <w:ind w:firstLine="454"/>
      </w:pPr>
      <w:r w:rsidRPr="00497E34">
        <w:t xml:space="preserve">Это система, она выстраивает. Если строительство фундаментально идёт не в ту степь, то магнит начинает магнитить и условия. И по жизни это складывается. Есть ещё, не знаю там, даже физическое такое выражение, что ты излучаешь, то ты и получаешь. То есть, что ты </w:t>
      </w:r>
      <w:proofErr w:type="spellStart"/>
      <w:r w:rsidRPr="00497E34">
        <w:t>эманируешь</w:t>
      </w:r>
      <w:proofErr w:type="spellEnd"/>
      <w:r w:rsidRPr="00497E34">
        <w:t xml:space="preserve"> магнитностью внутреннего мира, то у тебя и складывается. Тут можно, как бы разные формулировки, это как один из вариаций применения.</w:t>
      </w:r>
    </w:p>
    <w:p w:rsidR="00223CB6" w:rsidRPr="00497E34" w:rsidRDefault="00223CB6" w:rsidP="00223CB6">
      <w:pPr>
        <w:ind w:firstLine="454"/>
      </w:pPr>
      <w:r w:rsidRPr="00497E34">
        <w:t xml:space="preserve">Вот Валентин, Валентина точно сказала </w:t>
      </w:r>
      <w:r w:rsidR="00497E34">
        <w:t xml:space="preserve">– </w:t>
      </w:r>
      <w:r w:rsidRPr="00497E34">
        <w:t xml:space="preserve">с Ефимом, что размагнититься, выйти из чего-то и вновь </w:t>
      </w:r>
      <w:proofErr w:type="spellStart"/>
      <w:r w:rsidRPr="00497E34">
        <w:t>примагнититься</w:t>
      </w:r>
      <w:proofErr w:type="spellEnd"/>
      <w:r w:rsidRPr="00497E34">
        <w:t>. Или может быть, настолько пристроились восходить Метагалактикой</w:t>
      </w:r>
      <w:r w:rsidR="00497E34">
        <w:t xml:space="preserve"> ФА </w:t>
      </w:r>
      <w:r w:rsidRPr="00497E34">
        <w:t>или Изначально Вышестоящей Метагалактикой, что вам говорят: «Ребята, Высокая Цельная, ребята, Истинная», а вы всё держитесь, как вы сказали, в Домике.</w:t>
      </w:r>
    </w:p>
    <w:p w:rsidR="00223CB6" w:rsidRPr="00497E34" w:rsidRDefault="00223CB6" w:rsidP="00223CB6">
      <w:pPr>
        <w:ind w:firstLine="454"/>
      </w:pPr>
      <w:r w:rsidRPr="00497E34">
        <w:t xml:space="preserve">Ну, это просто, как пример, потому, что все остальные молчат, просто вот за что привести пример. Ладно, </w:t>
      </w:r>
      <w:proofErr w:type="spellStart"/>
      <w:r w:rsidRPr="00497E34">
        <w:t>чё</w:t>
      </w:r>
      <w:proofErr w:type="spellEnd"/>
      <w:r w:rsidRPr="00497E34">
        <w:t xml:space="preserve"> стоите, смотрите, стяжайте завершение каких-то старых магнитных Начал, магнитные Начала, завершение. И вновь стяжая Синтез Интуиции, преображаясь, просите разработку действия Магнитом.</w:t>
      </w:r>
    </w:p>
    <w:p w:rsidR="00223CB6" w:rsidRPr="00497E34" w:rsidRDefault="00223CB6" w:rsidP="00223CB6">
      <w:pPr>
        <w:ind w:firstLine="454"/>
      </w:pPr>
      <w:r w:rsidRPr="00497E34">
        <w:t xml:space="preserve">Это куда надо идти? За корректностью Магнита действия в исполнение, к каким Аватарам Синтеза? Ну, </w:t>
      </w:r>
      <w:proofErr w:type="gramStart"/>
      <w:r w:rsidRPr="00497E34">
        <w:t>наверное</w:t>
      </w:r>
      <w:proofErr w:type="gramEnd"/>
      <w:r w:rsidRPr="00497E34">
        <w:t xml:space="preserve"> же, к </w:t>
      </w:r>
      <w:proofErr w:type="spellStart"/>
      <w:r w:rsidRPr="00497E34">
        <w:t>Владомиру</w:t>
      </w:r>
      <w:proofErr w:type="spellEnd"/>
      <w:r w:rsidRPr="00497E34">
        <w:t xml:space="preserve"> Стефане нужно? Как раз за одно, физике научитесь. Для физики имеет большое значение магнитная полярность. Если два полюса настроены только на Отца и нет Матери. И человек весь где-то там и не </w:t>
      </w:r>
      <w:proofErr w:type="spellStart"/>
      <w:r w:rsidRPr="00497E34">
        <w:t>офизичивает</w:t>
      </w:r>
      <w:proofErr w:type="spellEnd"/>
      <w:r w:rsidRPr="00497E34">
        <w:t xml:space="preserve"> применение, то идёт деградация.</w:t>
      </w:r>
    </w:p>
    <w:p w:rsidR="00223CB6" w:rsidRPr="00497E34" w:rsidRDefault="00223CB6" w:rsidP="00223CB6">
      <w:pPr>
        <w:ind w:firstLine="454"/>
      </w:pPr>
      <w:r w:rsidRPr="00497E34">
        <w:t>Да даже вопрос же не в том, что с Отцом, думаешь, что вот он там весь высокий, тонкий, утончённый. Но нет физического применения, и он деградировал. И наоборот, весь в материи, но нет никакого развития внутренне с Отцом. То же самое.</w:t>
      </w:r>
    </w:p>
    <w:p w:rsidR="00223CB6" w:rsidRPr="00497E34" w:rsidRDefault="00223CB6" w:rsidP="00223CB6">
      <w:pPr>
        <w:ind w:firstLine="454"/>
      </w:pPr>
      <w:r w:rsidRPr="00497E34">
        <w:t xml:space="preserve">Поэтому, вот к Магниту относиться нужно очень тонко. Мы можем притягиваться, </w:t>
      </w:r>
      <w:proofErr w:type="spellStart"/>
      <w:r w:rsidRPr="00497E34">
        <w:t>примагничиваться</w:t>
      </w:r>
      <w:proofErr w:type="spellEnd"/>
      <w:r w:rsidRPr="00497E34">
        <w:t xml:space="preserve"> на интерес, на какое-то внутреннее состояние единства, даже эмоциональное. И прикипеть настолько, что потерять вот эту вот чёткую грань внутренней свободы. А в современных условиях нужно учиться магнититься к Изначально Вышестоящему Отцу, Изначально Вышестоящей Матери, отходя от любых принципов предыдущих объёмов Отцов и Материнств, которые могут продолжать действовать. Ладно, тема не отсюда, но.</w:t>
      </w:r>
    </w:p>
    <w:p w:rsidR="00223CB6" w:rsidRPr="00497E34" w:rsidRDefault="00223CB6" w:rsidP="00223CB6">
      <w:pPr>
        <w:ind w:firstLine="454"/>
      </w:pPr>
      <w:r w:rsidRPr="00497E34">
        <w:t>И получается, что разработанность у Начала Интуиции Магнита развивается силой потенциал Цивилизации, ИВДИВО Цивилизации. Метагалактической Цивилизации. И получается, что наша физичность четырёх физик целенаправленно действует в росте Магнита на физичность Цивилизации. И Цивилизация имеет внутренней особенностью системность магнитных устоев.</w:t>
      </w:r>
    </w:p>
    <w:p w:rsidR="00223CB6" w:rsidRPr="00497E34" w:rsidRDefault="00223CB6" w:rsidP="00223CB6">
      <w:pPr>
        <w:ind w:firstLine="454"/>
      </w:pPr>
      <w:r w:rsidRPr="00497E34">
        <w:t xml:space="preserve">Вот в самом начале, когда Синтез зарождался, группа называлась магнитчики, они занимались Магнитом, они разрабатывались Магнитом. И практикой Магнита сложились условия концентрации Аватара Синтеза. То есть </w:t>
      </w:r>
      <w:proofErr w:type="spellStart"/>
      <w:r w:rsidRPr="00497E34">
        <w:t>практикование</w:t>
      </w:r>
      <w:proofErr w:type="spellEnd"/>
      <w:r w:rsidRPr="00497E34">
        <w:t xml:space="preserve"> нами с вами началами Интуиции Магнитом складываются условия формирования концентрации выявления насыщения действием с Аватарами, с Аватар-Ипостасями, с Изначально Вышестоящим Отцом. Если вы увидите, поставите перед собой, себе такую физическую цель или внутреннюю цель по разным видам физичности, вам будет проще в разработанности Магнитом. Вы не будете обывательски относиться к Магниту, как к отработанной практике, которая когда-то была началом эффекта Синтеза или Философии Синтеза.</w:t>
      </w:r>
    </w:p>
    <w:p w:rsidR="00223CB6" w:rsidRPr="00497E34" w:rsidRDefault="00223CB6" w:rsidP="00223CB6">
      <w:pPr>
        <w:ind w:firstLine="454"/>
      </w:pPr>
      <w:r w:rsidRPr="00497E34">
        <w:lastRenderedPageBreak/>
        <w:t xml:space="preserve">Как раз для вас, как для подразделения, Воля нарабатывается 8-ричностью в Магните. Если вы, как подразделение не разработаны индивидуально каждый и в целом в организациях и в целом Дом Магнитом, то Воля, соответственно такая же, понимаете? Вот увидьте эту фиксацию и попробуйте увидеть, что есть </w:t>
      </w:r>
      <w:proofErr w:type="spellStart"/>
      <w:r w:rsidRPr="00497E34">
        <w:t>Шуньята</w:t>
      </w:r>
      <w:proofErr w:type="spellEnd"/>
      <w:r w:rsidRPr="00497E34">
        <w:t xml:space="preserve">, вот в Метагалактике, как центровка. Вот для Воли центровкой является Магнит в 16-це ИВДИВО-развития. </w:t>
      </w:r>
      <w:proofErr w:type="spellStart"/>
      <w:r w:rsidRPr="00497E34">
        <w:t>Шуньята</w:t>
      </w:r>
      <w:proofErr w:type="spellEnd"/>
      <w:r w:rsidRPr="00497E34">
        <w:t xml:space="preserve"> в Метагалактике, как центровка. Магнит для подразделения Синтеза Воли Санкт-Петербург является тоже </w:t>
      </w:r>
      <w:proofErr w:type="spellStart"/>
      <w:r w:rsidRPr="00497E34">
        <w:t>Шуньятой</w:t>
      </w:r>
      <w:proofErr w:type="spellEnd"/>
      <w:r w:rsidRPr="00497E34">
        <w:t>, центровкой выражения. Ладно. Услышали. Хорошо.</w:t>
      </w:r>
    </w:p>
    <w:p w:rsidR="00223CB6" w:rsidRPr="00497E34" w:rsidRDefault="00223CB6" w:rsidP="00223CB6">
      <w:pPr>
        <w:ind w:firstLine="454"/>
      </w:pPr>
      <w:r w:rsidRPr="00497E34">
        <w:t xml:space="preserve">Возжигаемся концентрацией Аватара Синтеза Ефим Валентина. Синтезируясь, стяжаем Синтез Интуиция Изначально Вышестоящего Отца. Стяжая Начала Синтеза Миракля каждому из нас и синтезу нас. Активируя эффект действия Аппаратов. Заполняемся Началами Интуиции Миракля пробуждения действий мировых тел. Активируемся работоспособностью мировых тел, </w:t>
      </w:r>
      <w:proofErr w:type="spellStart"/>
      <w:r w:rsidRPr="00497E34">
        <w:t>пробуждённостью</w:t>
      </w:r>
      <w:proofErr w:type="spellEnd"/>
      <w:r w:rsidRPr="00497E34">
        <w:t xml:space="preserve"> на интуитивность внутреннего Синтеза и Огня Ипостасную телесность, </w:t>
      </w:r>
      <w:proofErr w:type="spellStart"/>
      <w:r w:rsidRPr="00497E34">
        <w:t>столпность</w:t>
      </w:r>
      <w:proofErr w:type="spellEnd"/>
      <w:r w:rsidRPr="00497E34">
        <w:t>, идейность, образ-типы каждому из на</w:t>
      </w:r>
      <w:proofErr w:type="gramStart"/>
      <w:r w:rsidRPr="00497E34">
        <w:rPr>
          <w:lang w:val="en-US"/>
        </w:rPr>
        <w:t>c</w:t>
      </w:r>
      <w:proofErr w:type="gramEnd"/>
      <w:r w:rsidRPr="00497E34">
        <w:t xml:space="preserve">. И преображаясь, тоже какие-то фрагменты, элементы, нюансы, рекомендации с улавливанием на каждого из вас. Какого здесь плана рекомендация? Что расшифровали? Ничего? Не сдаётесь вы, </w:t>
      </w:r>
      <w:proofErr w:type="spellStart"/>
      <w:r w:rsidRPr="00497E34">
        <w:t>мираклевой</w:t>
      </w:r>
      <w:proofErr w:type="spellEnd"/>
      <w:r w:rsidRPr="00497E34">
        <w:t xml:space="preserve"> Интуиции Мировыми телами, всё, «туши свет». Что?</w:t>
      </w:r>
    </w:p>
    <w:p w:rsidR="00223CB6" w:rsidRPr="00497E34" w:rsidRDefault="00223CB6" w:rsidP="00223CB6">
      <w:pPr>
        <w:ind w:firstLine="454"/>
        <w:rPr>
          <w:i/>
        </w:rPr>
      </w:pPr>
      <w:r w:rsidRPr="00497E34">
        <w:rPr>
          <w:i/>
        </w:rPr>
        <w:t>Из зала: – Закон и Пространство.</w:t>
      </w:r>
    </w:p>
    <w:p w:rsidR="00223CB6" w:rsidRPr="00497E34" w:rsidRDefault="00223CB6" w:rsidP="00223CB6">
      <w:pPr>
        <w:ind w:firstLine="454"/>
      </w:pPr>
      <w:r w:rsidRPr="00497E34">
        <w:t xml:space="preserve">Закон и Пространство. </w:t>
      </w:r>
    </w:p>
    <w:p w:rsidR="00223CB6" w:rsidRPr="00497E34" w:rsidRDefault="00223CB6" w:rsidP="00223CB6">
      <w:pPr>
        <w:ind w:firstLine="454"/>
      </w:pPr>
      <w:r w:rsidRPr="00497E34">
        <w:t xml:space="preserve">Миракль всегда побуждает. Когда у вас отсутствие идеи и целей и отсутствует побуждение, Начала Интуиции Миракля всегда побуждает к действию. Попробуйте вот здесь откликнуться на побуждение в поступках, в делах, в мыслях, в устремлениях. Ну, что угодно предложите для внутренней активации своих особенностей. Вы себя знаете или не знаете. Сложили. Вновь продолжаем </w:t>
      </w:r>
      <w:proofErr w:type="spellStart"/>
      <w:r w:rsidRPr="00497E34">
        <w:t>усиляться</w:t>
      </w:r>
      <w:proofErr w:type="spellEnd"/>
      <w:r w:rsidRPr="00497E34">
        <w:t xml:space="preserve"> Синтезом.</w:t>
      </w:r>
    </w:p>
    <w:p w:rsidR="00223CB6" w:rsidRPr="00497E34" w:rsidRDefault="00223CB6" w:rsidP="00223CB6">
      <w:pPr>
        <w:ind w:firstLine="454"/>
      </w:pPr>
      <w:r w:rsidRPr="00497E34">
        <w:t>Мы стяжаем у Аватаров Синтеза Ефим Валентина Начало Интуиции Генезиса каждому из нас и синтезу нас. Активируясь явлением Частностей. Активируясь явлением внутренней проникновенности сути исследователя и исследований внутренних процессов, наблюдательности, сообразительности, разумности каждым из нас. И в усвоении Начала Интуиции Генезиса, вбираем особенность рекомендации.</w:t>
      </w:r>
    </w:p>
    <w:p w:rsidR="00223CB6" w:rsidRPr="00497E34" w:rsidRDefault="00223CB6" w:rsidP="00223CB6">
      <w:pPr>
        <w:ind w:firstLine="454"/>
      </w:pPr>
      <w:r w:rsidRPr="00497E34">
        <w:t>Вот, если прислушаетесь, то в теле звучит такая интересная особенность, это концентрация Огня Человека-Владыки внутренне сутью, Столпы Сути Человек</w:t>
      </w:r>
      <w:proofErr w:type="gramStart"/>
      <w:r w:rsidRPr="00497E34">
        <w:t>а-</w:t>
      </w:r>
      <w:proofErr w:type="gramEnd"/>
      <w:r w:rsidRPr="00497E34">
        <w:t xml:space="preserve"> Владыки.</w:t>
      </w:r>
    </w:p>
    <w:p w:rsidR="00223CB6" w:rsidRPr="00497E34" w:rsidRDefault="00223CB6" w:rsidP="00223CB6">
      <w:pPr>
        <w:ind w:firstLine="454"/>
      </w:pPr>
      <w:r w:rsidRPr="00497E34">
        <w:t>С одной стороны, это Аватар Ипостась могла включиться. С другой стороны, Аватары Синтеза концентрируют условия поддержки роста Человека-Владыки. И соответственное такое растекание Генезиса по телу, приводящее к концентрации и действенности специфичности мысли, Начала Интуиции в единицах, характеризующих Генезис в каждом из нас. Хорошо.</w:t>
      </w:r>
    </w:p>
    <w:p w:rsidR="00223CB6" w:rsidRPr="00497E34" w:rsidRDefault="00223CB6" w:rsidP="00223CB6">
      <w:pPr>
        <w:ind w:firstLine="454"/>
      </w:pPr>
      <w:r w:rsidRPr="00497E34">
        <w:t>Синтезируемся с Хум Аватаров Синтеза Ефим Валентина, стяжаем пятое явление Начала Интуиции Погружения каждого из нас и синтеза нас.</w:t>
      </w:r>
    </w:p>
    <w:p w:rsidR="00223CB6" w:rsidRPr="00497E34" w:rsidRDefault="00223CB6" w:rsidP="00223CB6">
      <w:pPr>
        <w:ind w:firstLine="454"/>
      </w:pPr>
      <w:r w:rsidRPr="00497E34">
        <w:t xml:space="preserve">Концентрируем собою эффект и осмысленности, и смыслов, и </w:t>
      </w:r>
      <w:proofErr w:type="spellStart"/>
      <w:r w:rsidRPr="00497E34">
        <w:t>престольности</w:t>
      </w:r>
      <w:proofErr w:type="spellEnd"/>
      <w:r w:rsidRPr="00497E34">
        <w:t xml:space="preserve">, и концентрацию Синтезного Мирового тела, вот специфики разработки и Погружения Начала Интуиции. Можно даже вспомнить здесь концентрацию возможности </w:t>
      </w:r>
      <w:proofErr w:type="spellStart"/>
      <w:r w:rsidRPr="00497E34">
        <w:t>Самадхи</w:t>
      </w:r>
      <w:proofErr w:type="spellEnd"/>
      <w:r w:rsidRPr="00497E34">
        <w:t xml:space="preserve">, как некоего такого внутренней особенности Духа в достижениях Погружённости. Вот Погружение всегда выбивает из колеи поверхностности, не глубины, концентрируя всегда на </w:t>
      </w:r>
      <w:proofErr w:type="gramStart"/>
      <w:r w:rsidRPr="00497E34">
        <w:t>цельном</w:t>
      </w:r>
      <w:proofErr w:type="gramEnd"/>
      <w:r w:rsidRPr="00497E34">
        <w:t>, и на важном.</w:t>
      </w:r>
    </w:p>
    <w:p w:rsidR="00223CB6" w:rsidRPr="00497E34" w:rsidRDefault="00223CB6" w:rsidP="00223CB6">
      <w:pPr>
        <w:ind w:firstLine="454"/>
      </w:pPr>
      <w:r w:rsidRPr="00497E34">
        <w:t xml:space="preserve">А когда мы пахтаем </w:t>
      </w:r>
      <w:r w:rsidR="00497E34" w:rsidRPr="00497E34">
        <w:t>мысль,</w:t>
      </w:r>
      <w:r w:rsidRPr="00497E34">
        <w:t xml:space="preserve"> и мы её обрабатываем, оперируем, выводим, нам важно увидеть, куда после эта мысль будет направлена. Вот именно в Погружении виден тот путь, то действие, куда устремляется Погружение с объёмом осознанности, осмысленности из Синтезного Мирового тела. То есть, когда мы разрабатываемся Мировым Синтезным телом или ростом </w:t>
      </w:r>
      <w:proofErr w:type="spellStart"/>
      <w:r w:rsidRPr="00497E34">
        <w:t>Огневещества</w:t>
      </w:r>
      <w:proofErr w:type="spellEnd"/>
      <w:r w:rsidRPr="00497E34">
        <w:t xml:space="preserve"> четырёх эффектов Синтеза и Огня четырёх </w:t>
      </w:r>
      <w:proofErr w:type="spellStart"/>
      <w:r w:rsidRPr="00497E34">
        <w:t>Синтезных</w:t>
      </w:r>
      <w:proofErr w:type="spellEnd"/>
      <w:r w:rsidRPr="00497E34">
        <w:t xml:space="preserve"> Мировых тел четырёх Метагалактик. Наша главная задача увидеть здесь, вот не только Начала Интуиции, а само погружение в процесс.</w:t>
      </w:r>
    </w:p>
    <w:p w:rsidR="00223CB6" w:rsidRPr="00497E34" w:rsidRDefault="00223CB6" w:rsidP="00223CB6">
      <w:pPr>
        <w:ind w:firstLine="454"/>
      </w:pPr>
      <w:r w:rsidRPr="00497E34">
        <w:t xml:space="preserve">Поэтому, когда нам сложно там сработаться и в ночной подготовке. Вопрос разработанности Погружения, насколько оно развито? </w:t>
      </w:r>
    </w:p>
    <w:p w:rsidR="00223CB6" w:rsidRPr="00497E34" w:rsidRDefault="00223CB6" w:rsidP="00223CB6">
      <w:pPr>
        <w:ind w:firstLine="454"/>
      </w:pPr>
      <w:r w:rsidRPr="00497E34">
        <w:t>И Погружение не индивидуальное, а Погружение внутреннее во Внутренний Мир.</w:t>
      </w:r>
    </w:p>
    <w:p w:rsidR="00223CB6" w:rsidRPr="00497E34" w:rsidRDefault="00223CB6" w:rsidP="00223CB6">
      <w:pPr>
        <w:ind w:firstLine="454"/>
      </w:pPr>
      <w:r w:rsidRPr="00497E34">
        <w:t xml:space="preserve">Ну, вот напитываясь от Аватаров, попробуйте сложить внутреннее убеждение перспектив действия Погружённостью. Иногда там, не знаю, в каких-то общениях, </w:t>
      </w:r>
      <w:proofErr w:type="spellStart"/>
      <w:r w:rsidRPr="00497E34">
        <w:t>взаимопересечениях</w:t>
      </w:r>
      <w:proofErr w:type="spellEnd"/>
      <w:r w:rsidRPr="00497E34">
        <w:t xml:space="preserve">, координациях мы любим чрезмерно во что-то погружаться. Или наоборот, не придавая значения, </w:t>
      </w:r>
      <w:r w:rsidRPr="00497E34">
        <w:lastRenderedPageBreak/>
        <w:t>не позволяем себе, не прислушиваемся к Внутреннему Миру, к Внутреннему Синтезу действия в Погружённости.</w:t>
      </w:r>
    </w:p>
    <w:p w:rsidR="00223CB6" w:rsidRPr="00497E34" w:rsidRDefault="00223CB6" w:rsidP="00223CB6">
      <w:pPr>
        <w:ind w:firstLine="454"/>
      </w:pPr>
      <w:r w:rsidRPr="00497E34">
        <w:t xml:space="preserve">Вот попробуйте </w:t>
      </w:r>
      <w:r w:rsidR="00497E34" w:rsidRPr="00497E34">
        <w:t>откалибровать</w:t>
      </w:r>
      <w:r w:rsidRPr="00497E34">
        <w:t xml:space="preserve"> сейчас где-то внутренне такое равновесие, баланса Начала Интуиции Погружения, где таким вектором понимания, где чего надо и когда. И регулирует эту глубину Синтез и Огонь внутри Аватара.</w:t>
      </w:r>
    </w:p>
    <w:p w:rsidR="00223CB6" w:rsidRPr="00497E34" w:rsidRDefault="00223CB6" w:rsidP="00223CB6">
      <w:pPr>
        <w:ind w:firstLine="454"/>
      </w:pPr>
      <w:r w:rsidRPr="00497E34">
        <w:t>То есть получается, Погружение – это внутренняя разработка Синтезом и Огнём Аватаров Синтеза любых: Кут Хуми Фаинь, Иосифа Славия, которые регулируют глубину Погружения. Христос спускался в ад – Погружение? Ещё какое. Кто регулировал? Ну, соответственно, Владыка отдела в росте Учителя. Наше Погружение в действие Метагалактикой, в какие-то общения, взаимопересечения, но, естественно, что отшельником становиться не надо, в аскезу тоже уходить вредно, Погружение вас не поймёт. Другими словами, блага цивилизации, блага цивилизации отстраиваются степенью Погружения во внутреннем мире. Виды материи с типами материи тоже пристраиваются и организуются развитой погружённостью в них. Хорошо.</w:t>
      </w:r>
    </w:p>
    <w:p w:rsidR="00223CB6" w:rsidRPr="00497E34" w:rsidRDefault="00223CB6" w:rsidP="00223CB6">
      <w:pPr>
        <w:ind w:firstLine="454"/>
      </w:pPr>
      <w:r w:rsidRPr="00497E34">
        <w:t xml:space="preserve">Ну вот, допустим, как на примере сейчас Синтеза запросить у Владык Ефима Валентины, сколько Началами Интуиции Погружения каждый из вас погружён в Синтез с Аватаром Кут Хуми 36-м его порядком. Пусть это будет в </w:t>
      </w:r>
      <w:proofErr w:type="spellStart"/>
      <w:r w:rsidRPr="00497E34">
        <w:t>процентовке</w:t>
      </w:r>
      <w:proofErr w:type="spellEnd"/>
      <w:r w:rsidRPr="00497E34">
        <w:t>, пусть это будет там цифра характеристика действия Огня в материи, не важно, Синтеза в материи, глубина погружённости.</w:t>
      </w:r>
    </w:p>
    <w:p w:rsidR="00223CB6" w:rsidRPr="00497E34" w:rsidRDefault="00223CB6" w:rsidP="00223CB6">
      <w:pPr>
        <w:ind w:firstLine="454"/>
      </w:pPr>
      <w:r w:rsidRPr="00497E34">
        <w:t xml:space="preserve">И вот внутренний ответ, только есть субъективный, а есть объективный, вы спросите, объективный ответ или субъективный. И это для вас ответ или Взгляд Аватаров в степень Погружения. То есть, как Интуиция оперирует, какими возможностями. В целом, по группе процент идёт от 50 до 80. Вот когда вы в пиковом состоянии на Синтезе до 80 процентов в погружённость Синтеза входите. Это очень хорошо. Когда чуть </w:t>
      </w:r>
      <w:proofErr w:type="spellStart"/>
      <w:r w:rsidRPr="00497E34">
        <w:t>послабляетесь</w:t>
      </w:r>
      <w:proofErr w:type="spellEnd"/>
      <w:r w:rsidRPr="00497E34">
        <w:t xml:space="preserve"> или устаёте, скатываетесь до 50, идёт просто автоматизм. Вот такой люфт, граница. Ладно. А нужно учиться погружаться максимально глубоко, чтобы в сто процентное состояние Синтеза Аватара Синтеза Кут Хуми входить.</w:t>
      </w:r>
    </w:p>
    <w:p w:rsidR="00223CB6" w:rsidRPr="00497E34" w:rsidRDefault="00223CB6" w:rsidP="00223CB6">
      <w:pPr>
        <w:ind w:firstLine="454"/>
      </w:pPr>
      <w:r w:rsidRPr="00497E34">
        <w:t xml:space="preserve">Тем самым мы разрабатываем внутренний мир </w:t>
      </w:r>
      <w:proofErr w:type="spellStart"/>
      <w:r w:rsidRPr="00497E34">
        <w:t>физичной</w:t>
      </w:r>
      <w:proofErr w:type="spellEnd"/>
      <w:r w:rsidRPr="00497E34">
        <w:t xml:space="preserve"> реальностью Синтеза, ну в данном случае, 34, 36-го порядка. Смотрите, на губах срывалось 34-го порядка, то есть 35-й и 34-й ещё дорабатываются внутренне. Чем дорабатывается? Усвоением и применением. Мы ж с вами в тот раз проходили Совершенное Метагалактическое Чувство Принципом. Пробуйте сейчас почувствовать действие Погружением Метагалактическим Совершенным почувствовать, чтобы развернулись полномочия Погружения. Как раз активация Познания, возможно, здесь ну или срабатывает, входит. Хорошо.</w:t>
      </w:r>
    </w:p>
    <w:p w:rsidR="00223CB6" w:rsidRPr="00497E34" w:rsidRDefault="00223CB6" w:rsidP="00223CB6">
      <w:pPr>
        <w:ind w:firstLine="454"/>
      </w:pPr>
      <w:r w:rsidRPr="00497E34">
        <w:t xml:space="preserve">Следующий шаг. Обновляемся, усваиваем, </w:t>
      </w:r>
      <w:proofErr w:type="spellStart"/>
      <w:r w:rsidRPr="00497E34">
        <w:t>компактифицируем</w:t>
      </w:r>
      <w:proofErr w:type="spellEnd"/>
      <w:r w:rsidRPr="00497E34">
        <w:t xml:space="preserve">, пока ничего не эманируем, просто учимся </w:t>
      </w:r>
      <w:proofErr w:type="spellStart"/>
      <w:r w:rsidRPr="00497E34">
        <w:t>компактифицировать</w:t>
      </w:r>
      <w:proofErr w:type="spellEnd"/>
      <w:r w:rsidRPr="00497E34">
        <w:t xml:space="preserve"> разные Начала.</w:t>
      </w:r>
    </w:p>
    <w:p w:rsidR="00223CB6" w:rsidRPr="00497E34" w:rsidRDefault="00223CB6" w:rsidP="00223CB6">
      <w:pPr>
        <w:ind w:firstLine="454"/>
      </w:pPr>
      <w:r w:rsidRPr="00497E34">
        <w:t xml:space="preserve">Синтезируемся с Хум Аватаров Синтеза и стяжаем Начала Интуиции Понимания каждому из нас и синтезу нас. Возжигаясь, развёртываясь, заполняемся Началом Интуиции Понимания в нас, концентрируя эффекты уровнем Размышления, </w:t>
      </w:r>
      <w:proofErr w:type="spellStart"/>
      <w:r w:rsidRPr="00497E34">
        <w:t>Мыслетворения</w:t>
      </w:r>
      <w:proofErr w:type="spellEnd"/>
      <w:r w:rsidRPr="00497E34">
        <w:t xml:space="preserve">, концентрацией явления </w:t>
      </w:r>
      <w:proofErr w:type="spellStart"/>
      <w:r w:rsidRPr="00497E34">
        <w:t>Дхьяны</w:t>
      </w:r>
      <w:proofErr w:type="spellEnd"/>
      <w:r w:rsidRPr="00497E34">
        <w:t xml:space="preserve">, каких-то эффектов прошлого, если были опыты в Понимании медитации, хотя, наверное, на современном своеобразии не совсем верное слово, </w:t>
      </w:r>
      <w:proofErr w:type="gramStart"/>
      <w:r w:rsidRPr="00497E34">
        <w:t>но</w:t>
      </w:r>
      <w:proofErr w:type="gramEnd"/>
      <w:r w:rsidRPr="00497E34">
        <w:t xml:space="preserve"> тем не менее, если опыт такой был и высокого Понимания складывался, то почему бы и нет, Начала Интуиции. И вот здесь концентрация Метагалактического тела Мирового, Мышления, Размышления в каждом из нас. И возжигаясь, заполняясь, пристраиваемся к Началам Интуиции.</w:t>
      </w:r>
    </w:p>
    <w:p w:rsidR="00223CB6" w:rsidRPr="00497E34" w:rsidRDefault="00223CB6" w:rsidP="00223CB6">
      <w:pPr>
        <w:ind w:firstLine="454"/>
      </w:pPr>
      <w:r w:rsidRPr="00497E34">
        <w:t>И стяжаем у Аватаров Синтеза Мысль, оформленную концентрацией действия Началами Интуиции Метагалактическим телом. Попробуйте развернуться Метагалактическим телом в усилении Метагалактики</w:t>
      </w:r>
      <w:r w:rsidR="00497E34">
        <w:t xml:space="preserve"> ФА </w:t>
      </w:r>
      <w:r w:rsidRPr="00497E34">
        <w:t xml:space="preserve">Изначально Вышестоящей Метагалактики в потенциале </w:t>
      </w:r>
      <w:proofErr w:type="spellStart"/>
      <w:r w:rsidRPr="00497E34">
        <w:t>Световещества</w:t>
      </w:r>
      <w:proofErr w:type="spellEnd"/>
      <w:r w:rsidRPr="00497E34">
        <w:t xml:space="preserve">, </w:t>
      </w:r>
      <w:proofErr w:type="spellStart"/>
      <w:r w:rsidRPr="00497E34">
        <w:t>Духовещества</w:t>
      </w:r>
      <w:proofErr w:type="spellEnd"/>
      <w:r w:rsidRPr="00497E34">
        <w:t xml:space="preserve">, простите, </w:t>
      </w:r>
      <w:proofErr w:type="spellStart"/>
      <w:r w:rsidRPr="00497E34">
        <w:t>Духовещества</w:t>
      </w:r>
      <w:proofErr w:type="spellEnd"/>
      <w:r w:rsidRPr="00497E34">
        <w:t>. И сконцентрироваться на мысль Метагалактического тела, просто которое вы сейчас вырабатываете на эффект, как реакцию к действию, на действие.</w:t>
      </w:r>
    </w:p>
    <w:p w:rsidR="00223CB6" w:rsidRPr="00497E34" w:rsidRDefault="00223CB6" w:rsidP="00223CB6">
      <w:pPr>
        <w:ind w:firstLine="454"/>
      </w:pPr>
      <w:r w:rsidRPr="00497E34">
        <w:t xml:space="preserve">И вот здесь Понимание и Мировое Метагалактическое тело, мы с вами вчера об этом говорили, звучит частотностью внутреннего заряда. То есть, насыщенностью. Попробуйте Понимание ввести в степень глубины насыщенности. И попробуйте найти высокие, высокие состояния в Понимании, которые вы бы понимали. Отца в себе, Аватаров в себе как Начала </w:t>
      </w:r>
      <w:r w:rsidRPr="00497E34">
        <w:lastRenderedPageBreak/>
        <w:t>Интуитивного действия высокого состояния в Понимании этих состояний в вас. Хорошо. Рекомендацию вмещаем.</w:t>
      </w:r>
    </w:p>
    <w:p w:rsidR="00223CB6" w:rsidRPr="00497E34" w:rsidRDefault="00223CB6" w:rsidP="00223CB6">
      <w:pPr>
        <w:ind w:firstLine="454"/>
      </w:pPr>
      <w:r w:rsidRPr="00497E34">
        <w:t xml:space="preserve">Синтезируемся с Хум Изначально Вышестоящих Аватаров Синтеза Ефим Валентина, и стяжаем Начала Интуиции Изучения, активируя собою явление Тонкого Метагалактического тела, концентрируя концентрацию, как раз, самой концентрации распознавания внутренней душевности, чувствования, Голоса Полномочий, активации Практики, если был такой опыт в </w:t>
      </w:r>
      <w:proofErr w:type="spellStart"/>
      <w:r w:rsidRPr="00497E34">
        <w:t>Дхаране</w:t>
      </w:r>
      <w:proofErr w:type="spellEnd"/>
      <w:r w:rsidRPr="00497E34">
        <w:t xml:space="preserve">, Изучения. И возжигаясь Началами Интуиции Изучения, заполняемся, внимаем словам Аватаров. </w:t>
      </w:r>
    </w:p>
    <w:p w:rsidR="00223CB6" w:rsidRPr="00497E34" w:rsidRDefault="00223CB6" w:rsidP="00223CB6">
      <w:pPr>
        <w:ind w:firstLine="454"/>
      </w:pPr>
      <w:r w:rsidRPr="00497E34">
        <w:t>Сейчас как раз на уровне чувств, можно почувствовать какой накал кипения роста Синтеза и Огня в теле, почувствуйте накал, он выведет на положительный результат тонким действием Мирового Тела, вот в чём утончённость действенности Начала Интуиции Изучением.</w:t>
      </w:r>
    </w:p>
    <w:p w:rsidR="00223CB6" w:rsidRPr="00497E34" w:rsidRDefault="00223CB6" w:rsidP="00223CB6">
      <w:pPr>
        <w:ind w:firstLine="454"/>
      </w:pPr>
      <w:r w:rsidRPr="00497E34">
        <w:t xml:space="preserve">И рекомендация от Аватаров – напряжение бывает на то, чего вы не понимаете, а значит, </w:t>
      </w:r>
      <w:proofErr w:type="gramStart"/>
      <w:r w:rsidRPr="00497E34">
        <w:t>во</w:t>
      </w:r>
      <w:proofErr w:type="gramEnd"/>
      <w:r w:rsidRPr="00497E34">
        <w:t xml:space="preserve"> внутренне </w:t>
      </w:r>
      <w:proofErr w:type="gramStart"/>
      <w:r w:rsidRPr="00497E34">
        <w:t>вы</w:t>
      </w:r>
      <w:proofErr w:type="gramEnd"/>
      <w:r w:rsidRPr="00497E34">
        <w:t xml:space="preserve"> не изучили эту проблематику или этот вопрос. Вот именно чуткость, душевность, утончённость выводит Погружением, Изучением в Погружение на преодоление этого.</w:t>
      </w:r>
    </w:p>
    <w:p w:rsidR="00223CB6" w:rsidRPr="00497E34" w:rsidRDefault="00223CB6" w:rsidP="00223CB6">
      <w:pPr>
        <w:ind w:firstLine="454"/>
      </w:pPr>
      <w:r w:rsidRPr="00497E34">
        <w:t xml:space="preserve">Кстати, очень интересно, никогда так не думали, но Валентина говорит, что Начала Интуиции Изучения преодолевают интересное такое негативное качество, как склочность. Я не знаю, Подразделение Воли имеет такие особенности, но в зале у Валентины чётко прозвучало, что склочность преодолевается Интуицией Изучения. Может быть, на будущее будет полезно куда направлять, если подобная тенденция будет образовываться, ну или всклокоченность чувств, которые сложно управляемы, отстраиваемы, тоже </w:t>
      </w:r>
      <w:proofErr w:type="gramStart"/>
      <w:r w:rsidRPr="00497E34">
        <w:t>здорово</w:t>
      </w:r>
      <w:proofErr w:type="gramEnd"/>
      <w:r w:rsidRPr="00497E34">
        <w:t xml:space="preserve"> преодолеваются как раз этой политикой тонкого действия. Хорошо, благодарим.</w:t>
      </w:r>
    </w:p>
    <w:p w:rsidR="00223CB6" w:rsidRPr="00497E34" w:rsidRDefault="00223CB6" w:rsidP="00223CB6">
      <w:pPr>
        <w:ind w:firstLine="454"/>
      </w:pPr>
      <w:r w:rsidRPr="00497E34">
        <w:t xml:space="preserve">Синтезируемся с Хум Аватаров Синтеза Ефим Валентина и стяжаем концентрацию Начала Интуиции Слова. Как раз Физическое Мировое Тело – внутреннее сосредоточение, возжигаем, усваиваем Синтез и Огонь Начала Интуиции Слова. Активируясь, </w:t>
      </w:r>
      <w:proofErr w:type="spellStart"/>
      <w:r w:rsidRPr="00497E34">
        <w:t>возжиганием</w:t>
      </w:r>
      <w:proofErr w:type="spellEnd"/>
      <w:r w:rsidRPr="00497E34">
        <w:t xml:space="preserve"> </w:t>
      </w:r>
      <w:proofErr w:type="spellStart"/>
      <w:r w:rsidRPr="00497E34">
        <w:t>мероощущений</w:t>
      </w:r>
      <w:proofErr w:type="spellEnd"/>
      <w:r w:rsidRPr="00497E34">
        <w:t xml:space="preserve">, </w:t>
      </w:r>
      <w:proofErr w:type="spellStart"/>
      <w:r w:rsidRPr="00497E34">
        <w:t>пассионарности</w:t>
      </w:r>
      <w:proofErr w:type="spellEnd"/>
      <w:r w:rsidRPr="00497E34">
        <w:t xml:space="preserve">, концентрации словесности, речений, практик различных разработанности Слова: молитвы, мантры, как вариации владения Словом, и Физическое Мировое Тело. И напитываясь, возжигаясь </w:t>
      </w:r>
      <w:proofErr w:type="gramStart"/>
      <w:r w:rsidRPr="00497E34">
        <w:t>внутренним</w:t>
      </w:r>
      <w:proofErr w:type="gramEnd"/>
      <w:r w:rsidRPr="00497E34">
        <w:t>, сканер – рекомендации, особенности, на что обратить внимание.</w:t>
      </w:r>
    </w:p>
    <w:p w:rsidR="00223CB6" w:rsidRPr="00497E34" w:rsidRDefault="00223CB6" w:rsidP="00223CB6">
      <w:pPr>
        <w:ind w:firstLine="454"/>
      </w:pPr>
      <w:r w:rsidRPr="00497E34">
        <w:t xml:space="preserve">Здесь Аватаресса обращает внимание, что любые слова, особенно которые вы сказали с определённым сосредоточением, с сердечным участием, с каким-то внутренним посылом, они </w:t>
      </w:r>
      <w:proofErr w:type="gramStart"/>
      <w:r w:rsidRPr="00497E34">
        <w:t>сказываются</w:t>
      </w:r>
      <w:proofErr w:type="gramEnd"/>
      <w:r w:rsidRPr="00497E34">
        <w:t xml:space="preserve"> на Физическое Мировое Тело, и как раз действуют в поле этого условия. </w:t>
      </w:r>
      <w:proofErr w:type="gramStart"/>
      <w:r w:rsidRPr="00497E34">
        <w:t xml:space="preserve">Поэтому, если сейчас вдруг вернулось памятью вам во внутреннем состоянии что-то, когда вы где-то в сердцах сказали с какой-то сосредоточенностью, что уже мешает вам, соответственно, попросив прощения, попросите завершить и начать разработку Интуиции следующего уровня действия словесности </w:t>
      </w:r>
      <w:proofErr w:type="spellStart"/>
      <w:r w:rsidRPr="00497E34">
        <w:t>пассионарности</w:t>
      </w:r>
      <w:proofErr w:type="spellEnd"/>
      <w:r w:rsidRPr="00497E34">
        <w:t xml:space="preserve"> </w:t>
      </w:r>
      <w:proofErr w:type="spellStart"/>
      <w:r w:rsidRPr="00497E34">
        <w:t>мероощущения</w:t>
      </w:r>
      <w:proofErr w:type="spellEnd"/>
      <w:r w:rsidRPr="00497E34">
        <w:t xml:space="preserve"> Словом, в том числе, и в Физическом Теле, и в Физическом Мировом Теле.</w:t>
      </w:r>
      <w:proofErr w:type="gramEnd"/>
      <w:r w:rsidRPr="00497E34">
        <w:t xml:space="preserve"> Вот как раз Начала Интуиции Слова очень хорошо </w:t>
      </w:r>
      <w:proofErr w:type="spellStart"/>
      <w:r w:rsidRPr="00497E34">
        <w:t>усиляет</w:t>
      </w:r>
      <w:proofErr w:type="spellEnd"/>
      <w:r w:rsidRPr="00497E34">
        <w:t xml:space="preserve"> ревизию. Вот кто у нас там ревизоры от Партии, если вам нужна какая-то дополнительная поддержка Синтеза и Огня, Начала Интуиции Слова помогают в развитии этих выражений. Хорошо.</w:t>
      </w:r>
    </w:p>
    <w:p w:rsidR="00223CB6" w:rsidRPr="00497E34" w:rsidRDefault="00223CB6" w:rsidP="00223CB6">
      <w:pPr>
        <w:ind w:firstLine="454"/>
      </w:pPr>
      <w:r w:rsidRPr="00497E34">
        <w:t xml:space="preserve">И последнее заключительное, синтезируемся с Аватарами Синтеза Ефим Валентина и стяжаем прямое выражение Начала Интуиции Образа Жизни каждому из нас и синтезу нас. Активируя собою цельность явления Поядающего Огня качества нашего поведения, понимания, </w:t>
      </w:r>
      <w:proofErr w:type="spellStart"/>
      <w:r w:rsidRPr="00497E34">
        <w:t>потенциалотворённости</w:t>
      </w:r>
      <w:proofErr w:type="spellEnd"/>
      <w:r w:rsidRPr="00497E34">
        <w:t xml:space="preserve">, Пламенности, Образа Отца, активности и поведения, вот ещё раз повторимся, поведения в активации Начала Интуиции Образа Жизни. И стяжаем у Аватаров Синтеза Начала Интуиции Образа Жизни четырёх-физичности четырёх Метагалактик в каждом из нас, стяжая концентрацию действия </w:t>
      </w:r>
      <w:proofErr w:type="spellStart"/>
      <w:r w:rsidRPr="00497E34">
        <w:t>Поядающим</w:t>
      </w:r>
      <w:proofErr w:type="spellEnd"/>
      <w:r w:rsidRPr="00497E34">
        <w:t xml:space="preserve"> Огнём, Пламенностью, </w:t>
      </w:r>
      <w:proofErr w:type="spellStart"/>
      <w:r w:rsidRPr="00497E34">
        <w:t>потенциалотворённостью</w:t>
      </w:r>
      <w:proofErr w:type="spellEnd"/>
      <w:r w:rsidRPr="00497E34">
        <w:t xml:space="preserve"> действием в каждом из нас.</w:t>
      </w:r>
    </w:p>
    <w:p w:rsidR="00223CB6" w:rsidRPr="00497E34" w:rsidRDefault="00223CB6" w:rsidP="00223CB6">
      <w:pPr>
        <w:ind w:firstLine="454"/>
      </w:pPr>
      <w:r w:rsidRPr="00497E34">
        <w:t xml:space="preserve">И возжигаясь этим, преображаясь концентрацией 16-рицы Начала Интуиции ИВДИВО-развития, мы синтезируемся с Хум Аватаров Синтеза Ефим Валентина. И пробуем, вот синтезируемся с Аватарами и, синтезируясь, вмещаем Синтез, но меж тем с этим внутренним действием Волей Синтеза, начинаем сознательно пахтать, связывать стяжённые 16 Начал Интуиции от Синтеза до Образа Жизни самостоятельно, включая внутренние условия ИВДИВО каждого на синтезирование стяжённых действий. И вот здесь уже потом, когда Синтез внутренний произошёл, вводим Синтез Интуиции Ефима Валентины, </w:t>
      </w:r>
      <w:proofErr w:type="spellStart"/>
      <w:r w:rsidRPr="00497E34">
        <w:t>усиляя</w:t>
      </w:r>
      <w:proofErr w:type="spellEnd"/>
      <w:r w:rsidRPr="00497E34">
        <w:t xml:space="preserve"> произведённый </w:t>
      </w:r>
      <w:r w:rsidRPr="00497E34">
        <w:lastRenderedPageBreak/>
        <w:t xml:space="preserve">Синтез индивидуальным действием, </w:t>
      </w:r>
      <w:proofErr w:type="spellStart"/>
      <w:r w:rsidRPr="00497E34">
        <w:t>синтезным</w:t>
      </w:r>
      <w:proofErr w:type="spellEnd"/>
      <w:r w:rsidRPr="00497E34">
        <w:t xml:space="preserve"> действием, выводя специфику явления Аватаров собою. Хорошо.</w:t>
      </w:r>
    </w:p>
    <w:p w:rsidR="00223CB6" w:rsidRPr="00497E34" w:rsidRDefault="00223CB6" w:rsidP="00223CB6">
      <w:pPr>
        <w:ind w:firstLine="454"/>
      </w:pPr>
      <w:r w:rsidRPr="00497E34">
        <w:t xml:space="preserve">Вот, пока вы исполняете, когда мы завершали работу с Образом Жизни, Аватары Синтеза показали, что действия Поядающего Огня, которым начинается первый Синтез на курсе Посвящённого, включает вертикаль Ядер шестнадцати. И фактически мы сейчас с вами, когда проходились по этой 16-рице, вот в конце было понятно, что у нас шла физическая активация Ядер Синтеза, физически стяжённых вами на курсах Синтеза. То есть, фактически вертикаль 16-рицы, она вырабатывала эту специфику, и Начала Интуиции расходились в первое, 17, 33 Ядро. </w:t>
      </w:r>
      <w:r w:rsidRPr="00497E34">
        <w:rPr>
          <w:i/>
        </w:rPr>
        <w:t>(Звук сирены на улице)</w:t>
      </w:r>
      <w:r w:rsidRPr="00497E34">
        <w:t xml:space="preserve"> Вот сразу же вам, </w:t>
      </w:r>
      <w:proofErr w:type="gramStart"/>
      <w:r w:rsidRPr="00497E34">
        <w:t>мигалка</w:t>
      </w:r>
      <w:proofErr w:type="gramEnd"/>
      <w:r w:rsidRPr="00497E34">
        <w:t xml:space="preserve">. Понятно, включался такой процесс. Соответственно, и сейчас будет </w:t>
      </w:r>
      <w:proofErr w:type="spellStart"/>
      <w:r w:rsidRPr="00497E34">
        <w:t>разгорание</w:t>
      </w:r>
      <w:proofErr w:type="spellEnd"/>
      <w:r w:rsidRPr="00497E34">
        <w:t xml:space="preserve"> Ядер Синтеза, они разгораются, включаются, начинают генерировать Синтез и Огонь, включаются однородный Синтез, плотный Синтез. Ну и, фактически мы тотально заполняемся Синтезом Начал Интуиции. Вот именно тотальность. Пробуйте через Слово включить процесс с результатом, за который отвечаете вы. Процесс концентрирует тотальность Синтеза 36-го Кут Хуми Фаинь, в данном случае Ефим Валентина по итогам. Благодарим Аватаров Синтеза.</w:t>
      </w:r>
    </w:p>
    <w:p w:rsidR="00223CB6" w:rsidRPr="00497E34" w:rsidRDefault="00223CB6" w:rsidP="00223CB6">
      <w:pPr>
        <w:ind w:firstLine="454"/>
      </w:pPr>
      <w:r w:rsidRPr="00497E34">
        <w:t>Синтезируемся с Хум Аватаров Синтеза Кут Хуми Фаинь. Возжигаясь, развёртываемся, включаемся в цельность явления специфики Синтеза Аватаров Синтеза Кут Хуми Фаинь в 4194240 ИВДИВО-цельность. Развёртываемся пред Аватаром Кут Хуми в условиях ИВДИВО Началом Интуиции шестнадцати позиций явления от включения несения Образа Жизни собою до Синтеза. И вот, синтезируясь, осуществляем присутствие Синтеза в зале ИВДИВО. Вот, первичный подход и что этим?</w:t>
      </w:r>
    </w:p>
    <w:p w:rsidR="00223CB6" w:rsidRPr="00497E34" w:rsidRDefault="00223CB6" w:rsidP="00223CB6">
      <w:pPr>
        <w:ind w:firstLine="454"/>
      </w:pPr>
      <w:r w:rsidRPr="00497E34">
        <w:t xml:space="preserve">Вот вы стали, возожглись, пошла среда Синтеза, сложение атмосферы, координация Огней, </w:t>
      </w:r>
      <w:proofErr w:type="spellStart"/>
      <w:r w:rsidRPr="00497E34">
        <w:t>осуществлённость</w:t>
      </w:r>
      <w:proofErr w:type="spellEnd"/>
      <w:r w:rsidRPr="00497E34">
        <w:t xml:space="preserve">, и что этим? Как вас встретили? Помните, встречают по содержанию. Вот вы сейчас пришли в содержании, как вас встретили? С каким действием вы пришли? Что Аватар или Аватаресса дополняют, корректируют? Может просто молчат, стоят, смотрят, пока все соберутся. Вы можете не только сейчас за себя быть ответственным, а уже под конец Синтеза скоординироваться и попробовать глазами, телом зафиксировать </w:t>
      </w:r>
      <w:proofErr w:type="spellStart"/>
      <w:r w:rsidRPr="00497E34">
        <w:t>командность</w:t>
      </w:r>
      <w:proofErr w:type="spellEnd"/>
      <w:r w:rsidRPr="00497E34">
        <w:t xml:space="preserve"> выхода: все ли вышли, все ли зафиксировались. Вот, чтобы взгляд расширился на Начало Интуиции, через взгляд пошла Интуиция </w:t>
      </w:r>
      <w:proofErr w:type="spellStart"/>
      <w:r w:rsidRPr="00497E34">
        <w:t>физичностью</w:t>
      </w:r>
      <w:proofErr w:type="spellEnd"/>
      <w:r w:rsidRPr="00497E34">
        <w:t>.</w:t>
      </w:r>
    </w:p>
    <w:p w:rsidR="00223CB6" w:rsidRPr="00497E34" w:rsidRDefault="00223CB6" w:rsidP="00223CB6">
      <w:pPr>
        <w:ind w:firstLine="454"/>
      </w:pPr>
      <w:r w:rsidRPr="00497E34">
        <w:t xml:space="preserve">Вот, кстати, интересный процесс – вроде бы в зале стоят все, да, вот если посмотреть, стоят все. Начинаешь присматриваться – где-то стоит тело Учителя Синтеза, заполненное </w:t>
      </w:r>
      <w:proofErr w:type="spellStart"/>
      <w:r w:rsidRPr="00497E34">
        <w:t>физичностью</w:t>
      </w:r>
      <w:proofErr w:type="spellEnd"/>
      <w:r w:rsidRPr="00497E34">
        <w:t xml:space="preserve">, а где-то стоит вышестоящее тело, которое заменяет физическое тело, физическое тело где-то там осталось. Так дело не пойдёт. В работе себя </w:t>
      </w:r>
      <w:proofErr w:type="gramStart"/>
      <w:r w:rsidRPr="00497E34">
        <w:t>словить</w:t>
      </w:r>
      <w:proofErr w:type="gramEnd"/>
      <w:r w:rsidRPr="00497E34">
        <w:t xml:space="preserve"> на моменте усиления развёртывания в вышестоящем теле. Вот чтобы вы там не просто </w:t>
      </w:r>
      <w:proofErr w:type="gramStart"/>
      <w:r w:rsidRPr="00497E34">
        <w:t>каким-то</w:t>
      </w:r>
      <w:proofErr w:type="gramEnd"/>
      <w:r w:rsidRPr="00497E34">
        <w:t xml:space="preserve"> </w:t>
      </w:r>
      <w:proofErr w:type="spellStart"/>
      <w:r w:rsidRPr="00497E34">
        <w:t>Синтезобразом</w:t>
      </w:r>
      <w:proofErr w:type="spellEnd"/>
      <w:r w:rsidRPr="00497E34">
        <w:t xml:space="preserve"> зафиксировались, который всё время сбегает не понятно куда. Шутка. А телом Учителя Синтеза и максимально плотно физически.</w:t>
      </w:r>
    </w:p>
    <w:p w:rsidR="00223CB6" w:rsidRPr="00497E34" w:rsidRDefault="00223CB6" w:rsidP="00223CB6">
      <w:pPr>
        <w:ind w:firstLine="454"/>
      </w:pPr>
      <w:r w:rsidRPr="00497E34">
        <w:t xml:space="preserve">Я понимаю, что вы устали, но вы молодцы, вы выносливые, крепкие, у вас внутри сегодня </w:t>
      </w:r>
      <w:proofErr w:type="spellStart"/>
      <w:r w:rsidRPr="00497E34">
        <w:t>здоровская</w:t>
      </w:r>
      <w:proofErr w:type="spellEnd"/>
      <w:r w:rsidRPr="00497E34">
        <w:t xml:space="preserve"> разработанность Синтеза. Я думаю, вам на месяц с головой хватит. Вы будете ещё три недели ходить в усвоении этих процессов. Но зато внутренний мир получит драйв, и вы начнёте постепенно ловить удовольствие от действия Синтезом, не нагрузками, как вы сейчас считаете. Это не нагрузка, это просто мы обычно с вами подействовали. Ну, немножко медленно потому, что мы ждём от вас реакции, потому что вас много. Это не маленькая группа, где можно, там на три, четыре человека </w:t>
      </w:r>
      <w:proofErr w:type="spellStart"/>
      <w:r w:rsidRPr="00497E34">
        <w:t>соорганизоваться</w:t>
      </w:r>
      <w:proofErr w:type="spellEnd"/>
      <w:r w:rsidRPr="00497E34">
        <w:t xml:space="preserve"> и сконцентрировать Синтез в каком-то действии. Всё-таки большую группу тренингом вести сложно в Синтезе, что от каждого из вас необходима определённая реакция. А не так, что тему выдал и пошёл. У вас внутреннее развитие мира, да ещё и через объём Ядра Синтеза. Это, в самом деле, сложно, вы сейчас это испытываете. Такая внутренняя профессиональная компетенция растёт. Ну, соответственно усилили физичность ещё и вышестоящего тела.</w:t>
      </w:r>
    </w:p>
    <w:p w:rsidR="00223CB6" w:rsidRPr="00497E34" w:rsidRDefault="00223CB6" w:rsidP="00223CB6">
      <w:pPr>
        <w:ind w:firstLine="454"/>
      </w:pPr>
      <w:r w:rsidRPr="00497E34">
        <w:t xml:space="preserve">Вот теперь проживите разницу, когда вся группа сконцентрирована на физичность выхода. И вы синтезфизически в зале пред Аватарами Синтеза Кут Хуми Фаинь. Ну, правда, не все там стоят лицом к Аватарам. Потому что не у всех глаза открыты в вышестоящем теле. Кто-то </w:t>
      </w:r>
      <w:proofErr w:type="spellStart"/>
      <w:r w:rsidRPr="00497E34">
        <w:t>полубоком</w:t>
      </w:r>
      <w:proofErr w:type="spellEnd"/>
      <w:r w:rsidRPr="00497E34">
        <w:t xml:space="preserve">, кто-то спиной. Ну, это уже просто конец Синтеза, можно сказать. Попробуйте те, кто активны, </w:t>
      </w:r>
      <w:proofErr w:type="spellStart"/>
      <w:r w:rsidRPr="00497E34">
        <w:t>примагнитьтесь</w:t>
      </w:r>
      <w:proofErr w:type="spellEnd"/>
      <w:r w:rsidRPr="00497E34">
        <w:t xml:space="preserve"> и станьте динамикой эманации Огня Синтеза лицом к Аватарам. Я не шучу, если </w:t>
      </w:r>
      <w:r w:rsidRPr="00497E34">
        <w:lastRenderedPageBreak/>
        <w:t>уж серьёзно придираться, то можно придраться и к форме, и к плотности материализации, и к чёткости выхода, и к состоянию концентрации. И это всё владение Синтезом и Метагалактическая Информация. Действие динамикой Синтеза, вы информированы Синтезом.</w:t>
      </w:r>
    </w:p>
    <w:p w:rsidR="00223CB6" w:rsidRPr="00497E34" w:rsidRDefault="00223CB6" w:rsidP="00223CB6">
      <w:pPr>
        <w:ind w:firstLine="454"/>
      </w:pPr>
      <w:r w:rsidRPr="00497E34">
        <w:t xml:space="preserve">Помните, Мысль, Служение, в координации с Информацией. Вот оно. И возжигаемся Аватарами Синтеза Кут Хуми Фаинь. Кстати, иногда ещё тело в пространстве выражает собою специфику Духа. Вот вы посмеялись сейчас там, да, кто </w:t>
      </w:r>
      <w:proofErr w:type="spellStart"/>
      <w:r w:rsidRPr="00497E34">
        <w:t>полубоком</w:t>
      </w:r>
      <w:proofErr w:type="spellEnd"/>
      <w:r w:rsidRPr="00497E34">
        <w:t xml:space="preserve">, кто спиной, кто лицом, это же тело в пространстве. Пространство складывает среду, нагнетаются условия, тело включает потенциал Воли и Духа. И если есть какие-то записи, которые не соответствуют прямому становлению Синтеза в координации, тело выстраивается и переформатируется на то, что оно проявляет собою то или иное положение, </w:t>
      </w:r>
      <w:proofErr w:type="gramStart"/>
      <w:r w:rsidRPr="00497E34">
        <w:t>высказывая внутреннее расположение</w:t>
      </w:r>
      <w:proofErr w:type="gramEnd"/>
      <w:r w:rsidRPr="00497E34">
        <w:t>. Соответственно, отслеживая своё тело в пространстве, вы отслеживаете динамику развития Синтеза, в том числе перестройкой Духа.</w:t>
      </w:r>
    </w:p>
    <w:p w:rsidR="00223CB6" w:rsidRPr="00497E34" w:rsidRDefault="00223CB6" w:rsidP="00223CB6">
      <w:pPr>
        <w:ind w:firstLine="454"/>
      </w:pPr>
      <w:r w:rsidRPr="00497E34">
        <w:t>Поэтому, обращайте внимание, это важно, где вы стоите и в чём вы стоите. И возжигаясь Синтезом с Аватарами Синтеза Кут Хуми Фаинь, возжигаемся итогами становления, стяжая концентрацию Метагалактической Информации каждому из нас и синтезу нас, входя в выстраивание Метагалактической Информации 64-рицей Служения.</w:t>
      </w:r>
    </w:p>
    <w:p w:rsidR="00BE028E" w:rsidRPr="00497E34" w:rsidRDefault="00223CB6" w:rsidP="00223CB6">
      <w:pPr>
        <w:ind w:firstLine="454"/>
      </w:pPr>
      <w:r w:rsidRPr="00497E34">
        <w:t xml:space="preserve">И синтезируясь с Хум Аватаров Синтеза Кут Хуми Фаинь, стяжаем Синтез Синтеза Изначально Вышестоящего Отца 64-рицы Служения каждому из нас разработанностью внутреннего, </w:t>
      </w:r>
      <w:proofErr w:type="gramStart"/>
      <w:r w:rsidRPr="00497E34">
        <w:t>такая</w:t>
      </w:r>
      <w:proofErr w:type="gramEnd"/>
      <w:r w:rsidRPr="00497E34">
        <w:t xml:space="preserve">, </w:t>
      </w:r>
      <w:proofErr w:type="spellStart"/>
      <w:r w:rsidRPr="00497E34">
        <w:t>штурмования</w:t>
      </w:r>
      <w:proofErr w:type="spellEnd"/>
      <w:r w:rsidRPr="00497E34">
        <w:t xml:space="preserve"> действия Метагалактической Информации 64-рицей Служения от Поядающей Огненности Человека-Отца до Синтеза. </w:t>
      </w:r>
    </w:p>
    <w:p w:rsidR="00223CB6" w:rsidRPr="00497E34" w:rsidRDefault="00223CB6" w:rsidP="00223CB6">
      <w:pPr>
        <w:ind w:firstLine="454"/>
      </w:pPr>
      <w:r w:rsidRPr="00497E34">
        <w:t xml:space="preserve">И возжигаясь, преображаясь, впитываем, стяжая у Аватара Синтеза Кут Хуми </w:t>
      </w:r>
    </w:p>
    <w:p w:rsidR="00223CB6" w:rsidRPr="00497E34" w:rsidRDefault="00223CB6" w:rsidP="00BF2188">
      <w:pPr>
        <w:ind w:firstLine="454"/>
      </w:pPr>
      <w:r w:rsidRPr="00497E34">
        <w:t xml:space="preserve">Метагалактическую Информацию </w:t>
      </w:r>
      <w:proofErr w:type="spellStart"/>
      <w:r w:rsidRPr="00497E34">
        <w:t>Поядающим</w:t>
      </w:r>
      <w:proofErr w:type="spellEnd"/>
      <w:r w:rsidRPr="00497E34">
        <w:t xml:space="preserve"> Огнём Человека-Отца,</w:t>
      </w:r>
    </w:p>
    <w:p w:rsidR="00223CB6" w:rsidRPr="00497E34" w:rsidRDefault="00223CB6" w:rsidP="00BF2188">
      <w:pPr>
        <w:ind w:firstLine="454"/>
      </w:pPr>
      <w:r w:rsidRPr="00497E34">
        <w:t>Метагалактическую Информацию Физического мирового тела Человека-Отца,</w:t>
      </w:r>
    </w:p>
    <w:p w:rsidR="00223CB6" w:rsidRPr="00497E34" w:rsidRDefault="00223CB6" w:rsidP="00BF2188">
      <w:pPr>
        <w:ind w:firstLine="454"/>
      </w:pPr>
      <w:r w:rsidRPr="00497E34">
        <w:t>Метагалактическую Информацию Тонкого мирового тела Отца,</w:t>
      </w:r>
    </w:p>
    <w:p w:rsidR="00BF2188" w:rsidRPr="00497E34" w:rsidRDefault="00223CB6" w:rsidP="00BF2188">
      <w:pPr>
        <w:ind w:firstLine="454"/>
      </w:pPr>
      <w:r w:rsidRPr="00497E34">
        <w:t xml:space="preserve">Метагалактическую Информацию Метагалактического мирового тела Отца, </w:t>
      </w:r>
    </w:p>
    <w:p w:rsidR="00223CB6" w:rsidRPr="00497E34" w:rsidRDefault="00223CB6" w:rsidP="00BF2188">
      <w:pPr>
        <w:ind w:firstLine="454"/>
      </w:pPr>
      <w:r w:rsidRPr="00497E34">
        <w:t>стяжаем Метагалактическую Информаци</w:t>
      </w:r>
      <w:r w:rsidR="00BF2188" w:rsidRPr="00497E34">
        <w:t xml:space="preserve">ю Синтезного мирового тела Отца. </w:t>
      </w:r>
    </w:p>
    <w:p w:rsidR="00BF2188" w:rsidRPr="00497E34" w:rsidRDefault="00223CB6" w:rsidP="00BF2188">
      <w:r w:rsidRPr="00497E34">
        <w:t xml:space="preserve">Синтезируемся с Изначально </w:t>
      </w:r>
      <w:proofErr w:type="gramStart"/>
      <w:r w:rsidRPr="00497E34">
        <w:t>Вышестоящими</w:t>
      </w:r>
      <w:proofErr w:type="gramEnd"/>
      <w:r w:rsidRPr="00497E34">
        <w:t xml:space="preserve"> Аватарами Синтеза Кут Хуми Фаинь, </w:t>
      </w:r>
    </w:p>
    <w:p w:rsidR="00223CB6" w:rsidRPr="00497E34" w:rsidRDefault="00223CB6" w:rsidP="00BE028E">
      <w:pPr>
        <w:ind w:firstLine="426"/>
      </w:pPr>
      <w:r w:rsidRPr="00497E34">
        <w:t>стяжаем Метагалактическую Информацию Частностей Человека-Отца,</w:t>
      </w:r>
    </w:p>
    <w:p w:rsidR="00223CB6" w:rsidRPr="00497E34" w:rsidRDefault="00223CB6" w:rsidP="00223CB6">
      <w:pPr>
        <w:ind w:firstLine="454"/>
      </w:pPr>
      <w:r w:rsidRPr="00497E34">
        <w:t>Метагалактическую Информацию Аппаратов Человека-Отца,</w:t>
      </w:r>
    </w:p>
    <w:p w:rsidR="00223CB6" w:rsidRPr="00497E34" w:rsidRDefault="00223CB6" w:rsidP="00223CB6">
      <w:pPr>
        <w:ind w:firstLine="454"/>
      </w:pPr>
      <w:r w:rsidRPr="00497E34">
        <w:t>Метагалактическую Информацию Систем Человека-Отца,</w:t>
      </w:r>
    </w:p>
    <w:p w:rsidR="00BF2188" w:rsidRPr="00497E34" w:rsidRDefault="00223CB6" w:rsidP="00223CB6">
      <w:pPr>
        <w:ind w:firstLine="454"/>
      </w:pPr>
      <w:r w:rsidRPr="00497E34">
        <w:t xml:space="preserve">Метагалактическую Информацию Частей Человека-Отца, </w:t>
      </w:r>
    </w:p>
    <w:p w:rsidR="00223CB6" w:rsidRPr="00497E34" w:rsidRDefault="00BF2188" w:rsidP="00223CB6">
      <w:pPr>
        <w:ind w:firstLine="454"/>
      </w:pPr>
      <w:r w:rsidRPr="00497E34">
        <w:t>с</w:t>
      </w:r>
      <w:r w:rsidR="00223CB6" w:rsidRPr="00497E34">
        <w:t>тяжаем</w:t>
      </w:r>
      <w:r w:rsidRPr="00497E34">
        <w:t xml:space="preserve"> </w:t>
      </w:r>
      <w:r w:rsidR="00223CB6" w:rsidRPr="00497E34">
        <w:t>Метагалактическую Информацию Посвященности Прав Созидания,</w:t>
      </w:r>
    </w:p>
    <w:p w:rsidR="00223CB6" w:rsidRPr="00497E34" w:rsidRDefault="00223CB6" w:rsidP="00223CB6">
      <w:pPr>
        <w:ind w:firstLine="454"/>
      </w:pPr>
      <w:proofErr w:type="spellStart"/>
      <w:r w:rsidRPr="00497E34">
        <w:t>Статусности</w:t>
      </w:r>
      <w:proofErr w:type="spellEnd"/>
      <w:r w:rsidRPr="00497E34">
        <w:t xml:space="preserve"> Начал Творения,</w:t>
      </w:r>
    </w:p>
    <w:p w:rsidR="00223CB6" w:rsidRPr="00497E34" w:rsidRDefault="00223CB6" w:rsidP="00223CB6">
      <w:pPr>
        <w:ind w:firstLine="454"/>
      </w:pPr>
      <w:r w:rsidRPr="00497E34">
        <w:t>Степенности Творящего Синтеза,</w:t>
      </w:r>
    </w:p>
    <w:p w:rsidR="00223CB6" w:rsidRPr="00497E34" w:rsidRDefault="00223CB6" w:rsidP="00223CB6">
      <w:pPr>
        <w:ind w:firstLine="454"/>
      </w:pPr>
      <w:r w:rsidRPr="00497E34">
        <w:t>Эталонности Синтезности,</w:t>
      </w:r>
    </w:p>
    <w:p w:rsidR="00223CB6" w:rsidRPr="00497E34" w:rsidRDefault="00223CB6" w:rsidP="00223CB6">
      <w:pPr>
        <w:ind w:firstLine="454"/>
      </w:pPr>
      <w:r w:rsidRPr="00497E34">
        <w:t>Полномочности Совершенств,</w:t>
      </w:r>
    </w:p>
    <w:p w:rsidR="00223CB6" w:rsidRPr="00497E34" w:rsidRDefault="00223CB6" w:rsidP="00223CB6">
      <w:pPr>
        <w:ind w:firstLine="454"/>
      </w:pPr>
      <w:r w:rsidRPr="00497E34">
        <w:t>Уровня Иерархизации,</w:t>
      </w:r>
    </w:p>
    <w:p w:rsidR="00223CB6" w:rsidRPr="00497E34" w:rsidRDefault="00BE028E" w:rsidP="00223CB6">
      <w:pPr>
        <w:ind w:firstLine="454"/>
      </w:pPr>
      <w:r w:rsidRPr="00497E34">
        <w:t>Должностной Компетенции ИВДИВО.</w:t>
      </w:r>
    </w:p>
    <w:p w:rsidR="00BE028E" w:rsidRPr="00497E34" w:rsidRDefault="00223CB6" w:rsidP="00BE028E">
      <w:r w:rsidRPr="00497E34">
        <w:t xml:space="preserve">Синтезируемся с Хум Аватаров Синтеза Кут Хуми Фаинь, </w:t>
      </w:r>
    </w:p>
    <w:p w:rsidR="00223CB6" w:rsidRPr="00497E34" w:rsidRDefault="00BE028E" w:rsidP="00BE028E">
      <w:pPr>
        <w:ind w:firstLine="426"/>
      </w:pPr>
      <w:r w:rsidRPr="00497E34">
        <w:t>с</w:t>
      </w:r>
      <w:r w:rsidR="00223CB6" w:rsidRPr="00497E34">
        <w:t>тяжаем</w:t>
      </w:r>
      <w:r w:rsidRPr="00497E34">
        <w:t xml:space="preserve"> </w:t>
      </w:r>
      <w:r w:rsidR="00223CB6" w:rsidRPr="00497E34">
        <w:t>Метагалактическую Информацию Выдержки,</w:t>
      </w:r>
    </w:p>
    <w:p w:rsidR="00223CB6" w:rsidRPr="00497E34" w:rsidRDefault="00223CB6" w:rsidP="00223CB6">
      <w:pPr>
        <w:ind w:firstLine="454"/>
      </w:pPr>
      <w:r w:rsidRPr="00497E34">
        <w:t>Метагалактическую Информацию Корректности,</w:t>
      </w:r>
    </w:p>
    <w:p w:rsidR="00223CB6" w:rsidRPr="00497E34" w:rsidRDefault="00223CB6" w:rsidP="00223CB6">
      <w:pPr>
        <w:ind w:firstLine="454"/>
      </w:pPr>
      <w:r w:rsidRPr="00497E34">
        <w:t>Метагалактическую Информацию Организованности,</w:t>
      </w:r>
    </w:p>
    <w:p w:rsidR="00223CB6" w:rsidRPr="00497E34" w:rsidRDefault="00223CB6" w:rsidP="00223CB6">
      <w:pPr>
        <w:ind w:firstLine="454"/>
      </w:pPr>
      <w:r w:rsidRPr="00497E34">
        <w:t>Метагалактич</w:t>
      </w:r>
      <w:r w:rsidR="00BE028E" w:rsidRPr="00497E34">
        <w:t xml:space="preserve">ескую Информацию </w:t>
      </w:r>
      <w:proofErr w:type="spellStart"/>
      <w:r w:rsidR="00BE028E" w:rsidRPr="00497E34">
        <w:t>Простроенности</w:t>
      </w:r>
      <w:proofErr w:type="spellEnd"/>
      <w:r w:rsidR="00BE028E" w:rsidRPr="00497E34">
        <w:t>.</w:t>
      </w:r>
    </w:p>
    <w:p w:rsidR="00223CB6" w:rsidRPr="00497E34" w:rsidRDefault="00223CB6" w:rsidP="00BE028E">
      <w:r w:rsidRPr="00497E34">
        <w:t>И вот дальше небольшие изменения:</w:t>
      </w:r>
    </w:p>
    <w:p w:rsidR="00223CB6" w:rsidRPr="00497E34" w:rsidRDefault="00223CB6" w:rsidP="00223CB6">
      <w:pPr>
        <w:ind w:firstLine="454"/>
      </w:pPr>
      <w:r w:rsidRPr="00497E34">
        <w:t>Метагалактическую Информацию ИВДИВО-реализации,</w:t>
      </w:r>
    </w:p>
    <w:p w:rsidR="00223CB6" w:rsidRPr="00497E34" w:rsidRDefault="00223CB6" w:rsidP="00223CB6">
      <w:pPr>
        <w:ind w:firstLine="454"/>
      </w:pPr>
      <w:r w:rsidRPr="00497E34">
        <w:t>Метагалактическую Информацию Регулятора Прав,</w:t>
      </w:r>
    </w:p>
    <w:p w:rsidR="00223CB6" w:rsidRPr="00497E34" w:rsidRDefault="00223CB6" w:rsidP="00223CB6">
      <w:pPr>
        <w:ind w:firstLine="454"/>
      </w:pPr>
      <w:r w:rsidRPr="00497E34">
        <w:t>Метагалактическую Информацию Повелителя Времени,</w:t>
      </w:r>
    </w:p>
    <w:p w:rsidR="00223CB6" w:rsidRPr="00497E34" w:rsidRDefault="00223CB6" w:rsidP="00223CB6">
      <w:pPr>
        <w:ind w:firstLine="454"/>
      </w:pPr>
      <w:r w:rsidRPr="00497E34">
        <w:t>Метагалактическую Информацию Посвящённого Созидания,</w:t>
      </w:r>
    </w:p>
    <w:p w:rsidR="00223CB6" w:rsidRPr="00497E34" w:rsidRDefault="00223CB6" w:rsidP="00223CB6">
      <w:pPr>
        <w:ind w:firstLine="454"/>
      </w:pPr>
      <w:r w:rsidRPr="00497E34">
        <w:t>Метагалактическую Информацию Служащего Конфедерации,</w:t>
      </w:r>
    </w:p>
    <w:p w:rsidR="00223CB6" w:rsidRPr="00497E34" w:rsidRDefault="00223CB6" w:rsidP="00223CB6">
      <w:pPr>
        <w:ind w:firstLine="454"/>
      </w:pPr>
      <w:r w:rsidRPr="00497E34">
        <w:t>Метагалактическую Информацию Ипостаси Синтеза,</w:t>
      </w:r>
    </w:p>
    <w:p w:rsidR="00223CB6" w:rsidRPr="00497E34" w:rsidRDefault="00223CB6" w:rsidP="00223CB6">
      <w:pPr>
        <w:ind w:firstLine="454"/>
      </w:pPr>
      <w:r w:rsidRPr="00497E34">
        <w:t xml:space="preserve">Метагалактическую Информацию Учителя Метагалактики, </w:t>
      </w:r>
    </w:p>
    <w:p w:rsidR="00223CB6" w:rsidRPr="00497E34" w:rsidRDefault="00223CB6" w:rsidP="00223CB6">
      <w:pPr>
        <w:ind w:firstLine="454"/>
      </w:pPr>
      <w:r w:rsidRPr="00497E34">
        <w:t>Метагалактическую Информацию Владыки Жизни,</w:t>
      </w:r>
    </w:p>
    <w:p w:rsidR="00223CB6" w:rsidRPr="00497E34" w:rsidRDefault="00223CB6" w:rsidP="00223CB6">
      <w:pPr>
        <w:ind w:firstLine="454"/>
      </w:pPr>
      <w:r w:rsidRPr="00497E34">
        <w:t>Метагалактическую Информацию Аватара Мира,</w:t>
      </w:r>
    </w:p>
    <w:p w:rsidR="00223CB6" w:rsidRPr="00497E34" w:rsidRDefault="00223CB6" w:rsidP="00223CB6">
      <w:pPr>
        <w:ind w:firstLine="454"/>
      </w:pPr>
      <w:r w:rsidRPr="00497E34">
        <w:lastRenderedPageBreak/>
        <w:t xml:space="preserve">Метагалактическую Информацию </w:t>
      </w:r>
      <w:proofErr w:type="spellStart"/>
      <w:r w:rsidRPr="00497E34">
        <w:t>Аннигиляционного</w:t>
      </w:r>
      <w:proofErr w:type="spellEnd"/>
      <w:r w:rsidRPr="00497E34">
        <w:t xml:space="preserve"> </w:t>
      </w:r>
      <w:proofErr w:type="spellStart"/>
      <w:r w:rsidRPr="00497E34">
        <w:t>Аматика</w:t>
      </w:r>
      <w:proofErr w:type="spellEnd"/>
      <w:r w:rsidRPr="00497E34">
        <w:t>,</w:t>
      </w:r>
    </w:p>
    <w:p w:rsidR="00BE028E" w:rsidRPr="00497E34" w:rsidRDefault="00223CB6" w:rsidP="00223CB6">
      <w:pPr>
        <w:ind w:firstLine="454"/>
      </w:pPr>
      <w:r w:rsidRPr="00497E34">
        <w:t xml:space="preserve">Метагалактическую Информацию Учителя Синтеза ИВДИВО </w:t>
      </w:r>
    </w:p>
    <w:p w:rsidR="00223CB6" w:rsidRPr="00497E34" w:rsidRDefault="00BE028E" w:rsidP="00223CB6">
      <w:pPr>
        <w:ind w:firstLine="454"/>
      </w:pPr>
      <w:r w:rsidRPr="00497E34">
        <w:t xml:space="preserve">и </w:t>
      </w:r>
      <w:r w:rsidR="00223CB6" w:rsidRPr="00497E34">
        <w:t>Метагалактическую Информацию Аватара Ивдивости Изначально Вышестоящего Отца.</w:t>
      </w:r>
    </w:p>
    <w:p w:rsidR="00BE028E" w:rsidRPr="00497E34" w:rsidRDefault="00223CB6" w:rsidP="00BE028E">
      <w:pPr>
        <w:ind w:left="567" w:firstLine="567"/>
      </w:pPr>
      <w:r w:rsidRPr="00497E34">
        <w:t xml:space="preserve">И возжигаясь 32-рицей Служения, концентрируем, стяжаем </w:t>
      </w:r>
      <w:proofErr w:type="spellStart"/>
      <w:r w:rsidRPr="00497E34">
        <w:t>отстроенность</w:t>
      </w:r>
      <w:proofErr w:type="spellEnd"/>
      <w:r w:rsidRPr="00497E34">
        <w:t xml:space="preserve"> Метагалактической Информации в каждом из нас, завершая любые Начала несоответствующих направлений векторов действий и развития Метагалактической Информации в каждом из нас, завершая любые человеческие, планетарно-плановые, уровневые информационные носители действия в каждом из нас, преодолевая, входим в стяжание Метагалактической Информации</w:t>
      </w:r>
      <w:r w:rsidR="00120075">
        <w:t>:</w:t>
      </w:r>
      <w:r w:rsidR="00BF2188" w:rsidRPr="00497E34">
        <w:t xml:space="preserve"> </w:t>
      </w:r>
    </w:p>
    <w:p w:rsidR="00BF2188" w:rsidRPr="00497E34" w:rsidRDefault="00223CB6" w:rsidP="00BE028E">
      <w:pPr>
        <w:ind w:left="567" w:firstLine="567"/>
      </w:pPr>
      <w:r w:rsidRPr="00497E34">
        <w:t>Метагалактическая Информация</w:t>
      </w:r>
      <w:r w:rsidR="00BF2188" w:rsidRPr="00497E34">
        <w:t xml:space="preserve"> </w:t>
      </w:r>
    </w:p>
    <w:p w:rsidR="00223CB6" w:rsidRPr="00497E34" w:rsidRDefault="00223CB6" w:rsidP="00BE028E">
      <w:pPr>
        <w:ind w:left="567" w:firstLine="1134"/>
      </w:pPr>
      <w:r w:rsidRPr="00497E34">
        <w:t>Правила</w:t>
      </w:r>
    </w:p>
    <w:p w:rsidR="00223CB6" w:rsidRPr="00497E34" w:rsidRDefault="00223CB6" w:rsidP="00BE028E">
      <w:pPr>
        <w:ind w:left="567" w:firstLine="1134"/>
      </w:pPr>
      <w:r w:rsidRPr="00497E34">
        <w:t>Метода</w:t>
      </w:r>
    </w:p>
    <w:p w:rsidR="00223CB6" w:rsidRPr="00497E34" w:rsidRDefault="00223CB6" w:rsidP="00BE028E">
      <w:pPr>
        <w:ind w:left="567" w:firstLine="1134"/>
      </w:pPr>
      <w:r w:rsidRPr="00497E34">
        <w:t>Принципа</w:t>
      </w:r>
    </w:p>
    <w:p w:rsidR="00223CB6" w:rsidRPr="00497E34" w:rsidRDefault="00223CB6" w:rsidP="00BE028E">
      <w:pPr>
        <w:ind w:left="567" w:firstLine="1134"/>
      </w:pPr>
      <w:r w:rsidRPr="00497E34">
        <w:t>Начала</w:t>
      </w:r>
    </w:p>
    <w:p w:rsidR="00223CB6" w:rsidRPr="00497E34" w:rsidRDefault="00223CB6" w:rsidP="00BE028E">
      <w:pPr>
        <w:ind w:left="567" w:firstLine="1134"/>
      </w:pPr>
      <w:r w:rsidRPr="00497E34">
        <w:t>Аксиомы</w:t>
      </w:r>
    </w:p>
    <w:p w:rsidR="00223CB6" w:rsidRPr="00497E34" w:rsidRDefault="00223CB6" w:rsidP="00BE028E">
      <w:pPr>
        <w:ind w:left="567" w:firstLine="1134"/>
      </w:pPr>
      <w:r w:rsidRPr="00497E34">
        <w:t>Императива</w:t>
      </w:r>
    </w:p>
    <w:p w:rsidR="00223CB6" w:rsidRPr="00497E34" w:rsidRDefault="00223CB6" w:rsidP="00BE028E">
      <w:pPr>
        <w:ind w:left="567" w:firstLine="1134"/>
      </w:pPr>
      <w:r w:rsidRPr="00497E34">
        <w:t>Закона</w:t>
      </w:r>
    </w:p>
    <w:p w:rsidR="00223CB6" w:rsidRPr="00497E34" w:rsidRDefault="00223CB6" w:rsidP="00BE028E">
      <w:pPr>
        <w:ind w:left="567" w:firstLine="1134"/>
      </w:pPr>
      <w:r w:rsidRPr="00497E34">
        <w:t>Стандарта</w:t>
      </w:r>
    </w:p>
    <w:p w:rsidR="00223CB6" w:rsidRPr="00497E34" w:rsidRDefault="00223CB6" w:rsidP="00BE028E">
      <w:pPr>
        <w:ind w:left="567" w:firstLine="1134"/>
      </w:pPr>
      <w:r w:rsidRPr="00497E34">
        <w:t>Меры</w:t>
      </w:r>
    </w:p>
    <w:p w:rsidR="00223CB6" w:rsidRPr="00497E34" w:rsidRDefault="00223CB6" w:rsidP="00BE028E">
      <w:pPr>
        <w:ind w:left="567" w:firstLine="1134"/>
      </w:pPr>
      <w:r w:rsidRPr="00497E34">
        <w:t>Знания</w:t>
      </w:r>
    </w:p>
    <w:p w:rsidR="00223CB6" w:rsidRPr="00497E34" w:rsidRDefault="00223CB6" w:rsidP="00BE028E">
      <w:pPr>
        <w:ind w:left="567" w:firstLine="1134"/>
      </w:pPr>
      <w:r w:rsidRPr="00497E34">
        <w:t>Константы</w:t>
      </w:r>
    </w:p>
    <w:p w:rsidR="00223CB6" w:rsidRPr="00497E34" w:rsidRDefault="00223CB6" w:rsidP="00BE028E">
      <w:pPr>
        <w:ind w:left="567" w:firstLine="1134"/>
      </w:pPr>
      <w:r w:rsidRPr="00497E34">
        <w:t>Красоты</w:t>
      </w:r>
    </w:p>
    <w:p w:rsidR="00223CB6" w:rsidRPr="00497E34" w:rsidRDefault="00223CB6" w:rsidP="00BE028E">
      <w:pPr>
        <w:ind w:left="567" w:firstLine="1134"/>
      </w:pPr>
      <w:proofErr w:type="spellStart"/>
      <w:r w:rsidRPr="00497E34">
        <w:t>Окскости</w:t>
      </w:r>
      <w:proofErr w:type="spellEnd"/>
    </w:p>
    <w:p w:rsidR="00223CB6" w:rsidRPr="00497E34" w:rsidRDefault="00223CB6" w:rsidP="00BE028E">
      <w:pPr>
        <w:ind w:left="567" w:firstLine="1134"/>
      </w:pPr>
      <w:r w:rsidRPr="00497E34">
        <w:t>Истинности</w:t>
      </w:r>
    </w:p>
    <w:p w:rsidR="00223CB6" w:rsidRPr="003659BD" w:rsidRDefault="00223CB6" w:rsidP="00BE028E">
      <w:pPr>
        <w:ind w:left="567" w:firstLine="1134"/>
      </w:pPr>
      <w:r w:rsidRPr="003659BD">
        <w:t xml:space="preserve">Сверхпассионарности </w:t>
      </w:r>
    </w:p>
    <w:p w:rsidR="00BF2188" w:rsidRDefault="00223CB6" w:rsidP="00BE028E">
      <w:pPr>
        <w:ind w:left="567" w:firstLine="1134"/>
      </w:pPr>
      <w:r w:rsidRPr="003659BD">
        <w:t xml:space="preserve">Ивдивости </w:t>
      </w:r>
    </w:p>
    <w:p w:rsidR="00BF2188" w:rsidRDefault="00BF2188" w:rsidP="00BE028E">
      <w:pPr>
        <w:ind w:left="567" w:firstLine="567"/>
      </w:pPr>
      <w:r>
        <w:t xml:space="preserve">и </w:t>
      </w:r>
      <w:r w:rsidR="00223CB6" w:rsidRPr="003659BD">
        <w:t xml:space="preserve">Метагалактическая Информация </w:t>
      </w:r>
    </w:p>
    <w:p w:rsidR="00223CB6" w:rsidRPr="003659BD" w:rsidRDefault="00223CB6" w:rsidP="00BE028E">
      <w:pPr>
        <w:ind w:left="567" w:firstLine="1134"/>
      </w:pPr>
      <w:r w:rsidRPr="003659BD">
        <w:t>Могущества</w:t>
      </w:r>
    </w:p>
    <w:p w:rsidR="00223CB6" w:rsidRPr="003659BD" w:rsidRDefault="00223CB6" w:rsidP="00BE028E">
      <w:pPr>
        <w:ind w:left="567" w:firstLine="1134"/>
      </w:pPr>
      <w:r w:rsidRPr="003659BD">
        <w:t>Практики</w:t>
      </w:r>
    </w:p>
    <w:p w:rsidR="00223CB6" w:rsidRPr="003659BD" w:rsidRDefault="00223CB6" w:rsidP="00BE028E">
      <w:pPr>
        <w:ind w:left="567" w:firstLine="1134"/>
      </w:pPr>
      <w:r w:rsidRPr="003659BD">
        <w:t>Вершения</w:t>
      </w:r>
    </w:p>
    <w:p w:rsidR="00223CB6" w:rsidRPr="003659BD" w:rsidRDefault="00223CB6" w:rsidP="00BE028E">
      <w:pPr>
        <w:ind w:left="567" w:firstLine="1134"/>
      </w:pPr>
      <w:r w:rsidRPr="003659BD">
        <w:t>Служения</w:t>
      </w:r>
    </w:p>
    <w:p w:rsidR="00223CB6" w:rsidRPr="003659BD" w:rsidRDefault="00223CB6" w:rsidP="00BE028E">
      <w:pPr>
        <w:ind w:left="567" w:firstLine="1134"/>
      </w:pPr>
      <w:r w:rsidRPr="003659BD">
        <w:t>Человечности</w:t>
      </w:r>
    </w:p>
    <w:p w:rsidR="00223CB6" w:rsidRPr="003659BD" w:rsidRDefault="00223CB6" w:rsidP="00BE028E">
      <w:pPr>
        <w:ind w:left="567" w:firstLine="1134"/>
      </w:pPr>
      <w:r w:rsidRPr="003659BD">
        <w:t>Генезиса</w:t>
      </w:r>
    </w:p>
    <w:p w:rsidR="00223CB6" w:rsidRPr="003659BD" w:rsidRDefault="00223CB6" w:rsidP="00BE028E">
      <w:pPr>
        <w:ind w:left="567" w:firstLine="1134"/>
      </w:pPr>
      <w:r w:rsidRPr="003659BD">
        <w:t>Пробуждения</w:t>
      </w:r>
    </w:p>
    <w:p w:rsidR="00223CB6" w:rsidRPr="003659BD" w:rsidRDefault="00223CB6" w:rsidP="00BE028E">
      <w:pPr>
        <w:ind w:left="567" w:firstLine="1134"/>
      </w:pPr>
      <w:r w:rsidRPr="003659BD">
        <w:t>Воскрешения</w:t>
      </w:r>
    </w:p>
    <w:p w:rsidR="00223CB6" w:rsidRPr="003659BD" w:rsidRDefault="00223CB6" w:rsidP="00BE028E">
      <w:pPr>
        <w:ind w:left="567" w:firstLine="1134"/>
      </w:pPr>
      <w:r w:rsidRPr="003659BD">
        <w:t>Жизни</w:t>
      </w:r>
    </w:p>
    <w:p w:rsidR="00223CB6" w:rsidRPr="003659BD" w:rsidRDefault="00223CB6" w:rsidP="00BE028E">
      <w:pPr>
        <w:ind w:left="567" w:firstLine="1134"/>
      </w:pPr>
      <w:r w:rsidRPr="003659BD">
        <w:t>Репликации</w:t>
      </w:r>
    </w:p>
    <w:p w:rsidR="00223CB6" w:rsidRPr="003659BD" w:rsidRDefault="00223CB6" w:rsidP="00BE028E">
      <w:pPr>
        <w:ind w:left="567" w:firstLine="1134"/>
      </w:pPr>
      <w:r w:rsidRPr="003659BD">
        <w:t>Созидания</w:t>
      </w:r>
    </w:p>
    <w:p w:rsidR="00223CB6" w:rsidRPr="003659BD" w:rsidRDefault="00223CB6" w:rsidP="00BE028E">
      <w:pPr>
        <w:ind w:left="567" w:firstLine="1134"/>
      </w:pPr>
      <w:r w:rsidRPr="003659BD">
        <w:t>Творения</w:t>
      </w:r>
    </w:p>
    <w:p w:rsidR="00223CB6" w:rsidRPr="003659BD" w:rsidRDefault="00223CB6" w:rsidP="00BE028E">
      <w:pPr>
        <w:ind w:left="567" w:firstLine="1134"/>
      </w:pPr>
      <w:r w:rsidRPr="003659BD">
        <w:t>Любви</w:t>
      </w:r>
    </w:p>
    <w:p w:rsidR="00223CB6" w:rsidRPr="003659BD" w:rsidRDefault="00223CB6" w:rsidP="00BE028E">
      <w:pPr>
        <w:ind w:left="567" w:firstLine="1134"/>
      </w:pPr>
      <w:r w:rsidRPr="003659BD">
        <w:t>Мудрости</w:t>
      </w:r>
    </w:p>
    <w:p w:rsidR="00223CB6" w:rsidRPr="003659BD" w:rsidRDefault="00223CB6" w:rsidP="00BE028E">
      <w:pPr>
        <w:ind w:left="567" w:firstLine="1134"/>
      </w:pPr>
      <w:r w:rsidRPr="003659BD">
        <w:t>Воли</w:t>
      </w:r>
    </w:p>
    <w:p w:rsidR="00223CB6" w:rsidRPr="003659BD" w:rsidRDefault="00223CB6" w:rsidP="00BE028E">
      <w:pPr>
        <w:ind w:left="567" w:firstLine="1134"/>
      </w:pPr>
      <w:r w:rsidRPr="003659BD">
        <w:t>Синтеза</w:t>
      </w:r>
      <w:r w:rsidR="00BF2188">
        <w:t>.</w:t>
      </w:r>
    </w:p>
    <w:p w:rsidR="00223CB6" w:rsidRPr="00BF2188" w:rsidRDefault="00223CB6" w:rsidP="00223CB6">
      <w:pPr>
        <w:ind w:firstLine="454"/>
      </w:pPr>
      <w:r w:rsidRPr="003659BD">
        <w:t xml:space="preserve">И возжигаясь 64-рицей Метагалактической Информации, синтезируемся вновь с Хум Аватаров Синтеза Кут Хуми Фаинь и стяжаем 64 Синтеза Изначально Вышестоящего Отца Синтез Синтезом каждому из нас, </w:t>
      </w:r>
      <w:r w:rsidRPr="00BF2188">
        <w:t>стяжая Волю Синтеза Метагалактической Информации, стяжая повышение качества и компетентность действия Метагалактической Информации Служением.</w:t>
      </w:r>
    </w:p>
    <w:p w:rsidR="00223CB6" w:rsidRPr="00BF2188" w:rsidRDefault="00223CB6" w:rsidP="00223CB6">
      <w:pPr>
        <w:ind w:firstLine="454"/>
      </w:pPr>
      <w:r w:rsidRPr="00BF2188">
        <w:t xml:space="preserve">И возжигаясь Аватарами Синтеза, развёртываемся. И вот здесь внимание, являемся Юстасом Сивиллой синтезфизически в зале Кут Хуми Фаинь. То есть, вот эта вот особенность стяжания привела к тому, что вы Телом, из Тела </w:t>
      </w:r>
      <w:proofErr w:type="spellStart"/>
      <w:r w:rsidRPr="00BF2188">
        <w:t>эманирует</w:t>
      </w:r>
      <w:proofErr w:type="spellEnd"/>
      <w:r w:rsidRPr="00BF2188">
        <w:t xml:space="preserve"> Огонь Юстаса Сивиллы явления </w:t>
      </w:r>
      <w:proofErr w:type="spellStart"/>
      <w:r w:rsidRPr="00BF2188">
        <w:t>ини</w:t>
      </w:r>
      <w:proofErr w:type="spellEnd"/>
      <w:r w:rsidRPr="00BF2188">
        <w:t xml:space="preserve"> – выражения </w:t>
      </w:r>
      <w:proofErr w:type="spellStart"/>
      <w:r w:rsidRPr="00BF2188">
        <w:t>Аватарессы</w:t>
      </w:r>
      <w:proofErr w:type="spellEnd"/>
      <w:r w:rsidRPr="00BF2188">
        <w:t xml:space="preserve"> Синтеза Сивиллы, </w:t>
      </w:r>
      <w:proofErr w:type="spellStart"/>
      <w:r w:rsidRPr="00BF2188">
        <w:t>яни</w:t>
      </w:r>
      <w:proofErr w:type="spellEnd"/>
      <w:r w:rsidRPr="00BF2188">
        <w:t xml:space="preserve"> – Аватара Синтеза Юстаса. Но при этом Аватаром Синтеза Кут Хуми. Не Телом Аватары в вас, а явление Ипостасности Огнём в эманации Синтез Служения.</w:t>
      </w:r>
    </w:p>
    <w:p w:rsidR="00223CB6" w:rsidRPr="003659BD" w:rsidRDefault="00223CB6" w:rsidP="00223CB6">
      <w:pPr>
        <w:ind w:firstLine="454"/>
      </w:pPr>
      <w:r w:rsidRPr="00BF2188">
        <w:lastRenderedPageBreak/>
        <w:t>И эманируем, включаемся в стабильность эманаций Метагалактической Информации Метагалактического Служения и Синтез Служения нами. Не реагируйте на слово «метагалактическое», мы вводим и переводим Степень Служения в качества Метагалактических действий. Вот зафиксируйте смену состояний Ипостасности координации</w:t>
      </w:r>
      <w:r w:rsidRPr="003659BD">
        <w:t xml:space="preserve"> внутреннего действия. Сложили? И, соответственно, звучание Аватаров предполагает внутренние какие-то выводы, действия, предпосылки и степень внутреннего роста. Хорошо.</w:t>
      </w:r>
    </w:p>
    <w:p w:rsidR="00223CB6" w:rsidRPr="003659BD" w:rsidRDefault="00223CB6" w:rsidP="00223CB6">
      <w:pPr>
        <w:ind w:firstLine="454"/>
      </w:pPr>
      <w:r w:rsidRPr="003659BD">
        <w:t xml:space="preserve">Благодарим Аватаров Синтеза Юстаса Сивиллу. Кстати, мы сейчас с вами работали до этого с Аватарами Синтеза Ефим и Валентина, попробуйте в теле прожить разницу координации Синтеза и Огня. Вот 36-я пара Аватаров и, соответственно, Юстас Сивилла. Вот работоспособность с Юстасом Сивиллой говорит о том, что физичность разработана с Аватарами Синтеза. Вот, соответственно, с Ефимом Валентиной вначале было так немножко сложно, потому что физичность не была разработана. Вот, может быть, вам, если у вас будет какой-то период времени свободный, вы будете уделять внимание действиям и разработкой практик с Аватарами Синтеза не сверху вниз, 32 позиции разработаны, а снизу-вверх, проходя, разрабатываясь любыми действиями. Вот всё, что у вас будет включаться, доверяйте себе, чтобы физичность активации Аватарами была ярче. Потому что на самом деле было очень сложно. Вот этой вот разработанностью. </w:t>
      </w:r>
      <w:proofErr w:type="gramStart"/>
      <w:r w:rsidRPr="003659BD">
        <w:t>Ну</w:t>
      </w:r>
      <w:proofErr w:type="gramEnd"/>
      <w:r w:rsidRPr="003659BD">
        <w:t xml:space="preserve"> всё, на этом всё.</w:t>
      </w:r>
    </w:p>
    <w:p w:rsidR="00223CB6" w:rsidRPr="003659BD" w:rsidRDefault="00223CB6" w:rsidP="00BE028E">
      <w:pPr>
        <w:pStyle w:val="12"/>
      </w:pPr>
      <w:bookmarkStart w:id="76" w:name="_Toc61964496"/>
      <w:bookmarkStart w:id="77" w:name="_Toc62496043"/>
      <w:r w:rsidRPr="003659BD">
        <w:t>Практика 14. Совершенная Мысль ИВО</w:t>
      </w:r>
      <w:bookmarkEnd w:id="76"/>
      <w:bookmarkEnd w:id="77"/>
    </w:p>
    <w:p w:rsidR="00223CB6" w:rsidRPr="003659BD" w:rsidRDefault="00223CB6" w:rsidP="00223CB6">
      <w:pPr>
        <w:ind w:firstLine="454"/>
      </w:pPr>
      <w:r w:rsidRPr="003659BD">
        <w:t>И мы возжигаемся Аватарами Синтеза Кут Хуми, Фаинь, входя в практику стяжания Совершенной Мысли Изначально Вышестоящего Отца. Возжигаясь, концентрируясь в зале, развёртываемся в форме Учителя 36-го Синтеза каждого из нас и синтеза нас. И стяжаем у Аватаров Синтеза Кут Хуми Фаинь 32 Синтез Синтеза Изначально Вышестоящего Отца каждому из нас и синтезу нас. Прося преобразить нас на явление 32-рицы Совершенной Мысли Изначально Вышестоящего Отца в 32-х Мыслях каждому из нас и синтезу нас. И возжигаясь, заполняемся итогами просьбы, развёртываем 32 Синтез Синтеза Изначально Вышестоящего Отца собою. И стяжаем концентрацию усвоения данной 32-рицей Совершенной Мысли 32 позиции Частностей каждому из нас и синтезу нас. И возжигаясь, встраиваемся в течение Синтеза Совершенной Мысли Изначально Вышестоящего Отца.</w:t>
      </w:r>
    </w:p>
    <w:p w:rsidR="00223CB6" w:rsidRPr="003659BD" w:rsidRDefault="00223CB6" w:rsidP="00223CB6">
      <w:pPr>
        <w:ind w:firstLine="454"/>
      </w:pPr>
      <w:r w:rsidRPr="003659BD">
        <w:t>Возжигаясь, синтезируемся с Хум Изначально Вышестоящего Отца во внутренней поддержке Аватаров Синтеза Кут Хуми Фаинь в активации Метагалактической Информации Синтеза Служения и Высокого Цельного Синтеза Совершенной Метагалактической Мысли Изначально Вышестоящего Отца. Развёртываемся в зале пред Изначально Вышестоящим Отцом на 4 394 305-й ИВДИВО-Цельности. Развернулись в зале, встали.</w:t>
      </w:r>
    </w:p>
    <w:p w:rsidR="00223CB6" w:rsidRPr="003659BD" w:rsidRDefault="00223CB6" w:rsidP="00223CB6">
      <w:pPr>
        <w:ind w:firstLine="454"/>
        <w:rPr>
          <w:b/>
        </w:rPr>
      </w:pPr>
      <w:r w:rsidRPr="003659BD">
        <w:t xml:space="preserve">Эманируем Изначально Вышестоящему Отцу </w:t>
      </w:r>
      <w:proofErr w:type="spellStart"/>
      <w:r w:rsidRPr="003659BD">
        <w:t>явленность</w:t>
      </w:r>
      <w:proofErr w:type="spellEnd"/>
      <w:r w:rsidRPr="003659BD">
        <w:t xml:space="preserve"> явления Аватара Синтеза Кут Хуми и </w:t>
      </w:r>
      <w:proofErr w:type="spellStart"/>
      <w:r w:rsidRPr="003659BD">
        <w:t>Аватарессы</w:t>
      </w:r>
      <w:proofErr w:type="spellEnd"/>
      <w:r w:rsidRPr="003659BD">
        <w:t xml:space="preserve"> Фаинь нами. Вот попробуйте встать и Отцу отэманировать.</w:t>
      </w:r>
    </w:p>
    <w:p w:rsidR="00223CB6" w:rsidRPr="00BF2188" w:rsidRDefault="00223CB6" w:rsidP="00223CB6">
      <w:pPr>
        <w:ind w:firstLine="454"/>
      </w:pPr>
      <w:r w:rsidRPr="003659BD">
        <w:t xml:space="preserve">И синтезируясь с Хум Изначально Вышестоящего Отца, стяжаем 32 Совершенные Мысли Изначально Вышестоящего Отца. Прося Отца ввести нас, каждого из нас, стяжанием в это явление. И входим в Творение полноты введения Изначально Вышестоящего Отца каждого </w:t>
      </w:r>
      <w:r w:rsidRPr="00BF2188">
        <w:t xml:space="preserve">индивидуально </w:t>
      </w:r>
      <w:proofErr w:type="spellStart"/>
      <w:r w:rsidRPr="00BF2188">
        <w:t>синтезно</w:t>
      </w:r>
      <w:proofErr w:type="spellEnd"/>
      <w:r w:rsidRPr="00BF2188">
        <w:t xml:space="preserve"> в 32-рицу явления Совершенной Мысли в синтезе 32-х видов мысли.</w:t>
      </w:r>
    </w:p>
    <w:p w:rsidR="00223CB6" w:rsidRPr="00BF2188" w:rsidRDefault="00223CB6" w:rsidP="00223CB6">
      <w:pPr>
        <w:ind w:firstLine="454"/>
      </w:pPr>
      <w:r w:rsidRPr="00BF2188">
        <w:t xml:space="preserve">И стяжаем у Изначально Вышестоящего Отца </w:t>
      </w:r>
      <w:proofErr w:type="spellStart"/>
      <w:r w:rsidRPr="00BF2188">
        <w:t>Синтезную</w:t>
      </w:r>
      <w:proofErr w:type="spellEnd"/>
      <w:r w:rsidRPr="00BF2188">
        <w:t xml:space="preserve"> мысль </w:t>
      </w:r>
      <w:proofErr w:type="spellStart"/>
      <w:r w:rsidRPr="00BF2188">
        <w:t>Прасинтезным</w:t>
      </w:r>
      <w:proofErr w:type="spellEnd"/>
      <w:r w:rsidRPr="00BF2188">
        <w:t xml:space="preserve"> Синтезом Изначально Вышестоящего Отца, стяжая 281 474 976 710 656 Совершенных Огней Изначально Вышестоящего Отца.</w:t>
      </w:r>
    </w:p>
    <w:p w:rsidR="00223CB6" w:rsidRPr="00BF2188" w:rsidRDefault="00223CB6" w:rsidP="00223CB6">
      <w:pPr>
        <w:ind w:firstLine="454"/>
      </w:pPr>
      <w:r w:rsidRPr="00BF2188">
        <w:t>Стяжаем Волевую мысль Прасинтезной Волей Аватара Изначально Вышестоящего Отца, стяжая 140 737 488 355 328 Совершенных выражений Духа Изначально Вышестоящего Отца.</w:t>
      </w:r>
    </w:p>
    <w:p w:rsidR="00223CB6" w:rsidRPr="00BF2188" w:rsidRDefault="00223CB6" w:rsidP="00223CB6">
      <w:pPr>
        <w:ind w:firstLine="454"/>
      </w:pPr>
      <w:r w:rsidRPr="00BF2188">
        <w:t xml:space="preserve">Стяжаем </w:t>
      </w:r>
      <w:proofErr w:type="gramStart"/>
      <w:r w:rsidRPr="00BF2188">
        <w:t>Мудрую</w:t>
      </w:r>
      <w:proofErr w:type="gramEnd"/>
      <w:r w:rsidRPr="00BF2188">
        <w:t xml:space="preserve"> мысль Прасинтезной Мудрости Владыки Изначально Вышестоящего Отца, стяжаем 70 368 744 177 664 Совершенных Света Изначально Вышестоящего Отца.</w:t>
      </w:r>
    </w:p>
    <w:p w:rsidR="00223CB6" w:rsidRPr="00BF2188" w:rsidRDefault="00223CB6" w:rsidP="00223CB6">
      <w:pPr>
        <w:ind w:firstLine="454"/>
      </w:pPr>
      <w:r w:rsidRPr="00BF2188">
        <w:t>Стяжаем Любящую мысль Прасинтезной Любовью Учителя Изначально Вышестоящего Отца, стяжая 35 184 372 088 832 Совершенных Энергий Изначально Вышестоящего Отца.</w:t>
      </w:r>
    </w:p>
    <w:p w:rsidR="00223CB6" w:rsidRPr="00BF2188" w:rsidRDefault="00223CB6" w:rsidP="00223CB6">
      <w:pPr>
        <w:ind w:firstLine="454"/>
      </w:pPr>
      <w:r w:rsidRPr="00BF2188">
        <w:t xml:space="preserve">Синтезируемся с Хум Изначально Вышестоящего Отца, стяжаем Творящую мысль </w:t>
      </w:r>
      <w:proofErr w:type="spellStart"/>
      <w:r w:rsidRPr="00BF2188">
        <w:t>Прасинтезным</w:t>
      </w:r>
      <w:proofErr w:type="spellEnd"/>
      <w:r w:rsidRPr="00BF2188">
        <w:t xml:space="preserve"> Творением Ипостаси Изначально Вышестоящего Отца, стяжая 17 598 186 044 416 </w:t>
      </w:r>
      <w:proofErr w:type="gramStart"/>
      <w:r w:rsidRPr="00BF2188">
        <w:t>Совершенных</w:t>
      </w:r>
      <w:proofErr w:type="gramEnd"/>
      <w:r w:rsidRPr="00BF2188">
        <w:t xml:space="preserve"> Субъядерностей Изначально Вышестоящего Отца.</w:t>
      </w:r>
    </w:p>
    <w:p w:rsidR="00223CB6" w:rsidRPr="00BF2188" w:rsidRDefault="00223CB6" w:rsidP="00223CB6">
      <w:pPr>
        <w:ind w:firstLine="454"/>
      </w:pPr>
      <w:r w:rsidRPr="00BF2188">
        <w:lastRenderedPageBreak/>
        <w:t xml:space="preserve">Синтезируемся с Хум Изначально Вышестоящего Отца и стяжаем Созидающую мысль </w:t>
      </w:r>
      <w:proofErr w:type="spellStart"/>
      <w:r w:rsidRPr="00BF2188">
        <w:t>Прасинтезным</w:t>
      </w:r>
      <w:proofErr w:type="spellEnd"/>
      <w:r w:rsidRPr="00BF2188">
        <w:t xml:space="preserve"> Созиданием Служащего Изначально Вышестоящего Отца, стяжая 8 796 093 208 Совершенных Форм Изначально Вышестоящего Отца.</w:t>
      </w:r>
    </w:p>
    <w:p w:rsidR="00223CB6" w:rsidRPr="00BF2188" w:rsidRDefault="00223CB6" w:rsidP="00223CB6">
      <w:pPr>
        <w:ind w:firstLine="454"/>
      </w:pPr>
      <w:r w:rsidRPr="00BF2188">
        <w:t xml:space="preserve">Стяжаем Реплицирующую мысль Прасинтезной Репликацией Посвящённого Изначально Вышестоящего Отца, стяжая 4 398 046 511 104 </w:t>
      </w:r>
      <w:proofErr w:type="gramStart"/>
      <w:r w:rsidRPr="00BF2188">
        <w:t>Совершенных</w:t>
      </w:r>
      <w:proofErr w:type="gramEnd"/>
      <w:r w:rsidRPr="00BF2188">
        <w:t xml:space="preserve"> Содержания Изначально Вышестоящего Отца.</w:t>
      </w:r>
    </w:p>
    <w:p w:rsidR="00223CB6" w:rsidRPr="00BF2188" w:rsidRDefault="00223CB6" w:rsidP="00223CB6">
      <w:pPr>
        <w:ind w:firstLine="454"/>
      </w:pPr>
      <w:r w:rsidRPr="00BF2188">
        <w:t xml:space="preserve">Стяжаем Жизненную мысль Прасинтезной жизнью Человека Изначально Вышестоящего Отца, стяжая 2 199 023 255 552 </w:t>
      </w:r>
      <w:proofErr w:type="gramStart"/>
      <w:r w:rsidRPr="00BF2188">
        <w:t>Совершенных</w:t>
      </w:r>
      <w:proofErr w:type="gramEnd"/>
      <w:r w:rsidRPr="00BF2188">
        <w:t xml:space="preserve"> Поля Изначально Вышестоящего Отца.</w:t>
      </w:r>
    </w:p>
    <w:p w:rsidR="00223CB6" w:rsidRPr="00BF2188" w:rsidRDefault="00223CB6" w:rsidP="00223CB6">
      <w:pPr>
        <w:ind w:firstLine="454"/>
      </w:pPr>
      <w:r w:rsidRPr="00BF2188">
        <w:t xml:space="preserve">Синтезируемся с Хум Изначально Вышестоящего Отца, стяжаем Совершенную Мысль </w:t>
      </w:r>
      <w:proofErr w:type="spellStart"/>
      <w:r w:rsidRPr="00BF2188">
        <w:t>Прасинтезным</w:t>
      </w:r>
      <w:proofErr w:type="spellEnd"/>
      <w:r w:rsidRPr="00BF2188">
        <w:t xml:space="preserve"> Воскрешением Человека-Отца Изначально Вышестоящего Отца, стяжаем 1 099 511 627 776 Совершенных Времён Изначально Вышестоящего Отца.</w:t>
      </w:r>
    </w:p>
    <w:p w:rsidR="00223CB6" w:rsidRPr="00BF2188" w:rsidRDefault="00223CB6" w:rsidP="00223CB6">
      <w:pPr>
        <w:ind w:firstLine="454"/>
      </w:pPr>
      <w:r w:rsidRPr="00BF2188">
        <w:t xml:space="preserve">Стяжаем Пробуждённую мысль </w:t>
      </w:r>
      <w:proofErr w:type="spellStart"/>
      <w:r w:rsidRPr="00BF2188">
        <w:t>Прасинтезным</w:t>
      </w:r>
      <w:proofErr w:type="spellEnd"/>
      <w:r w:rsidRPr="00BF2188">
        <w:t xml:space="preserve"> Пробуждением Человека-Аватара Изначально Вышестоящего Отца, стяжая 549 755 813 888 Совершенных Пространств Изначально Вышестоящего Отца.</w:t>
      </w:r>
    </w:p>
    <w:p w:rsidR="00223CB6" w:rsidRPr="00BF2188" w:rsidRDefault="00223CB6" w:rsidP="00223CB6">
      <w:pPr>
        <w:ind w:firstLine="454"/>
      </w:pPr>
      <w:r w:rsidRPr="00BF2188">
        <w:t xml:space="preserve">Стяжаем у Изначально Вышестоящего Отца </w:t>
      </w:r>
      <w:proofErr w:type="spellStart"/>
      <w:r w:rsidRPr="00BF2188">
        <w:t>Генезисную</w:t>
      </w:r>
      <w:proofErr w:type="spellEnd"/>
      <w:r w:rsidRPr="00BF2188">
        <w:t xml:space="preserve"> мысль </w:t>
      </w:r>
      <w:proofErr w:type="spellStart"/>
      <w:r w:rsidRPr="00BF2188">
        <w:t>Прасинтезным</w:t>
      </w:r>
      <w:proofErr w:type="spellEnd"/>
      <w:r w:rsidRPr="00BF2188">
        <w:t xml:space="preserve"> Генезисом Человека-Владыки Изначально Вышестоящего Отца, стяжая 274 877 906 944 Совершенных Скоростей Изначально Вышестоящего Отца.</w:t>
      </w:r>
    </w:p>
    <w:p w:rsidR="00223CB6" w:rsidRPr="00BF2188" w:rsidRDefault="00223CB6" w:rsidP="00223CB6">
      <w:pPr>
        <w:ind w:firstLine="454"/>
      </w:pPr>
      <w:r w:rsidRPr="00BF2188">
        <w:t xml:space="preserve">Стяжаем Совершенную Человеческую Мысль Прасинтезной Человечностью Человека-Учителя Изначально Вышестоящего Отца, стяжая 137 438 953 472 Совершенных Мерностей Изначально Вышестоящего Отца. </w:t>
      </w:r>
    </w:p>
    <w:p w:rsidR="00223CB6" w:rsidRPr="00BF2188" w:rsidRDefault="00223CB6" w:rsidP="00223CB6">
      <w:pPr>
        <w:ind w:firstLine="454"/>
      </w:pPr>
      <w:r w:rsidRPr="00BF2188">
        <w:t xml:space="preserve">Стяжаем Служебную мысль </w:t>
      </w:r>
      <w:proofErr w:type="spellStart"/>
      <w:r w:rsidRPr="00BF2188">
        <w:t>Прасинтезом</w:t>
      </w:r>
      <w:proofErr w:type="spellEnd"/>
      <w:r w:rsidRPr="00BF2188">
        <w:t xml:space="preserve"> Служения Человека-Ипостаси Изначально Вышестоящего Отца, стяжая 68 719 476 736 </w:t>
      </w:r>
      <w:proofErr w:type="gramStart"/>
      <w:r w:rsidRPr="00BF2188">
        <w:t>Совершенных</w:t>
      </w:r>
      <w:proofErr w:type="gramEnd"/>
      <w:r w:rsidRPr="00BF2188">
        <w:t xml:space="preserve"> </w:t>
      </w:r>
      <w:proofErr w:type="spellStart"/>
      <w:r w:rsidRPr="00BF2188">
        <w:t>Воссоединённостей</w:t>
      </w:r>
      <w:proofErr w:type="spellEnd"/>
      <w:r w:rsidRPr="00BF2188">
        <w:t xml:space="preserve"> Изначально Вышестоящего Отца.</w:t>
      </w:r>
    </w:p>
    <w:p w:rsidR="00223CB6" w:rsidRPr="00BF2188" w:rsidRDefault="00223CB6" w:rsidP="00223CB6">
      <w:pPr>
        <w:ind w:firstLine="454"/>
      </w:pPr>
      <w:r w:rsidRPr="00BF2188">
        <w:t xml:space="preserve">Стяжаем у Изначально Вышестоящего Отца Вершащую мысль </w:t>
      </w:r>
      <w:proofErr w:type="spellStart"/>
      <w:r w:rsidRPr="00BF2188">
        <w:t>Прасинтезным</w:t>
      </w:r>
      <w:proofErr w:type="spellEnd"/>
      <w:r w:rsidRPr="00BF2188">
        <w:t xml:space="preserve"> </w:t>
      </w:r>
      <w:proofErr w:type="spellStart"/>
      <w:r w:rsidRPr="00BF2188">
        <w:t>Вершением</w:t>
      </w:r>
      <w:proofErr w:type="spellEnd"/>
      <w:r w:rsidRPr="00BF2188">
        <w:t xml:space="preserve"> Человека-Служащего Изначально Вышестоящего Отца, стяжая 34 359 738 368 Совершенных Самоорганизаций Изначально Вышестоящего Отца.</w:t>
      </w:r>
    </w:p>
    <w:p w:rsidR="00223CB6" w:rsidRPr="00BF2188" w:rsidRDefault="00223CB6" w:rsidP="00223CB6">
      <w:pPr>
        <w:ind w:firstLine="454"/>
      </w:pPr>
      <w:r w:rsidRPr="00BF2188">
        <w:t>Синтезируемся с Хум Изначально Вышестоящего Отца и стяжаем Практикующую мысль Прасинтезной практикой Человека-Посвященного Изначально Вышестоящего Отца, стяжая 17 179 869 184 Совершенных Эманаций Изначально Вышестоящего Отца.</w:t>
      </w:r>
    </w:p>
    <w:p w:rsidR="00223CB6" w:rsidRPr="00BF2188" w:rsidRDefault="00223CB6" w:rsidP="00223CB6">
      <w:pPr>
        <w:ind w:firstLine="454"/>
      </w:pPr>
      <w:r w:rsidRPr="00BF2188">
        <w:t xml:space="preserve">Стяжаем Могущественную мысль </w:t>
      </w:r>
      <w:proofErr w:type="spellStart"/>
      <w:r w:rsidRPr="00BF2188">
        <w:t>Прасинтезным</w:t>
      </w:r>
      <w:proofErr w:type="spellEnd"/>
      <w:r w:rsidRPr="00BF2188">
        <w:t xml:space="preserve"> Могуществом Человека ИВДИВО Изначально Вышестоящего Отца, стяжая 8 589 934 592 Совершенных Веществ Изначально Вышестоящего Отца.</w:t>
      </w:r>
    </w:p>
    <w:p w:rsidR="00223CB6" w:rsidRPr="00BF2188" w:rsidRDefault="00223CB6" w:rsidP="00223CB6">
      <w:pPr>
        <w:ind w:firstLine="454"/>
      </w:pPr>
      <w:r w:rsidRPr="00BF2188">
        <w:t xml:space="preserve">Стяжаем </w:t>
      </w:r>
      <w:proofErr w:type="spellStart"/>
      <w:r w:rsidRPr="00BF2188">
        <w:t>Ивдивную</w:t>
      </w:r>
      <w:proofErr w:type="spellEnd"/>
      <w:r w:rsidRPr="00BF2188">
        <w:t xml:space="preserve"> мысль Прасинтезной </w:t>
      </w:r>
      <w:proofErr w:type="spellStart"/>
      <w:r w:rsidRPr="00BF2188">
        <w:t>Ивдивностью</w:t>
      </w:r>
      <w:proofErr w:type="spellEnd"/>
      <w:r w:rsidRPr="00BF2188">
        <w:t xml:space="preserve"> Отца-Творца физичности Изначально Вышестоящего Отца, стяжая 4 294 967 296 Совершенных Условий Изначально Вышестоящего Отца.</w:t>
      </w:r>
    </w:p>
    <w:p w:rsidR="00223CB6" w:rsidRPr="00BF2188" w:rsidRDefault="00223CB6" w:rsidP="00223CB6">
      <w:pPr>
        <w:ind w:firstLine="454"/>
      </w:pPr>
      <w:r w:rsidRPr="00BF2188">
        <w:t xml:space="preserve">Стяжаем </w:t>
      </w:r>
      <w:proofErr w:type="spellStart"/>
      <w:r w:rsidRPr="00BF2188">
        <w:t>Сверхпассионарную</w:t>
      </w:r>
      <w:proofErr w:type="spellEnd"/>
      <w:r w:rsidRPr="00BF2188">
        <w:t xml:space="preserve"> мысль Прасинтезной </w:t>
      </w:r>
      <w:proofErr w:type="spellStart"/>
      <w:r w:rsidRPr="00BF2188">
        <w:t>Пассионарности</w:t>
      </w:r>
      <w:proofErr w:type="spellEnd"/>
      <w:r w:rsidRPr="00BF2188">
        <w:t xml:space="preserve"> Аватара-Творца физичности ИВДИВО Планеты Земля Изначально Вышестоящего Отца, стяжая 2 147 483 648 </w:t>
      </w:r>
      <w:proofErr w:type="gramStart"/>
      <w:r w:rsidRPr="00BF2188">
        <w:t>Совершенных</w:t>
      </w:r>
      <w:proofErr w:type="gramEnd"/>
      <w:r w:rsidRPr="00BF2188">
        <w:t xml:space="preserve"> Я-Есмь Изначально Вышестоящего Отца.</w:t>
      </w:r>
    </w:p>
    <w:p w:rsidR="00223CB6" w:rsidRPr="00BF2188" w:rsidRDefault="00223CB6" w:rsidP="00223CB6">
      <w:pPr>
        <w:ind w:firstLine="454"/>
      </w:pPr>
      <w:r w:rsidRPr="00BF2188">
        <w:t xml:space="preserve">Синтезируемся с Хум Изначально Вышестоящего Отца, стяжаем Истинную мысль Прасинтезной Истинностью Владыки-Творца физичности ИВДИВО Изначально Вышестоящего Отца в выражении материи, стяжая 1 073 741 824 </w:t>
      </w:r>
      <w:proofErr w:type="gramStart"/>
      <w:r w:rsidRPr="00BF2188">
        <w:t>Совершенных</w:t>
      </w:r>
      <w:proofErr w:type="gramEnd"/>
      <w:r w:rsidRPr="00BF2188">
        <w:t xml:space="preserve"> </w:t>
      </w:r>
      <w:proofErr w:type="spellStart"/>
      <w:r w:rsidRPr="00BF2188">
        <w:t>Импераций</w:t>
      </w:r>
      <w:proofErr w:type="spellEnd"/>
      <w:r w:rsidRPr="00BF2188">
        <w:t xml:space="preserve"> Изначально Вышестоящего Отца.</w:t>
      </w:r>
    </w:p>
    <w:p w:rsidR="00223CB6" w:rsidRPr="00BF2188" w:rsidRDefault="00223CB6" w:rsidP="00223CB6">
      <w:pPr>
        <w:ind w:firstLine="454"/>
      </w:pPr>
      <w:r w:rsidRPr="00BF2188">
        <w:t xml:space="preserve">Стяжаем Окскую мысль Прасинтезной </w:t>
      </w:r>
      <w:proofErr w:type="spellStart"/>
      <w:r w:rsidRPr="00BF2188">
        <w:t>Окскостью</w:t>
      </w:r>
      <w:proofErr w:type="spellEnd"/>
      <w:r w:rsidRPr="00BF2188">
        <w:t xml:space="preserve"> Учителя-Творца физичности ИВДИВО Октавы Бытия Изначально Вышестоящего Отца, стяжая 536 870 912 Совершенных Взглядов Изначально Вышестоящего Отца.</w:t>
      </w:r>
    </w:p>
    <w:p w:rsidR="00223CB6" w:rsidRPr="00BF2188" w:rsidRDefault="00223CB6" w:rsidP="00223CB6">
      <w:pPr>
        <w:ind w:firstLine="454"/>
      </w:pPr>
      <w:r w:rsidRPr="00BF2188">
        <w:t xml:space="preserve">Стяжаем Красивую мысль Прасинтезной Красотой Ипостаси-Творца физичности ИВДИВО Истинной Метагалактики, стяжая 268 435 456 </w:t>
      </w:r>
      <w:proofErr w:type="gramStart"/>
      <w:r w:rsidRPr="00BF2188">
        <w:t>Совершенных</w:t>
      </w:r>
      <w:proofErr w:type="gramEnd"/>
      <w:r w:rsidRPr="00BF2188">
        <w:t xml:space="preserve"> Синтезначал Изначально Вышестоящего Отца.</w:t>
      </w:r>
    </w:p>
    <w:p w:rsidR="00223CB6" w:rsidRPr="00BF2188" w:rsidRDefault="00223CB6" w:rsidP="00223CB6">
      <w:pPr>
        <w:ind w:firstLine="454"/>
      </w:pPr>
      <w:r w:rsidRPr="00BF2188">
        <w:t>Стяжаем Константную мысль Прасинтезной Константой Служащего-Творца физичности ИВДИВО Высокой Цельной Метагалактики Изначально Вышестоящего Отца, стяжая 134 217 728 Совершенных Основ Изначально Вышестоящего Отца.</w:t>
      </w:r>
    </w:p>
    <w:p w:rsidR="00223CB6" w:rsidRPr="00BF2188" w:rsidRDefault="00223CB6" w:rsidP="00223CB6">
      <w:pPr>
        <w:ind w:firstLine="454"/>
      </w:pPr>
      <w:r w:rsidRPr="00BF2188">
        <w:lastRenderedPageBreak/>
        <w:t xml:space="preserve">Стяжаем Знающую мысль </w:t>
      </w:r>
      <w:proofErr w:type="spellStart"/>
      <w:r w:rsidRPr="00BF2188">
        <w:t>Прасинтезным</w:t>
      </w:r>
      <w:proofErr w:type="spellEnd"/>
      <w:r w:rsidRPr="00BF2188">
        <w:t xml:space="preserve"> Знанием Посвящённого-Творца физичности ИВДИВО Изначально Вышестоящего Отца Метагалактики Изначально Вышестоящего Отца, стяжая 67 108 864 </w:t>
      </w:r>
      <w:proofErr w:type="gramStart"/>
      <w:r w:rsidRPr="00BF2188">
        <w:t>Совершенных</w:t>
      </w:r>
      <w:proofErr w:type="gramEnd"/>
      <w:r w:rsidRPr="00BF2188">
        <w:t xml:space="preserve"> </w:t>
      </w:r>
      <w:proofErr w:type="spellStart"/>
      <w:r w:rsidRPr="00BF2188">
        <w:t>Параметодов</w:t>
      </w:r>
      <w:proofErr w:type="spellEnd"/>
      <w:r w:rsidRPr="00BF2188">
        <w:t xml:space="preserve"> Изначально Вышестоящего Отца.</w:t>
      </w:r>
    </w:p>
    <w:p w:rsidR="00223CB6" w:rsidRPr="00BF2188" w:rsidRDefault="00223CB6" w:rsidP="00223CB6">
      <w:pPr>
        <w:ind w:firstLine="454"/>
      </w:pPr>
      <w:r w:rsidRPr="00BF2188">
        <w:t>Стяжаем Мерную мысль Прасинтезной Мерой Человека-Творца физичности ИВДИВО Метагалактики</w:t>
      </w:r>
      <w:r w:rsidR="00497E34">
        <w:t xml:space="preserve"> ФА </w:t>
      </w:r>
      <w:r w:rsidRPr="00BF2188">
        <w:t xml:space="preserve">Изначально Вышестоящего Отца, стяжая 33 554 432 Совершенных выражений Мощи Изначально Вышестоящего Отца в каждом из нас. </w:t>
      </w:r>
    </w:p>
    <w:p w:rsidR="00223CB6" w:rsidRPr="00BF2188" w:rsidRDefault="00223CB6" w:rsidP="00223CB6">
      <w:pPr>
        <w:ind w:firstLine="454"/>
      </w:pPr>
      <w:r w:rsidRPr="00BF2188">
        <w:t xml:space="preserve">Стяжаем Стандартную мысль </w:t>
      </w:r>
      <w:proofErr w:type="spellStart"/>
      <w:r w:rsidRPr="00BF2188">
        <w:t>Прасинтезным</w:t>
      </w:r>
      <w:proofErr w:type="spellEnd"/>
      <w:r w:rsidRPr="00BF2188">
        <w:t xml:space="preserve"> Стандартом Изначально Вышестоящего Отца ИВДИВО Октавы Бытия Изначально Вышестоящего Отца, стяжая 16 777 216 Совершенных Прав.</w:t>
      </w:r>
    </w:p>
    <w:p w:rsidR="00223CB6" w:rsidRPr="00BF2188" w:rsidRDefault="00223CB6" w:rsidP="00223CB6">
      <w:pPr>
        <w:ind w:firstLine="454"/>
      </w:pPr>
      <w:r w:rsidRPr="00BF2188">
        <w:t xml:space="preserve">Синтезируемся с Хум Изначально Вышестоящего Отца, стяжаем Законную мысль </w:t>
      </w:r>
      <w:proofErr w:type="spellStart"/>
      <w:r w:rsidRPr="00BF2188">
        <w:t>Прасинтезным</w:t>
      </w:r>
      <w:proofErr w:type="spellEnd"/>
      <w:r w:rsidRPr="00BF2188">
        <w:t xml:space="preserve"> Законом Аватара ИВДИВО Октавы Бытия Изначально Вышестоящего Отца, стяжая 4 194 304 Совершенных Идей Изначально Вышестоящего Отца.</w:t>
      </w:r>
    </w:p>
    <w:p w:rsidR="00223CB6" w:rsidRPr="00BF2188" w:rsidRDefault="00223CB6" w:rsidP="00223CB6">
      <w:pPr>
        <w:ind w:firstLine="454"/>
      </w:pPr>
      <w:r w:rsidRPr="00BF2188">
        <w:t xml:space="preserve">Стяжаем Императивную мысль </w:t>
      </w:r>
      <w:proofErr w:type="spellStart"/>
      <w:r w:rsidRPr="00BF2188">
        <w:t>Прасинтезным</w:t>
      </w:r>
      <w:proofErr w:type="spellEnd"/>
      <w:r w:rsidRPr="00BF2188">
        <w:t xml:space="preserve"> Императивом Владыки ИВДИВО Октавы Бытия Изначально Вышестоящего Отца, стяжая 2 097 152 выражения </w:t>
      </w:r>
      <w:proofErr w:type="gramStart"/>
      <w:r w:rsidRPr="00BF2188">
        <w:t>Совершенных</w:t>
      </w:r>
      <w:proofErr w:type="gramEnd"/>
      <w:r w:rsidRPr="00BF2188">
        <w:t xml:space="preserve"> </w:t>
      </w:r>
      <w:proofErr w:type="spellStart"/>
      <w:r w:rsidRPr="00BF2188">
        <w:t>Сутей</w:t>
      </w:r>
      <w:proofErr w:type="spellEnd"/>
      <w:r w:rsidRPr="00BF2188">
        <w:t xml:space="preserve"> Изначально Вышестоящего Отца.</w:t>
      </w:r>
    </w:p>
    <w:p w:rsidR="00223CB6" w:rsidRPr="00BF2188" w:rsidRDefault="00223CB6" w:rsidP="00223CB6">
      <w:pPr>
        <w:ind w:firstLine="454"/>
      </w:pPr>
      <w:r w:rsidRPr="00BF2188">
        <w:t xml:space="preserve">Синтезируемся с Хум Изначально Вышестоящего Отца, стяжаем </w:t>
      </w:r>
      <w:proofErr w:type="spellStart"/>
      <w:r w:rsidRPr="00BF2188">
        <w:t>Аксиомную</w:t>
      </w:r>
      <w:proofErr w:type="spellEnd"/>
      <w:r w:rsidRPr="00BF2188">
        <w:t xml:space="preserve"> мысль Прасинтезной Аксиомой Учителя ИВДИВО Октавы Бытия Изначально Вышестоящего Отца, стяжая 1 048 576 Совершенных Смыслов Изначально Вышестоящего Отца.</w:t>
      </w:r>
    </w:p>
    <w:p w:rsidR="00223CB6" w:rsidRPr="00BF2188" w:rsidRDefault="00223CB6" w:rsidP="00223CB6">
      <w:pPr>
        <w:ind w:firstLine="454"/>
      </w:pPr>
      <w:r w:rsidRPr="00BF2188">
        <w:t xml:space="preserve">Стяжаем Начальную мысль </w:t>
      </w:r>
      <w:proofErr w:type="spellStart"/>
      <w:r w:rsidRPr="00BF2188">
        <w:t>Прасинтезным</w:t>
      </w:r>
      <w:proofErr w:type="spellEnd"/>
      <w:r w:rsidRPr="00BF2188">
        <w:t xml:space="preserve"> Началом Ипостаси ИВДИВО Октавы Бытия Изначально Вышестоящего Отца, стяжая выражение 524 288 Совершенных Мыслей Изначально Вышестоящего Отца.</w:t>
      </w:r>
    </w:p>
    <w:p w:rsidR="00223CB6" w:rsidRPr="00BF2188" w:rsidRDefault="00223CB6" w:rsidP="00223CB6">
      <w:pPr>
        <w:ind w:firstLine="454"/>
      </w:pPr>
      <w:r w:rsidRPr="00BF2188">
        <w:t xml:space="preserve">Стяжаем Принципиальную мысль </w:t>
      </w:r>
      <w:proofErr w:type="spellStart"/>
      <w:r w:rsidRPr="00BF2188">
        <w:t>Прасинтезным</w:t>
      </w:r>
      <w:proofErr w:type="spellEnd"/>
      <w:r w:rsidRPr="00BF2188">
        <w:t xml:space="preserve"> Принципом Служащего ИВДИВО Октавы Бытия, стяжая у Изначально Вышестоящего Отца 262 144 </w:t>
      </w:r>
      <w:proofErr w:type="gramStart"/>
      <w:r w:rsidRPr="00BF2188">
        <w:t>Совершенных</w:t>
      </w:r>
      <w:proofErr w:type="gramEnd"/>
      <w:r w:rsidRPr="00BF2188">
        <w:t xml:space="preserve"> Чувства Изначально Вышестоящего Отца,</w:t>
      </w:r>
    </w:p>
    <w:p w:rsidR="00223CB6" w:rsidRPr="00BF2188" w:rsidRDefault="00223CB6" w:rsidP="00223CB6">
      <w:pPr>
        <w:ind w:firstLine="454"/>
      </w:pPr>
      <w:r w:rsidRPr="00BF2188">
        <w:t xml:space="preserve">Стяжаем Методичную мысль </w:t>
      </w:r>
      <w:proofErr w:type="spellStart"/>
      <w:r w:rsidRPr="00BF2188">
        <w:t>Прасинтезным</w:t>
      </w:r>
      <w:proofErr w:type="spellEnd"/>
      <w:r w:rsidRPr="00BF2188">
        <w:t xml:space="preserve"> Методом Посвященного ИВДИВО Октавы Бытия Изначально Вышестоящего Отца, стяжая 131 072 выражения Совершенных Ощущений Изначально Вышестоящего Отца.</w:t>
      </w:r>
    </w:p>
    <w:p w:rsidR="00223CB6" w:rsidRPr="00BF2188" w:rsidRDefault="00223CB6" w:rsidP="00223CB6">
      <w:pPr>
        <w:ind w:firstLine="454"/>
      </w:pPr>
      <w:r w:rsidRPr="00BF2188">
        <w:t xml:space="preserve">И синтезируясь с Хум Изначально Вышестоящего Отца, стяжаем Правильную мысль </w:t>
      </w:r>
      <w:proofErr w:type="spellStart"/>
      <w:r w:rsidRPr="00BF2188">
        <w:t>Прасинтезным</w:t>
      </w:r>
      <w:proofErr w:type="spellEnd"/>
      <w:r w:rsidRPr="00BF2188">
        <w:t xml:space="preserve"> Методом Человека ИВДИВО Октавы Бытия Изначально Вышестоящего Отца, стяжая 65 536 Совершенных Движений Изначально Вышестоящего Отца каждым из нас и синтезом нас.</w:t>
      </w:r>
    </w:p>
    <w:p w:rsidR="00223CB6" w:rsidRPr="00BF2188" w:rsidRDefault="00223CB6" w:rsidP="00223CB6">
      <w:pPr>
        <w:ind w:firstLine="454"/>
      </w:pPr>
      <w:r w:rsidRPr="00BF2188">
        <w:t>И возжигаясь, развёртываемся, синтезируясь, возжигаемся 32-мя Синтезами Изначально Вышестоящего Отца в нас. Преображаясь ими, вспыхиваем Действенным Синтезом стяжённого объёма Синтеза в каждом из нас 32-рицей концентрации Совершенной Мысли, 32-мя Мыслями Изначально Вышестоящего Отца. И погружаясь в качественно-количественное явление 32-х Частностей Совершенных Мыслей Изначально Вышестоящего Отца, творимся и синтезируемся данным стяжанием пред Отцом.</w:t>
      </w:r>
    </w:p>
    <w:p w:rsidR="00223CB6" w:rsidRPr="00BF2188" w:rsidRDefault="00223CB6" w:rsidP="00223CB6">
      <w:pPr>
        <w:ind w:firstLine="454"/>
      </w:pPr>
      <w:r w:rsidRPr="00BF2188">
        <w:t xml:space="preserve">Какой-то период времени, может быть, минута-полторы, процесс Творения, </w:t>
      </w:r>
      <w:proofErr w:type="spellStart"/>
      <w:r w:rsidRPr="00BF2188">
        <w:t>офизичивания</w:t>
      </w:r>
      <w:proofErr w:type="spellEnd"/>
      <w:r w:rsidRPr="00BF2188">
        <w:t xml:space="preserve"> 32-мя Частностями Изначально Вышестоящего Отца.</w:t>
      </w:r>
    </w:p>
    <w:p w:rsidR="00223CB6" w:rsidRPr="00BF2188" w:rsidRDefault="00223CB6" w:rsidP="00223CB6">
      <w:pPr>
        <w:ind w:firstLine="454"/>
      </w:pPr>
      <w:r w:rsidRPr="00BF2188">
        <w:t>И возжигаясь этим, преображаясь этим, вновь синтезируемся с Хум Изначально Вышестоящего Отца и стяжаем Совершенную Мысль Изначально Вышестоящего Отца, прося преобразить каждого из нас и синтез нас компактификацией и Синтезом 32-х мыслей в целом.</w:t>
      </w:r>
    </w:p>
    <w:p w:rsidR="00223CB6" w:rsidRPr="00BF2188" w:rsidRDefault="00223CB6" w:rsidP="00223CB6">
      <w:pPr>
        <w:ind w:firstLine="454"/>
      </w:pPr>
      <w:r w:rsidRPr="00BF2188">
        <w:t>И возжигаясь Совершенной Мыслью Изначально Вышестоящего Отца, синтезируемся с Хум, стяжаем Синтез Изначально Вышестоящего Отца, возжигаясь, преображаемся.</w:t>
      </w:r>
    </w:p>
    <w:p w:rsidR="00223CB6" w:rsidRPr="00BF2188" w:rsidRDefault="00223CB6" w:rsidP="00223CB6">
      <w:pPr>
        <w:ind w:firstLine="454"/>
      </w:pPr>
      <w:r w:rsidRPr="00BF2188">
        <w:t>Становимся пред Отцом и стяжаем явление 32-рицы Изначально Вышестоящей Совершенной Мысли Изначально Вышестоящего Отца нами. В росте тенденции действия Синтезом и Огнём в Практическом применении каждым из нас. И возжигаемся практическим применением Синтеза Изначально Вышестоящей Совершенной Мысли Изначально Вышестоящего Отца. И возжигаясь Отцом, стяжаем 32 Синтеза Изначально Вышестоящего Отца в синтезе 32-х Совершенных мыслей.</w:t>
      </w:r>
    </w:p>
    <w:p w:rsidR="00223CB6" w:rsidRPr="00BF2188" w:rsidRDefault="00223CB6" w:rsidP="00223CB6">
      <w:pPr>
        <w:ind w:firstLine="454"/>
      </w:pPr>
      <w:r w:rsidRPr="00BF2188">
        <w:t>Стяжаем Совершенную мысль Отца Изначально Вышестоящего Отца, стяжаем 281 474 976 710 656 Совершенных Синтезов Изначально Вышестоящего Отца.</w:t>
      </w:r>
    </w:p>
    <w:p w:rsidR="00223CB6" w:rsidRPr="00BF2188" w:rsidRDefault="00223CB6" w:rsidP="00223CB6">
      <w:pPr>
        <w:ind w:firstLine="454"/>
      </w:pPr>
      <w:r w:rsidRPr="00BF2188">
        <w:t>Стяжаем Совершенную мысль Аватара Изначально Вышестоящего Отца, стяжая 140 737 488 355 328 Совершенных Воль Изначально Вышестоящего Отца.</w:t>
      </w:r>
    </w:p>
    <w:p w:rsidR="00223CB6" w:rsidRPr="00BF2188" w:rsidRDefault="00223CB6" w:rsidP="00223CB6">
      <w:pPr>
        <w:ind w:firstLine="454"/>
      </w:pPr>
      <w:r w:rsidRPr="00BF2188">
        <w:lastRenderedPageBreak/>
        <w:t>Стяжаем Совершенную мысль Владыки Изначально Вышестоящего Отца, стяжаем 70 368 744 177 664 Совершенных Мудростей Изначально Вышестоящего Отца.</w:t>
      </w:r>
    </w:p>
    <w:p w:rsidR="00223CB6" w:rsidRPr="00BF2188" w:rsidRDefault="00223CB6" w:rsidP="00223CB6">
      <w:pPr>
        <w:ind w:firstLine="454"/>
      </w:pPr>
      <w:r w:rsidRPr="00BF2188">
        <w:t>Синтезируемся с Хум Изначально Вышестоящего Отца, стяжаем Совершенную мысль Учителя Изначально Вышестоящего Отца, стяжая 35 184 372 088 832 Совершенных видов Любви Изначально Вышестоящего Отца.</w:t>
      </w:r>
    </w:p>
    <w:p w:rsidR="00223CB6" w:rsidRPr="00BF2188" w:rsidRDefault="00223CB6" w:rsidP="00223CB6">
      <w:pPr>
        <w:ind w:firstLine="454"/>
      </w:pPr>
      <w:r w:rsidRPr="00BF2188">
        <w:t>Синтезируемся с Хум Изначально Вышестоящего Отца, стяжаем Совершенную мысль Ипостаси Изначально Вышестоящего Отца, стяжаем 17 592 186 044 416 Совершенных Творений Изначально Вышестоящего Отца.</w:t>
      </w:r>
    </w:p>
    <w:p w:rsidR="00223CB6" w:rsidRPr="00BF2188" w:rsidRDefault="00223CB6" w:rsidP="00223CB6">
      <w:pPr>
        <w:ind w:firstLine="454"/>
      </w:pPr>
      <w:r w:rsidRPr="00BF2188">
        <w:t>Синтезируемся с Хум Изначально Вышестоящего Отца и стяжаем Совершенную мысль Служащего Изначально Вышестоящего Отца, стяжаем 8 796 093 022 208 Совершенных Созиданий Изначально Вышестоящего Отца.</w:t>
      </w:r>
    </w:p>
    <w:p w:rsidR="00223CB6" w:rsidRPr="00BF2188" w:rsidRDefault="00223CB6" w:rsidP="00223CB6">
      <w:pPr>
        <w:ind w:firstLine="454"/>
      </w:pPr>
      <w:r w:rsidRPr="00BF2188">
        <w:t xml:space="preserve">Стяжаем Совершенную мысль Посвященного Изначально Вышестоящего Отца, стяжаем 4 398 046 511 104 </w:t>
      </w:r>
      <w:proofErr w:type="gramStart"/>
      <w:r w:rsidRPr="00BF2188">
        <w:t>Совершенных</w:t>
      </w:r>
      <w:proofErr w:type="gramEnd"/>
      <w:r w:rsidRPr="00BF2188">
        <w:t xml:space="preserve"> </w:t>
      </w:r>
      <w:proofErr w:type="spellStart"/>
      <w:r w:rsidRPr="00BF2188">
        <w:t>Репликаций</w:t>
      </w:r>
      <w:proofErr w:type="spellEnd"/>
      <w:r w:rsidRPr="00BF2188">
        <w:t xml:space="preserve"> Изначально Вышестоящего Отца.</w:t>
      </w:r>
    </w:p>
    <w:p w:rsidR="00223CB6" w:rsidRPr="00BF2188" w:rsidRDefault="00223CB6" w:rsidP="00223CB6">
      <w:pPr>
        <w:ind w:firstLine="454"/>
      </w:pPr>
      <w:r w:rsidRPr="00BF2188">
        <w:t>Стяжаем Совершенную мысль Человека Изначально Вышестоящего Отца, стяжаем 2 199 023 255 552 Совершенных выражений Жизни Изначально Вышестоящего Отца.</w:t>
      </w:r>
    </w:p>
    <w:p w:rsidR="00223CB6" w:rsidRPr="00BF2188" w:rsidRDefault="00223CB6" w:rsidP="00223CB6">
      <w:pPr>
        <w:ind w:firstLine="454"/>
      </w:pPr>
      <w:r w:rsidRPr="00BF2188">
        <w:t xml:space="preserve">Стяжаем Совершенную мысль </w:t>
      </w:r>
      <w:proofErr w:type="spellStart"/>
      <w:r w:rsidRPr="00BF2188">
        <w:t>Ивдивностей</w:t>
      </w:r>
      <w:proofErr w:type="spellEnd"/>
      <w:r w:rsidRPr="00BF2188">
        <w:t xml:space="preserve"> Изначально Вышестоящего Отца, стяжаем 1 099 511 627 776 Совершенных Воскрешений Изначально Вышестоящего Отца.</w:t>
      </w:r>
    </w:p>
    <w:p w:rsidR="00223CB6" w:rsidRPr="00BF2188" w:rsidRDefault="00223CB6" w:rsidP="00223CB6">
      <w:pPr>
        <w:ind w:firstLine="454"/>
      </w:pPr>
      <w:r w:rsidRPr="00BF2188">
        <w:t>Стяжаем Совершенную мысль Иерархизаций Изначально Вышестоящего Отца, стяжаем 549 755 813 888 Совершенных Пробуждений Изначально Вышестоящего Отца</w:t>
      </w:r>
    </w:p>
    <w:p w:rsidR="00223CB6" w:rsidRPr="00BF2188" w:rsidRDefault="00223CB6" w:rsidP="00223CB6">
      <w:pPr>
        <w:ind w:firstLine="454"/>
      </w:pPr>
      <w:r w:rsidRPr="00BF2188">
        <w:t>Стяжаем Совершенную мысль Полномочий Совершенств Изначально Вышестоящего Отца, стяжаем 274 877 906 944 Совершенных Генезисов Изначально Вышестоящего Отца.</w:t>
      </w:r>
    </w:p>
    <w:p w:rsidR="00223CB6" w:rsidRPr="00BF2188" w:rsidRDefault="00223CB6" w:rsidP="00223CB6">
      <w:pPr>
        <w:ind w:firstLine="454"/>
      </w:pPr>
      <w:r w:rsidRPr="00BF2188">
        <w:t>И возжигаясь, стяжаем, синтезируемся с Хум Изначально Вышестоящего Отца, стяжаем Совершенную мысль Синтезностей Изначально Вышестоящего Отца, стяжаем 137 438 953 472 Совершенных Человечностей Изначально Вышестоящего Отца.</w:t>
      </w:r>
    </w:p>
    <w:p w:rsidR="00223CB6" w:rsidRPr="00BF2188" w:rsidRDefault="00223CB6" w:rsidP="00223CB6">
      <w:pPr>
        <w:ind w:firstLine="454"/>
      </w:pPr>
      <w:r w:rsidRPr="00BF2188">
        <w:t>Стяжаем Совершенную мысль Творящих Синтезов Изначально Вышестоящего Отца, стяжаем 68 719 476 736 Совершенных Служений Изначально Вышестоящего Отца.</w:t>
      </w:r>
    </w:p>
    <w:p w:rsidR="00223CB6" w:rsidRPr="00BF2188" w:rsidRDefault="00223CB6" w:rsidP="00223CB6">
      <w:pPr>
        <w:ind w:firstLine="454"/>
      </w:pPr>
      <w:r w:rsidRPr="00BF2188">
        <w:t xml:space="preserve">Стяжаем Совершенную мысль Статусов Изначально Вышестоящего Отца, стяжаем 34 359 738 638 Совершенных </w:t>
      </w:r>
      <w:proofErr w:type="spellStart"/>
      <w:r w:rsidRPr="00BF2188">
        <w:t>Вершений</w:t>
      </w:r>
      <w:proofErr w:type="spellEnd"/>
      <w:r w:rsidRPr="00BF2188">
        <w:t xml:space="preserve"> Изначально Вышестоящего Отца.</w:t>
      </w:r>
    </w:p>
    <w:p w:rsidR="00223CB6" w:rsidRPr="00BF2188" w:rsidRDefault="00223CB6" w:rsidP="00223CB6">
      <w:pPr>
        <w:ind w:firstLine="454"/>
      </w:pPr>
      <w:r w:rsidRPr="00BF2188">
        <w:t>Синтезируемся с Хум Изначально Вышестоящего Отца, стяжаем Совершенную мысль Посвящений Изначально Вышестоящего Отца, стяжаем 17 176 868 184 Совершенных Практик Изначально Вышестоящего Отца, синтезируемся с Хум Изначально Вышестоящего Отца,</w:t>
      </w:r>
    </w:p>
    <w:p w:rsidR="00223CB6" w:rsidRPr="00BF2188" w:rsidRDefault="00223CB6" w:rsidP="00223CB6">
      <w:pPr>
        <w:ind w:firstLine="454"/>
      </w:pPr>
      <w:r w:rsidRPr="00BF2188">
        <w:t>Стяжаем Совершенную мысль Изначально Вышестоящих Синтезов Изначально Вышестоящего Отца, стяжаем 8 589 936 592 Совершенных Могуществ Изначально Вышестоящего Отца.</w:t>
      </w:r>
    </w:p>
    <w:p w:rsidR="00223CB6" w:rsidRPr="00BF2188" w:rsidRDefault="00223CB6" w:rsidP="00223CB6">
      <w:pPr>
        <w:ind w:firstLine="454"/>
      </w:pPr>
      <w:r w:rsidRPr="00BF2188">
        <w:t xml:space="preserve">Стяжаем Совершенную мысль </w:t>
      </w:r>
      <w:proofErr w:type="spellStart"/>
      <w:r w:rsidRPr="00BF2188">
        <w:t>Прасинтезных</w:t>
      </w:r>
      <w:proofErr w:type="spellEnd"/>
      <w:r w:rsidRPr="00BF2188">
        <w:t xml:space="preserve"> компетенций Изначально Вышестоящего Отца, стяжаем 4 294 967 296 Совершенных </w:t>
      </w:r>
      <w:proofErr w:type="spellStart"/>
      <w:r w:rsidRPr="00BF2188">
        <w:t>Ивдивостей</w:t>
      </w:r>
      <w:proofErr w:type="spellEnd"/>
      <w:r w:rsidRPr="00BF2188">
        <w:t xml:space="preserve"> Изначально Вышестоящего Отца.</w:t>
      </w:r>
    </w:p>
    <w:p w:rsidR="00223CB6" w:rsidRPr="00BF2188" w:rsidRDefault="00223CB6" w:rsidP="00223CB6">
      <w:pPr>
        <w:ind w:firstLine="454"/>
      </w:pPr>
      <w:r w:rsidRPr="00BF2188">
        <w:t xml:space="preserve">Стяжаем Совершенную мысль </w:t>
      </w:r>
      <w:proofErr w:type="spellStart"/>
      <w:r w:rsidRPr="00BF2188">
        <w:t>Ивдивостей</w:t>
      </w:r>
      <w:proofErr w:type="spellEnd"/>
      <w:r w:rsidRPr="00BF2188">
        <w:t xml:space="preserve"> Синтеза Изначально Вышестоящего Отца, стяжаем 2 174 483 648 </w:t>
      </w:r>
      <w:proofErr w:type="gramStart"/>
      <w:r w:rsidRPr="00BF2188">
        <w:t>Совершенных</w:t>
      </w:r>
      <w:proofErr w:type="gramEnd"/>
      <w:r w:rsidRPr="00BF2188">
        <w:t xml:space="preserve"> </w:t>
      </w:r>
      <w:proofErr w:type="spellStart"/>
      <w:r w:rsidRPr="00BF2188">
        <w:t>Сверхпассионарностей</w:t>
      </w:r>
      <w:proofErr w:type="spellEnd"/>
      <w:r w:rsidRPr="00BF2188">
        <w:t xml:space="preserve"> Изначально Вышестоящего Отца.</w:t>
      </w:r>
    </w:p>
    <w:p w:rsidR="00223CB6" w:rsidRPr="00BF2188" w:rsidRDefault="00223CB6" w:rsidP="00223CB6">
      <w:pPr>
        <w:ind w:firstLine="454"/>
      </w:pPr>
      <w:r w:rsidRPr="00BF2188">
        <w:t>Стяжаем Совершенную мысль Иерархизаций Воли Изначально Вышестоящего Отца, стяжаем 1 073 741 824 Совершенных Истинностей Изначально Вышестоящего Отца.</w:t>
      </w:r>
    </w:p>
    <w:p w:rsidR="00223CB6" w:rsidRPr="00BF2188" w:rsidRDefault="00223CB6" w:rsidP="00223CB6">
      <w:pPr>
        <w:ind w:firstLine="454"/>
      </w:pPr>
      <w:r w:rsidRPr="00BF2188">
        <w:t xml:space="preserve">Стяжаем Совершенную мысль Совершенств Мудрости Изначально Вышестоящего Отца, стяжаем 536 840 912 Совершенных </w:t>
      </w:r>
      <w:proofErr w:type="spellStart"/>
      <w:r w:rsidRPr="00BF2188">
        <w:t>Окскостей</w:t>
      </w:r>
      <w:proofErr w:type="spellEnd"/>
      <w:r w:rsidRPr="00BF2188">
        <w:t xml:space="preserve"> Изначально Вышестоящего Отца.</w:t>
      </w:r>
    </w:p>
    <w:p w:rsidR="00223CB6" w:rsidRPr="00BF2188" w:rsidRDefault="00223CB6" w:rsidP="00223CB6">
      <w:pPr>
        <w:ind w:firstLine="454"/>
      </w:pPr>
      <w:r w:rsidRPr="00BF2188">
        <w:t>Стяжаем Совершенную мысль Синтезностей Любви Изначально Вышестоящего Отца, стяжаем 268 435 456 Совершенных Красот Изначально Вышестоящего Отца.</w:t>
      </w:r>
    </w:p>
    <w:p w:rsidR="00223CB6" w:rsidRPr="00BF2188" w:rsidRDefault="00223CB6" w:rsidP="00223CB6">
      <w:pPr>
        <w:ind w:firstLine="454"/>
      </w:pPr>
      <w:r w:rsidRPr="00BF2188">
        <w:t>Стяжаем Совершенную мысль Начал Творения Изначально Вышестоящего Отца, стяжаем 134 217 728 Совершенных Констант Изначально Вышестоящего Отца.</w:t>
      </w:r>
    </w:p>
    <w:p w:rsidR="00223CB6" w:rsidRPr="00BF2188" w:rsidRDefault="00223CB6" w:rsidP="00223CB6">
      <w:pPr>
        <w:ind w:firstLine="454"/>
      </w:pPr>
      <w:r w:rsidRPr="00BF2188">
        <w:t>Синтезируемся с Хум, стяжаем Совершенную мысль Прав Созидания Изначально Вышестоящего Отца, стяжаем 67 108 864 Совершенных Знаний Изначально Вышестоящего Отца.</w:t>
      </w:r>
    </w:p>
    <w:p w:rsidR="00223CB6" w:rsidRPr="00BF2188" w:rsidRDefault="00223CB6" w:rsidP="00223CB6">
      <w:pPr>
        <w:ind w:firstLine="454"/>
      </w:pPr>
      <w:r w:rsidRPr="00BF2188">
        <w:t>Синтезируемся с Хум Изначально Вышестоящего Отца, стяжаем Совершенную мысль Частей Изначально Вышестоящего Отца, стяжаем 33 554 432 Совершенных Меры Изначально Вышестоящего Отца.</w:t>
      </w:r>
    </w:p>
    <w:p w:rsidR="00223CB6" w:rsidRPr="00BF2188" w:rsidRDefault="00223CB6" w:rsidP="00223CB6">
      <w:pPr>
        <w:ind w:firstLine="454"/>
      </w:pPr>
      <w:r w:rsidRPr="00BF2188">
        <w:t xml:space="preserve">Стяжаем Совершенную мысль Систем Изначально Вышестоящего Отца, стяжаем </w:t>
      </w:r>
    </w:p>
    <w:p w:rsidR="00223CB6" w:rsidRPr="00BF2188" w:rsidRDefault="00223CB6" w:rsidP="00223CB6">
      <w:pPr>
        <w:ind w:firstLine="454"/>
      </w:pPr>
      <w:r w:rsidRPr="00BF2188">
        <w:t>16 777 216 Совершенных Стандартов Изначально Вышестоящего Отца.</w:t>
      </w:r>
    </w:p>
    <w:p w:rsidR="00223CB6" w:rsidRPr="00BF2188" w:rsidRDefault="00223CB6" w:rsidP="00223CB6">
      <w:pPr>
        <w:ind w:firstLine="454"/>
      </w:pPr>
      <w:r w:rsidRPr="00BF2188">
        <w:lastRenderedPageBreak/>
        <w:t>Стяжаем Совершенную мысль Аппаратов Изначально Вышестоящего Отца, стяжаем 4 194 304 Совершенных Законов Изначально Вышестоящего Отца.</w:t>
      </w:r>
    </w:p>
    <w:p w:rsidR="00223CB6" w:rsidRPr="00BF2188" w:rsidRDefault="00223CB6" w:rsidP="00223CB6">
      <w:pPr>
        <w:ind w:firstLine="454"/>
      </w:pPr>
      <w:r w:rsidRPr="00BF2188">
        <w:t>Стяжаем Совершенную мысль Частностей Изначально Вышестоящего Отца, стяжаем 2 097 152 Совершенных Императива Изначально Вышестоящего Отца.</w:t>
      </w:r>
    </w:p>
    <w:p w:rsidR="00223CB6" w:rsidRPr="00BF2188" w:rsidRDefault="00223CB6" w:rsidP="00223CB6">
      <w:pPr>
        <w:ind w:firstLine="454"/>
      </w:pPr>
      <w:r w:rsidRPr="00BF2188">
        <w:t>Стяжаем Совершенную мысль Синтезного Мирового Метагалактического Тела Изначально Вышестоящего Отца, стяжаем 1 048 576 Совершенных Аксиом Изначально Вышестоящего Отца.</w:t>
      </w:r>
    </w:p>
    <w:p w:rsidR="00223CB6" w:rsidRPr="00BF2188" w:rsidRDefault="00223CB6" w:rsidP="00223CB6">
      <w:pPr>
        <w:ind w:firstLine="454"/>
      </w:pPr>
      <w:r w:rsidRPr="00BF2188">
        <w:t xml:space="preserve">Стяжаем Совершенную мысль Метагалактического Мирового Тела Изначально Вышестоящего Отца, стяжаем 524 288 </w:t>
      </w:r>
      <w:proofErr w:type="gramStart"/>
      <w:r w:rsidRPr="00BF2188">
        <w:t>Совершенных</w:t>
      </w:r>
      <w:proofErr w:type="gramEnd"/>
      <w:r w:rsidRPr="00BF2188">
        <w:t xml:space="preserve"> Начала Изначально Вышестоящего Отца.</w:t>
      </w:r>
    </w:p>
    <w:p w:rsidR="00223CB6" w:rsidRPr="00BF2188" w:rsidRDefault="00223CB6" w:rsidP="00223CB6">
      <w:pPr>
        <w:ind w:firstLine="454"/>
      </w:pPr>
      <w:r w:rsidRPr="00BF2188">
        <w:t>И возжигаясь концентрацией Синтеза Изначально Вышестоящего Отца, возжигаясь Синтезом, стяжаем Совершенную мысль Тонкого Метагалактического Мирового Тела, стяжаем 262 144 Совершенных Принципов Изначально Вышестоящего Отца.</w:t>
      </w:r>
    </w:p>
    <w:p w:rsidR="00223CB6" w:rsidRPr="00BF2188" w:rsidRDefault="00223CB6" w:rsidP="00223CB6">
      <w:pPr>
        <w:ind w:firstLine="454"/>
      </w:pPr>
      <w:r w:rsidRPr="00BF2188">
        <w:t xml:space="preserve">Синтезируемся с Хум Изначально Вышестоящего Отца, стяжаем Совершенную мысль Физического Мирового Метагалактического Тела, стяжаем 131 072 </w:t>
      </w:r>
      <w:proofErr w:type="gramStart"/>
      <w:r w:rsidRPr="00BF2188">
        <w:t>Совершенных</w:t>
      </w:r>
      <w:proofErr w:type="gramEnd"/>
      <w:r w:rsidRPr="00BF2188">
        <w:t xml:space="preserve"> Метода Изначально Вышестоящего Отца.</w:t>
      </w:r>
    </w:p>
    <w:p w:rsidR="00223CB6" w:rsidRPr="00BF2188" w:rsidRDefault="00223CB6" w:rsidP="00223CB6">
      <w:pPr>
        <w:ind w:firstLine="454"/>
      </w:pPr>
      <w:r w:rsidRPr="00BF2188">
        <w:t>И синтезируясь с Хум Изначально Вышестоящего Отца, стяжаем Совершенную мысль Поядающего Огня Изначально Вышестоящего Отца, стяжая 65 536 Совершенных Правил Изначально Вышестоящего Отца каждым из нас и синтезом нас.</w:t>
      </w:r>
    </w:p>
    <w:p w:rsidR="00223CB6" w:rsidRPr="00BF2188" w:rsidRDefault="00223CB6" w:rsidP="00223CB6">
      <w:pPr>
        <w:ind w:firstLine="454"/>
      </w:pPr>
      <w:r w:rsidRPr="00BF2188">
        <w:t>И возжигаясь стяжённой концентрацией объёмов Синтеза и Огня, 32-рицы Совершенных Мыслей Изначально Вышестоящего Отца, возжигаемся и включаемся в оперирование обработки действия действующего Синтеза сложения Изначально Вышестоящей Совершенной Мысли Изначально Вышестоящего Отца каждым из нас.</w:t>
      </w:r>
    </w:p>
    <w:p w:rsidR="00223CB6" w:rsidRPr="00BF2188" w:rsidRDefault="00223CB6" w:rsidP="00223CB6">
      <w:pPr>
        <w:ind w:firstLine="454"/>
      </w:pPr>
      <w:r w:rsidRPr="00BF2188">
        <w:t>И возжигаясь, синтезируемся с Хум, стяжаем 32 Синтеза Изначально Вышестоящего Отца. И вводим последовательно и поэтапно каждый объём Синтеза в каждую позицию Совершенной Мысли Изначально Вышестоящего Отца, формируя Творение Синтезом Изначально Вышестоящего Отца Изначально Вышестоящей Совершенной Мысли в каждом из нас.</w:t>
      </w:r>
    </w:p>
    <w:p w:rsidR="00223CB6" w:rsidRPr="00BF2188" w:rsidRDefault="00223CB6" w:rsidP="00223CB6">
      <w:pPr>
        <w:ind w:firstLine="454"/>
      </w:pPr>
      <w:r w:rsidRPr="00BF2188">
        <w:t xml:space="preserve">И возжигаясь, преображаясь, развёртываемся 32-мя Совершенными Мыслями Изначально Вышестоящего Отца, стяжаем Изначально Вышестоящую Совершенную Мысль Изначально Вышестоящего Отца каждому из нас и синтезу нас. </w:t>
      </w:r>
      <w:proofErr w:type="spellStart"/>
      <w:r w:rsidRPr="00BF2188">
        <w:t>Компактифицируя</w:t>
      </w:r>
      <w:proofErr w:type="spellEnd"/>
      <w:r w:rsidRPr="00BF2188">
        <w:t xml:space="preserve"> явление отстройки процессов 32-рицы Совершенных мыслей каждого из нас. И возжигаясь этим, развёртываемся пред Изначально Вышестоящим Отцом частью Изначально Вышестоящего Отца Совершенная Мысль собою каждым из нас.</w:t>
      </w:r>
    </w:p>
    <w:p w:rsidR="00223CB6" w:rsidRPr="00BF2188" w:rsidRDefault="00223CB6" w:rsidP="00223CB6">
      <w:pPr>
        <w:ind w:firstLine="454"/>
      </w:pPr>
      <w:r w:rsidRPr="00BF2188">
        <w:t xml:space="preserve">И эманируем Изначально Вышестоящему Отцу действие в </w:t>
      </w:r>
      <w:proofErr w:type="spellStart"/>
      <w:r w:rsidRPr="00BF2188">
        <w:t>процессуальности</w:t>
      </w:r>
      <w:proofErr w:type="spellEnd"/>
      <w:r w:rsidRPr="00BF2188">
        <w:t xml:space="preserve"> биения Синтезом живого становления прямого выражения Синтеза частью нами.</w:t>
      </w:r>
    </w:p>
    <w:p w:rsidR="00223CB6" w:rsidRPr="00BF2188" w:rsidRDefault="00223CB6" w:rsidP="00223CB6">
      <w:pPr>
        <w:ind w:firstLine="454"/>
      </w:pPr>
      <w:r w:rsidRPr="00BF2188">
        <w:t xml:space="preserve">И возжигаемся </w:t>
      </w:r>
      <w:proofErr w:type="spellStart"/>
      <w:r w:rsidRPr="00BF2188">
        <w:t>синтезтелесностью</w:t>
      </w:r>
      <w:proofErr w:type="spellEnd"/>
      <w:r w:rsidRPr="00BF2188">
        <w:t xml:space="preserve"> физичности выражения Изначально Вышестоящей Совершенной Мысли Изначально Вышестоящего Отца, стяжая Мысль Изначально Вышестоящего Отца внутренне ИВДИВО-цельную каждому из нас.</w:t>
      </w:r>
    </w:p>
    <w:p w:rsidR="00223CB6" w:rsidRPr="00BF2188" w:rsidRDefault="00223CB6" w:rsidP="00223CB6">
      <w:pPr>
        <w:ind w:firstLine="454"/>
      </w:pPr>
      <w:r w:rsidRPr="00BF2188">
        <w:t xml:space="preserve">И вот здесь, стяжая, вы её не просто формой стяжаете. Попробуйте услышать мысль как </w:t>
      </w:r>
      <w:proofErr w:type="spellStart"/>
      <w:r w:rsidRPr="00BF2188">
        <w:t>простроенность</w:t>
      </w:r>
      <w:proofErr w:type="spellEnd"/>
      <w:r w:rsidRPr="00BF2188">
        <w:t xml:space="preserve"> слов внутренней связи.</w:t>
      </w:r>
    </w:p>
    <w:p w:rsidR="00223CB6" w:rsidRPr="00BF2188" w:rsidRDefault="00223CB6" w:rsidP="00223CB6">
      <w:pPr>
        <w:ind w:firstLine="454"/>
      </w:pPr>
      <w:r w:rsidRPr="00BF2188">
        <w:t xml:space="preserve">И возжигаясь, впитываем, усваиваем, расписывая Мысль Изначально Вышестоящего Отца в усвоении Изначально Вышестоящей Совершенной Мысли в Чаше Посвящённого Высокой Цельной Метагалактики в оболочках Сферы Чаши Сферы Мысли в ячейках Чаши. Стяжая у Изначально Вышестоящего Отца Синтез Репликации Мыслей в максимально постоянном стабильном потоке Репликации Совершенной Мысли Изначально Вышестоящего Отца каждому из нас. </w:t>
      </w:r>
    </w:p>
    <w:p w:rsidR="00223CB6" w:rsidRPr="00BF2188" w:rsidRDefault="00223CB6" w:rsidP="00223CB6">
      <w:pPr>
        <w:ind w:firstLine="454"/>
      </w:pPr>
      <w:r w:rsidRPr="00BF2188">
        <w:t xml:space="preserve">И возжигаясь этим, синтезируемся с Хум Изначально Вышестоящего Отца, стяжаем 36-й вид материи, </w:t>
      </w:r>
      <w:proofErr w:type="spellStart"/>
      <w:r w:rsidRPr="00BF2188">
        <w:t>Логитика</w:t>
      </w:r>
      <w:proofErr w:type="spellEnd"/>
      <w:r w:rsidRPr="00BF2188">
        <w:t xml:space="preserve">. Стяжая у Изначально Вышестоящего Отца </w:t>
      </w:r>
      <w:proofErr w:type="spellStart"/>
      <w:r w:rsidRPr="00BF2188">
        <w:t>Логитическое</w:t>
      </w:r>
      <w:proofErr w:type="spellEnd"/>
      <w:r w:rsidRPr="00BF2188">
        <w:t xml:space="preserve"> тело каждому из нас в усвоении 36-го вида материи. Стяжая Синтез, Огонь и Условия данного вида материи в синтезе предшествующих объёмов Синтеза материй и тел каждым из нас.</w:t>
      </w:r>
    </w:p>
    <w:p w:rsidR="00223CB6" w:rsidRPr="00BF2188" w:rsidRDefault="00223CB6" w:rsidP="00223CB6">
      <w:pPr>
        <w:ind w:firstLine="454"/>
      </w:pPr>
      <w:r w:rsidRPr="00BF2188">
        <w:t xml:space="preserve">И возжигаясь, впитываем Начало внутреннего выражения Интуиции складывания 64-х </w:t>
      </w:r>
      <w:proofErr w:type="spellStart"/>
      <w:r w:rsidRPr="00BF2188">
        <w:t>Начальностей</w:t>
      </w:r>
      <w:proofErr w:type="spellEnd"/>
      <w:r w:rsidRPr="00BF2188">
        <w:t xml:space="preserve"> каждого вида материи в тело </w:t>
      </w:r>
      <w:proofErr w:type="spellStart"/>
      <w:r w:rsidRPr="00BF2188">
        <w:t>Логитическое</w:t>
      </w:r>
      <w:proofErr w:type="spellEnd"/>
      <w:r w:rsidRPr="00BF2188">
        <w:t xml:space="preserve"> наше.</w:t>
      </w:r>
    </w:p>
    <w:p w:rsidR="00223CB6" w:rsidRPr="00BF2188" w:rsidRDefault="00223CB6" w:rsidP="00223CB6">
      <w:pPr>
        <w:ind w:firstLine="454"/>
      </w:pPr>
      <w:r w:rsidRPr="00BF2188">
        <w:t xml:space="preserve">И возжигаясь Синтезом Изначально Вышестоящего Отца, преображаемся этим. Выстраиваясь, развёртываемся включённой фундаментальностью правильных </w:t>
      </w:r>
      <w:proofErr w:type="spellStart"/>
      <w:r w:rsidRPr="00BF2188">
        <w:t>простроек</w:t>
      </w:r>
      <w:proofErr w:type="spellEnd"/>
      <w:r w:rsidRPr="00BF2188">
        <w:t xml:space="preserve"> Начал Интуиции Изначально Вышестоящего Отца. И данным явлением Тела Огня эманируем </w:t>
      </w:r>
      <w:r w:rsidRPr="00BF2188">
        <w:lastRenderedPageBreak/>
        <w:t xml:space="preserve">применение и приложение Изначально Вышестоящей Совершенной части </w:t>
      </w:r>
      <w:proofErr w:type="spellStart"/>
      <w:r w:rsidRPr="00BF2188">
        <w:t>Логитическим</w:t>
      </w:r>
      <w:proofErr w:type="spellEnd"/>
      <w:r w:rsidRPr="00BF2188">
        <w:t xml:space="preserve"> Телом в усвоении 36-го вида материи нами в четырёх видах явления Метагалактик каждым из нас.</w:t>
      </w:r>
    </w:p>
    <w:p w:rsidR="00223CB6" w:rsidRPr="00BF2188" w:rsidRDefault="00223CB6" w:rsidP="00223CB6">
      <w:pPr>
        <w:ind w:firstLine="454"/>
      </w:pPr>
      <w:r w:rsidRPr="00BF2188">
        <w:t xml:space="preserve">И эманируем, выстраивая </w:t>
      </w:r>
      <w:proofErr w:type="spellStart"/>
      <w:r w:rsidRPr="00BF2188">
        <w:t>отстроенность</w:t>
      </w:r>
      <w:proofErr w:type="spellEnd"/>
      <w:r w:rsidRPr="00BF2188">
        <w:t xml:space="preserve"> выражения единичности Мысли Изначально Вышестоящего Отца всеобъемлющей интуитивной формой взаимодействия с Изначально Вышестоящим Отцом видами реализации Миров, материй планеты Земля каждым человеком физически нами.</w:t>
      </w:r>
    </w:p>
    <w:p w:rsidR="00223CB6" w:rsidRPr="00BF2188" w:rsidRDefault="00223CB6" w:rsidP="00223CB6">
      <w:pPr>
        <w:ind w:firstLine="454"/>
      </w:pPr>
      <w:r w:rsidRPr="00BF2188">
        <w:t>И возжигаясь этим, преображаемся пред Изначально Вышестоящим Отцом, усваиваем данное явление Тела каждым из нас.</w:t>
      </w:r>
    </w:p>
    <w:p w:rsidR="00956189" w:rsidRPr="00BF2188" w:rsidRDefault="00223CB6" w:rsidP="00956189">
      <w:pPr>
        <w:ind w:firstLine="454"/>
      </w:pPr>
      <w:r w:rsidRPr="00BF2188">
        <w:t xml:space="preserve">Благодарим Изначально Вышестоящего Отца. Говорим о том, что мы скоро вернёмся. </w:t>
      </w:r>
      <w:bookmarkStart w:id="78" w:name="_Toc61964497"/>
    </w:p>
    <w:p w:rsidR="00223CB6" w:rsidRPr="003659BD" w:rsidRDefault="00223CB6" w:rsidP="00956189">
      <w:pPr>
        <w:pStyle w:val="12"/>
      </w:pPr>
      <w:bookmarkStart w:id="79" w:name="_Toc62496044"/>
      <w:r w:rsidRPr="003659BD">
        <w:t>Практика 15. Итоговая</w:t>
      </w:r>
      <w:bookmarkEnd w:id="78"/>
      <w:bookmarkEnd w:id="79"/>
    </w:p>
    <w:p w:rsidR="00223CB6" w:rsidRPr="00BF2188" w:rsidRDefault="00223CB6" w:rsidP="00223CB6">
      <w:pPr>
        <w:ind w:firstLine="454"/>
      </w:pPr>
      <w:r w:rsidRPr="003659BD">
        <w:t>Переходим</w:t>
      </w:r>
      <w:r w:rsidR="00BF2188">
        <w:t xml:space="preserve">. </w:t>
      </w:r>
      <w:r w:rsidR="00BF2188" w:rsidRPr="00BF2188">
        <w:t>Д</w:t>
      </w:r>
      <w:r w:rsidRPr="00BF2188">
        <w:t>анным объёмом стяжания развёртываемся в Изначально Вышестоящем Доме Изначально Вышестоящего Отца, входя служением в организацию ИВДИВО 36-м объёмом Синтеза. Развёртывая 36-ю оболочку Сферы ИВДИВО каждого. И синтезируемся вначале с Аватарами Синтеза Кут Хуми Фаинь цельностью объёма владения осуществления Репликации и Синтеза Воли 36-го объёма Синтеза Изначально Вышестоящего Отца, возожжённого в каждом из нас.</w:t>
      </w:r>
    </w:p>
    <w:p w:rsidR="00223CB6" w:rsidRPr="00BF2188" w:rsidRDefault="00223CB6" w:rsidP="00223CB6">
      <w:pPr>
        <w:ind w:firstLine="454"/>
      </w:pPr>
      <w:r w:rsidRPr="00BF2188">
        <w:t xml:space="preserve">Синтезируемся с Хум Аватаров Синтеза Кут Хуми Фаинь и стяжаем явление развёртывания Учителя 36-го Синтеза в форме. Стяжая и прося преобразить Синтезом Изначально Вышестоящего Отца на итоговую практику каждого из нас Цельностью внутренних достижений с Аватарами Синтеза в течение двух дней. </w:t>
      </w:r>
    </w:p>
    <w:p w:rsidR="00223CB6" w:rsidRPr="00BF2188" w:rsidRDefault="00223CB6" w:rsidP="00223CB6">
      <w:pPr>
        <w:ind w:firstLine="454"/>
      </w:pPr>
      <w:proofErr w:type="gramStart"/>
      <w:r w:rsidRPr="00BF2188">
        <w:t>И, возжигаясь, преображаясь Синтезом и Огнём итоговой практики, мы синтезируемся с Хум Изначально Вышестоящего Отца, развёртываемся в Зале пред Изначально Вышестоящим Отцом так же держа в активации 36-ю Оболочку Сферы ИВДИВО, разгораясь Огнём концентрации поддержки Синтеза Совершенные Части и цельностью явления 36-го объёма Синтеза Изначально Вышестоящего Отца, вспыхиваем индивидуально применённым личным явлением Ядер Синтеза в каждом из нас.</w:t>
      </w:r>
      <w:proofErr w:type="gramEnd"/>
    </w:p>
    <w:p w:rsidR="00223CB6" w:rsidRPr="00BF2188" w:rsidRDefault="00223CB6" w:rsidP="00223CB6">
      <w:pPr>
        <w:ind w:firstLine="454"/>
      </w:pPr>
      <w:r w:rsidRPr="00BF2188">
        <w:t>Синтезируемся с Хум Изначально Вышестоящего Отца и стяжаем у Изначально Вышестоящего Отца Синтезом итоговой практики 262145-ричность Изначально Вышестоящей Цельности Изначально Вышестоящего Отца на каждого из нас и, возжигаясь, развёртываемся Изначально Вышестояще Цельно 262145-рично каждым из нас.</w:t>
      </w:r>
    </w:p>
    <w:p w:rsidR="00223CB6" w:rsidRPr="00BF2188" w:rsidRDefault="00223CB6" w:rsidP="00223CB6">
      <w:pPr>
        <w:ind w:firstLine="454"/>
      </w:pPr>
      <w:r w:rsidRPr="00BF2188">
        <w:t xml:space="preserve">Синтезируемся с Хум Изначально Вышестоящего Отца и стяжаем 65536 </w:t>
      </w:r>
      <w:proofErr w:type="spellStart"/>
      <w:r w:rsidRPr="00BF2188">
        <w:t>шестидесятичетырёхллионов</w:t>
      </w:r>
      <w:proofErr w:type="spellEnd"/>
      <w:r w:rsidRPr="00BF2188">
        <w:t xml:space="preserve"> Огней, 65536 </w:t>
      </w:r>
      <w:proofErr w:type="spellStart"/>
      <w:r w:rsidRPr="00BF2188">
        <w:t>шестидесятичетырёхллионов</w:t>
      </w:r>
      <w:proofErr w:type="spellEnd"/>
      <w:r w:rsidRPr="00BF2188">
        <w:t xml:space="preserve"> Ядер Синтеза, стяжаем 65536 </w:t>
      </w:r>
      <w:proofErr w:type="spellStart"/>
      <w:r w:rsidRPr="00BF2188">
        <w:t>шестидесятичетырёхллионов</w:t>
      </w:r>
      <w:proofErr w:type="spellEnd"/>
      <w:r w:rsidRPr="00BF2188">
        <w:t xml:space="preserve"> Субъядерности 36-го Синтеза Изначально Вышестоящего Отца 262145-й Изначально Вышестоящей Цельности каждым из нас и синтезом нас и, возжигаясь, преображаясь, усваиваем Огонь, Ядра Синтеза, Субъядерности в явлении Изначально Вышестоящего Отца.</w:t>
      </w:r>
    </w:p>
    <w:p w:rsidR="00223CB6" w:rsidRPr="00BF2188" w:rsidRDefault="00223CB6" w:rsidP="00223CB6">
      <w:pPr>
        <w:ind w:firstLine="454"/>
      </w:pPr>
      <w:r w:rsidRPr="00BF2188">
        <w:t xml:space="preserve">И вот здесь вот в явлении выше перечисленного развёртываемся и являем Изначально Вышестоящего Отца 65536-ричным явлением </w:t>
      </w:r>
      <w:proofErr w:type="spellStart"/>
      <w:r w:rsidRPr="00BF2188">
        <w:t>шестидесятичетырёхллионности</w:t>
      </w:r>
      <w:proofErr w:type="spellEnd"/>
      <w:r w:rsidRPr="00BF2188">
        <w:t xml:space="preserve"> Огней – эффект явления Отца, как цели; дальше Ядер Синтеза – эффект явления Отца, как цели; далее Субъядерности – эффект явления Отца, как цели.</w:t>
      </w:r>
    </w:p>
    <w:p w:rsidR="00223CB6" w:rsidRPr="00BF2188" w:rsidRDefault="00223CB6" w:rsidP="00223CB6">
      <w:pPr>
        <w:ind w:firstLine="454"/>
      </w:pPr>
      <w:r w:rsidRPr="00BF2188">
        <w:t>И, возжигаясь синтез-</w:t>
      </w:r>
      <w:proofErr w:type="spellStart"/>
      <w:r w:rsidRPr="00BF2188">
        <w:t>физичностью</w:t>
      </w:r>
      <w:proofErr w:type="spellEnd"/>
      <w:r w:rsidRPr="00BF2188">
        <w:t xml:space="preserve"> Изначально Вышестоящего Отца Изначально Вышестояще Цельно, синтезируемся с Хум Изначально Вышестоящего Отца и просим записать Стандарт 36-го Синтеза в каждом из нас и синтезом нас в явлении всех стяжённых объёмов Огней, Синтезов, Воли Синтеза тренингом, Синтезом Воли в каждом из нас. И синтезируемся с Хум Изначально Вышестоящего Отца, стяжаем далее цельный Огонь и цельный Синтез 262145-ричного выражения Изначально Вышестоящей Цельности 36-го Синтеза Изначально Вышестоящего Отца.</w:t>
      </w:r>
    </w:p>
    <w:p w:rsidR="00223CB6" w:rsidRPr="00BF2188" w:rsidRDefault="00223CB6" w:rsidP="00223CB6">
      <w:pPr>
        <w:ind w:firstLine="454"/>
      </w:pPr>
      <w:r w:rsidRPr="00BF2188">
        <w:t xml:space="preserve">Стяжаем 262145 Синтезов Изначально Вышестоящего Отца, концентрируя явления </w:t>
      </w:r>
      <w:proofErr w:type="gramStart"/>
      <w:r w:rsidRPr="00BF2188">
        <w:t>развёртывания</w:t>
      </w:r>
      <w:proofErr w:type="gramEnd"/>
      <w:r w:rsidRPr="00BF2188">
        <w:t xml:space="preserve"> в усилении Чаши Посвящённого Высокой Цельной Метагалактики, стяжая 262145-ричность Человека Изначально Вышестоящего Отца. И, синтезируясь с Хум Изначально </w:t>
      </w:r>
      <w:r w:rsidRPr="00BF2188">
        <w:lastRenderedPageBreak/>
        <w:t>Вышестоящего Отца, развёртываемся пред Отцом Человеком 262145-ричным, являясь Человеком Изначально Вышестоящего Отца Высоко Цельно Метагалактически каждым из нас.</w:t>
      </w:r>
    </w:p>
    <w:p w:rsidR="00223CB6" w:rsidRPr="00BF2188" w:rsidRDefault="00223CB6" w:rsidP="00223CB6">
      <w:pPr>
        <w:ind w:firstLine="454"/>
      </w:pPr>
      <w:r w:rsidRPr="00BF2188">
        <w:t>И синтезируемся с Хум Изначально Вышестоящего Отца, стяжаем 64 Инструмента и 64 Синтеза Изначально Вышестоящего Отца, 64-рицу Служения и 64 Синтеза Изначально Вышестоящего Отца, 64-рицу Человека Изначально Вышестоящего Отца и 64 Синтеза Изначально Вышестоящего Отца каждому из нас и синтезу нас.</w:t>
      </w:r>
    </w:p>
    <w:p w:rsidR="00223CB6" w:rsidRPr="00BF2188" w:rsidRDefault="00223CB6" w:rsidP="00223CB6">
      <w:pPr>
        <w:ind w:firstLine="454"/>
      </w:pPr>
      <w:r w:rsidRPr="00BF2188">
        <w:t>И, возжигаясь Изначально Вышестоящим Отцом, возжигаясь Аватарами Синтеза Кут Хуми Фаинь, стяжаем 16384-рицу Генов и 16384-рицу Синтеза Изначально Вышестоящего Отца, возжигаясь, преображаясь стяжённым, прося Изначально Вышестоящего Отца зафиксировать стяжание 32768 ИВДИВО Реализаций, 32768 Синтезов Изначально Вышестоящего Отца каждому из нас и синтезу нас.</w:t>
      </w:r>
    </w:p>
    <w:p w:rsidR="00223CB6" w:rsidRPr="00BF2188" w:rsidRDefault="00223CB6" w:rsidP="00223CB6">
      <w:pPr>
        <w:ind w:firstLine="454"/>
      </w:pPr>
      <w:r w:rsidRPr="00BF2188">
        <w:t>И, возжигаясь, насыщаясь, выстраиваемся внутренним ходом движения Синтеза цельностью Огня и цельностью Синтеза каждого из нас, организуемся явлением Изначально Вышестоящего Отца в нас, преображаясь, развёртываемся Изначально Вышестоящим Отцом и стяжаем цельность выражения Книги Синтеза 36-го Изначально Вышестоящего Отца, принимая в руки Огонь и Синтез 36-й Книги Синтеза. В этом выражении Синтеза и Огня, синтезируемся с Хум Аватаров Синтеза Кут Хуми Фаинь, переходим в библиотеку Изначально Вышестоящего Дома Изначально Вышестоящего Отца, эманируем вектор направленности действия Огня Книгой Синтеза из нашего Тела.</w:t>
      </w:r>
    </w:p>
    <w:p w:rsidR="00223CB6" w:rsidRPr="00BF2188" w:rsidRDefault="00223CB6" w:rsidP="00223CB6">
      <w:pPr>
        <w:ind w:firstLine="454"/>
      </w:pPr>
      <w:r w:rsidRPr="00BF2188">
        <w:t>Попробуйте увидеть, что в руках Огонь, а из Тела направляется вектор действия Синтеза с запросом на соответствующую Книгу. То есть, Книга общая, но с определёнными специфическими характеристиками по вашей внутренней надобности – как бы сзади такое приложение, если у вас там отстройка, например, математики академического центра, то в этой книге сзади приложение в координации с математикой.</w:t>
      </w:r>
    </w:p>
    <w:p w:rsidR="00223CB6" w:rsidRPr="00BF2188" w:rsidRDefault="00223CB6" w:rsidP="00223CB6">
      <w:pPr>
        <w:ind w:firstLine="454"/>
      </w:pPr>
      <w:r w:rsidRPr="00BF2188">
        <w:t>Вы активируетесь Планом Синтеза – значит, активация приложения на План Синтеза. Вы разрабатываетесь схемами – значит, в активации структурности отстройки схем. То есть, какая-то специфичность вашей активностью, чтобы направленность действия Синтезом в приложении, то есть, Аватар Кут Хуми говорит о том, что мы не умеем прикладывать Синтез, и мы должны научиться прикладывать Синтез в том интересе, который нас физически разрабатывает – интерес приложения.</w:t>
      </w:r>
    </w:p>
    <w:p w:rsidR="00223CB6" w:rsidRPr="00BF2188" w:rsidRDefault="00223CB6" w:rsidP="00223CB6">
      <w:pPr>
        <w:ind w:firstLine="454"/>
      </w:pPr>
      <w:r w:rsidRPr="00BF2188">
        <w:t xml:space="preserve">И, возжигаясь, принимаем в руки. Нам выдают Книгу 36-го Синтеза. Берём двумя руками Книгу, адаптируемся в пристройке к Огню и Синтезу. Книга из ИВДИВО-Цельности. С Книгой переходим в максимально высокое Здание – </w:t>
      </w:r>
      <w:proofErr w:type="gramStart"/>
      <w:r w:rsidRPr="00BF2188">
        <w:t>на</w:t>
      </w:r>
      <w:proofErr w:type="gramEnd"/>
      <w:r w:rsidRPr="00BF2188">
        <w:t xml:space="preserve"> сейчас </w:t>
      </w:r>
      <w:proofErr w:type="gramStart"/>
      <w:r w:rsidRPr="00BF2188">
        <w:t>для</w:t>
      </w:r>
      <w:proofErr w:type="gramEnd"/>
      <w:r w:rsidRPr="00BF2188">
        <w:t xml:space="preserve"> нас с вами это Экополис Аватара Синтеза Кут Хуми в Истинной Метагалактике. Развёртываемся на 17-м этаже, становимся в центре кабинета около Ядра, эманируем стяжённое выражение за два дня каждым из нас в целом на 17-м этаже, выстраивая вертикаль </w:t>
      </w:r>
      <w:proofErr w:type="spellStart"/>
      <w:r w:rsidRPr="00BF2188">
        <w:t>столпной</w:t>
      </w:r>
      <w:proofErr w:type="spellEnd"/>
      <w:r w:rsidRPr="00BF2188">
        <w:t xml:space="preserve"> </w:t>
      </w:r>
      <w:proofErr w:type="spellStart"/>
      <w:r w:rsidRPr="00BF2188">
        <w:t>осуществлённости</w:t>
      </w:r>
      <w:proofErr w:type="spellEnd"/>
      <w:r w:rsidRPr="00BF2188">
        <w:t xml:space="preserve"> в Здании. Обходим Ядро, подходим к рабочему столу, кладём Книгу, присаживаемся за рабочий стол, обновляя, концентрируем новизну Начал Интуиции Метагалактического Служения, Синтеза Служения каждым из нас, обновляя содержание на рабочем столе.</w:t>
      </w:r>
    </w:p>
    <w:p w:rsidR="00223CB6" w:rsidRPr="00BF2188" w:rsidRDefault="00223CB6" w:rsidP="00223CB6">
      <w:pPr>
        <w:ind w:firstLine="454"/>
      </w:pPr>
      <w:r w:rsidRPr="00BF2188">
        <w:t xml:space="preserve">Фиксируем Книгу по центру, закрываем Книгу 35-го Синтеза – у кого она там открыта, кто был. </w:t>
      </w:r>
      <w:proofErr w:type="gramStart"/>
      <w:r w:rsidRPr="00BF2188">
        <w:t>Берём Книгу 35-го Синтеза в руки, становимся опять, переходим в центр и вот здесь такое небольшое задание вам будет – возжигаясь, приглашаем в Здание в течение месяца Изначально Вышестоящего Отца, чтобы в какой-то момент удобный – в разработку в какую-то, ночную подготовку, дневную активацию в зависимости от вашей внутренней действенности или разработанности, Отец посетил ваш частный Дом.</w:t>
      </w:r>
      <w:proofErr w:type="gramEnd"/>
    </w:p>
    <w:p w:rsidR="00223CB6" w:rsidRPr="00BF2188" w:rsidRDefault="00223CB6" w:rsidP="00223CB6">
      <w:pPr>
        <w:ind w:firstLine="454"/>
      </w:pPr>
      <w:r w:rsidRPr="00BF2188">
        <w:t>Это возможно, вот такое задание, чтобы вы потом в следующий момент отследили это, запомнили, осознали – над чем вы работали с Отцом, о чём говорили, что вам рекомендовали, что вы делали, чтобы к следующему разу у вас эта разработанность была.</w:t>
      </w:r>
    </w:p>
    <w:p w:rsidR="00223CB6" w:rsidRPr="00BF2188" w:rsidRDefault="00223CB6" w:rsidP="00223CB6">
      <w:pPr>
        <w:ind w:firstLine="454"/>
      </w:pPr>
      <w:r w:rsidRPr="00BF2188">
        <w:t xml:space="preserve">Возжигаемся этим и распускаем приглашение, прося Отца зафиксироваться в поддержке в частное Здание для каждого из нас. Хорошо. Возвращаемся в библиотеку Аватаров Синтеза Кут Хуми Фаинь, сдаём Книгу Аватарам Синтеза, 35-го Синтеза. Стяжаем Синтез, Огонь, Условия, концентрацию, разработанность и применение 36-м Синтезом, </w:t>
      </w:r>
      <w:proofErr w:type="gramStart"/>
      <w:r w:rsidRPr="00BF2188">
        <w:t>благодаря</w:t>
      </w:r>
      <w:proofErr w:type="gramEnd"/>
      <w:r w:rsidRPr="00BF2188">
        <w:t xml:space="preserve"> за подготовку 35-го.</w:t>
      </w:r>
    </w:p>
    <w:p w:rsidR="00223CB6" w:rsidRPr="00BF2188" w:rsidRDefault="00223CB6" w:rsidP="00223CB6">
      <w:pPr>
        <w:ind w:firstLine="454"/>
      </w:pPr>
      <w:r w:rsidRPr="00BF2188">
        <w:lastRenderedPageBreak/>
        <w:t xml:space="preserve">Благодарим Аватаров Синтеза Кут Хуми Фаинь за данный Синтез, Волю Синтеза, Синтез Воли, Синтез Синтеза Изначально Вышестоящего Отца, координации стяжаний, внутренней проработанности, продвижения действия </w:t>
      </w:r>
      <w:proofErr w:type="gramStart"/>
      <w:r w:rsidRPr="00BF2188">
        <w:t>Синтезом</w:t>
      </w:r>
      <w:proofErr w:type="gramEnd"/>
      <w:r w:rsidRPr="00BF2188">
        <w:t xml:space="preserve"> в каждом явлении телесности нас данным Объёмом Синтеза в овладении Синтезом.</w:t>
      </w:r>
    </w:p>
    <w:p w:rsidR="00223CB6" w:rsidRPr="00BF2188" w:rsidRDefault="00223CB6" w:rsidP="00223CB6">
      <w:pPr>
        <w:ind w:firstLine="454"/>
      </w:pPr>
      <w:r w:rsidRPr="00BF2188">
        <w:t xml:space="preserve">И стяжаем ночную, дневную подготовку кропотливостью внутренней разработанности, стяжая активацию в усилении Веры каждого из нас, виденья, </w:t>
      </w:r>
      <w:proofErr w:type="spellStart"/>
      <w:r w:rsidRPr="00BF2188">
        <w:t>слышанья</w:t>
      </w:r>
      <w:proofErr w:type="spellEnd"/>
      <w:r w:rsidRPr="00BF2188">
        <w:t>, взгляда, точки зрения, позиции наблюдателя, внутреннего исследователя Воли Синтеза Изначально Вышестоящего Отца в усилении, усвоении Чаши Посвящённого Высокой Цельной Метагалактики на перспективный, активный месяц служения и жизни.</w:t>
      </w:r>
    </w:p>
    <w:p w:rsidR="00223CB6" w:rsidRPr="00BF2188" w:rsidRDefault="00223CB6" w:rsidP="00223CB6">
      <w:pPr>
        <w:ind w:firstLine="454"/>
      </w:pPr>
      <w:r w:rsidRPr="00BF2188">
        <w:t>Благодарим Аватаров Синтеза Кут Хуми Фаинь за подаренные возможности и перспективы. Синтезируемся с Хум Изначально Вышестоящего Отца, возвращаемся в Зал Изначально Вышестоящего Отца и стяжаем четыре Ядра Синтеза Изначально Вышестоящего Отца ракурсом 36-го Синтеза каждому из нас. И, возжигаясь Синтезом Изначально Вышестоящего Отца, стяжаем реализации, перспективы, возможности применением, усвоением 36-го Ядра Синтеза каждому из нас и фиксируем пред Изначально Вышестоящим Отцом Ядро 36-го Синтеза с 32-мя Ядрами вокруг в Тело каждого из нас, адаптируя, эманируем в 36-ю Оболочку Сферы ИВДИВО каждым из нас.</w:t>
      </w:r>
    </w:p>
    <w:p w:rsidR="00223CB6" w:rsidRPr="00BF2188" w:rsidRDefault="00223CB6" w:rsidP="00223CB6">
      <w:pPr>
        <w:ind w:firstLine="454"/>
      </w:pPr>
      <w:r w:rsidRPr="00BF2188">
        <w:t>Возжигаемся концентрацией Ядер Синтеза, стяжаем, фиксируем Ядро 36-го Синтеза с 32-мя Ядрами Синтеза в концентрацию двух подразделений – Санкт-Петербург и Ладога, усваивая Синтез проведённым Синтезом 36-го порядка и, возжигаясь, преображаемся, концентрируем, развёртываем явление Синтеза Изначально Вышестоящего Отца, адаптируя 262145-ричным явлением Человека Изначально вышестоящего Отца Высоко Цельно Метагалактически каждым из нас.</w:t>
      </w:r>
    </w:p>
    <w:p w:rsidR="00BF2188" w:rsidRDefault="00223CB6" w:rsidP="00223CB6">
      <w:pPr>
        <w:ind w:firstLine="454"/>
      </w:pPr>
      <w:r w:rsidRPr="00BF2188">
        <w:t xml:space="preserve">Благодарим Изначально Вышестоящего Отца. Возвращаемся </w:t>
      </w:r>
      <w:proofErr w:type="gramStart"/>
      <w:r w:rsidRPr="00BF2188">
        <w:t>синтез-физически</w:t>
      </w:r>
      <w:proofErr w:type="gramEnd"/>
      <w:r w:rsidRPr="00BF2188">
        <w:t xml:space="preserve"> в данный зал. Благодарим Аватаров Синтеза Кут Хуми Фаинь, Аватаров Синтеза, работавших с нами, и эманируем всё стяжённое возожжённое в Изначально Вышестоящий Дом Изначально Вышестоящего Отца </w:t>
      </w:r>
      <w:proofErr w:type="gramStart"/>
      <w:r w:rsidRPr="00BF2188">
        <w:t>синтез-физически</w:t>
      </w:r>
      <w:proofErr w:type="gramEnd"/>
      <w:r w:rsidRPr="00BF2188">
        <w:t>, доводя движение Синтеза и Огня до реализации и четырёх объёмов Метагалактики: Высоко Цельно Реально, Высоко Цельно, Изначально Вышестояще Цельно и</w:t>
      </w:r>
      <w:proofErr w:type="gramStart"/>
      <w:r w:rsidRPr="00BF2188">
        <w:t xml:space="preserve"> И</w:t>
      </w:r>
      <w:proofErr w:type="gramEnd"/>
      <w:r w:rsidRPr="00BF2188">
        <w:t xml:space="preserve">ерархически Цельно в каждом из нас, в Изначально Вышестоящий Дом Изначально Вышестоящего Отца в целом эманируем ИВДИВО Октавы Бытия. Синтезируемся и эманируем в Изначально Вышестоящие Дома двух подразделений – Санкт-Петербург и Ладога, эманируем в ИВДИВО каждого и, продолжаясь эманацией Изначально Вышестоящего Отца, выходим из практики-тренинга. </w:t>
      </w:r>
    </w:p>
    <w:p w:rsidR="00223CB6" w:rsidRPr="00BF2188" w:rsidRDefault="00223CB6" w:rsidP="00223CB6">
      <w:pPr>
        <w:ind w:firstLine="454"/>
      </w:pPr>
      <w:r w:rsidRPr="00BF2188">
        <w:t>Аминь.</w:t>
      </w:r>
    </w:p>
    <w:p w:rsidR="00956189" w:rsidRPr="003659BD" w:rsidRDefault="00956189" w:rsidP="00223CB6">
      <w:pPr>
        <w:ind w:firstLine="454"/>
      </w:pPr>
    </w:p>
    <w:p w:rsidR="00223CB6" w:rsidRPr="003659BD" w:rsidRDefault="00223CB6" w:rsidP="00223CB6">
      <w:pPr>
        <w:ind w:firstLine="454"/>
      </w:pPr>
      <w:r w:rsidRPr="003659BD">
        <w:t xml:space="preserve">На этом 36-й Синтез завершён. Спасибо вам большое за внимание, за активную работу, за применение. В течение месяца отслеживайте последствия внутренней плотной работы. Соответственно, когда мы сейчас </w:t>
      </w:r>
      <w:proofErr w:type="spellStart"/>
      <w:r w:rsidRPr="003659BD">
        <w:t>эманировали</w:t>
      </w:r>
      <w:proofErr w:type="spellEnd"/>
      <w:r w:rsidRPr="003659BD">
        <w:t xml:space="preserve"> в конце, Отец обратил внимание на качество сдачи </w:t>
      </w:r>
      <w:proofErr w:type="gramStart"/>
      <w:r w:rsidRPr="003659BD">
        <w:t>вашего</w:t>
      </w:r>
      <w:proofErr w:type="gramEnd"/>
      <w:r w:rsidRPr="003659BD">
        <w:t xml:space="preserve"> Энергопотенциала. Мы с вами ни разу этим не занимались, и я думаю, заниматься не придётся, поэтому, просто переосмыслите подход к сдаче Энергопотенциала и обменного Огня, который идёт по итогам. Вот сейчас уже 4-й месяц и Владыка, Аватар Синтеза Кут Хуми каждым моментом что-то выявляет. Сейчас по итогам, когда уже всё </w:t>
      </w:r>
      <w:proofErr w:type="gramStart"/>
      <w:r w:rsidRPr="003659BD">
        <w:t>завершилось и эманация завершилась</w:t>
      </w:r>
      <w:proofErr w:type="gramEnd"/>
      <w:r w:rsidRPr="003659BD">
        <w:t xml:space="preserve">, Отец говорит: «Взгляд на качество </w:t>
      </w:r>
      <w:proofErr w:type="gramStart"/>
      <w:r w:rsidRPr="003659BD">
        <w:t>внесённого</w:t>
      </w:r>
      <w:proofErr w:type="gramEnd"/>
      <w:r w:rsidRPr="003659BD">
        <w:t xml:space="preserve"> Энергопотенциала с обменным Огнём».</w:t>
      </w:r>
    </w:p>
    <w:p w:rsidR="00636CF5" w:rsidRDefault="00223CB6" w:rsidP="00223CB6">
      <w:pPr>
        <w:ind w:firstLine="454"/>
      </w:pPr>
      <w:r w:rsidRPr="003659BD">
        <w:t xml:space="preserve">Сейчас же мысль была, да? В каком потенциале мысли качество направляющих, распределяющих выражений при сдаче в объёме Энергопотенциала? Как в объём Синтеза, так и в Подразделение </w:t>
      </w:r>
      <w:proofErr w:type="gramStart"/>
      <w:r w:rsidRPr="003659BD">
        <w:t>в</w:t>
      </w:r>
      <w:proofErr w:type="gramEnd"/>
      <w:r w:rsidRPr="003659BD">
        <w:t xml:space="preserve"> взаимном Огне. После идёт обменный Огонь по итогам. Нужно думать, что вы вкладываете в процесс обновления. От этого, кстати, зависит и качество внутреннего Синтеза. Соответственно, подумайте, будут вопросы, к Главе Энергопотенциала. В случае чего, в следующий раз мы этот вопрос поднимем. Как раз будут смыслы Метагалактические Совершенные, как раз будет внутренняя организация. </w:t>
      </w:r>
    </w:p>
    <w:p w:rsidR="00223CB6" w:rsidRPr="003659BD" w:rsidRDefault="00223CB6" w:rsidP="00223CB6">
      <w:pPr>
        <w:ind w:firstLine="454"/>
      </w:pPr>
      <w:r w:rsidRPr="003659BD">
        <w:t>Спасибо большое! Всего доброго!</w:t>
      </w:r>
    </w:p>
    <w:p w:rsidR="00223CB6" w:rsidRPr="006B2749" w:rsidRDefault="00223CB6" w:rsidP="009E64A7">
      <w:pPr>
        <w:ind w:firstLine="454"/>
        <w:rPr>
          <w:sz w:val="2"/>
          <w:szCs w:val="2"/>
        </w:rPr>
      </w:pPr>
    </w:p>
    <w:p w:rsidR="00022377" w:rsidRPr="009E64A7" w:rsidRDefault="00022377" w:rsidP="007F2AB7">
      <w:pPr>
        <w:ind w:firstLine="454"/>
        <w:jc w:val="left"/>
        <w:rPr>
          <w:color w:val="0070C0"/>
        </w:rPr>
      </w:pPr>
      <w:r w:rsidRPr="009E64A7">
        <w:rPr>
          <w:color w:val="0070C0"/>
        </w:rPr>
        <w:br w:type="page"/>
      </w:r>
    </w:p>
    <w:p w:rsidR="003B3395" w:rsidRPr="009E64A7" w:rsidRDefault="003B3395" w:rsidP="003B3395">
      <w:pPr>
        <w:ind w:firstLine="454"/>
        <w:rPr>
          <w:color w:val="0070C0"/>
        </w:rPr>
      </w:pPr>
    </w:p>
    <w:p w:rsidR="00821609" w:rsidRPr="00126700" w:rsidRDefault="00821609" w:rsidP="00821609">
      <w:pPr>
        <w:jc w:val="center"/>
        <w:rPr>
          <w:b/>
          <w:sz w:val="20"/>
          <w:szCs w:val="20"/>
        </w:rPr>
      </w:pPr>
      <w:r w:rsidRPr="00126700">
        <w:rPr>
          <w:b/>
          <w:sz w:val="20"/>
          <w:szCs w:val="20"/>
        </w:rPr>
        <w:t>Кут</w:t>
      </w:r>
      <w:r w:rsidR="00106FAA" w:rsidRPr="00126700">
        <w:rPr>
          <w:b/>
          <w:sz w:val="20"/>
          <w:szCs w:val="20"/>
        </w:rPr>
        <w:t xml:space="preserve"> </w:t>
      </w:r>
      <w:r w:rsidRPr="00126700">
        <w:rPr>
          <w:b/>
          <w:sz w:val="20"/>
          <w:szCs w:val="20"/>
        </w:rPr>
        <w:t>Хуми,</w:t>
      </w:r>
      <w:r w:rsidR="00106FAA" w:rsidRPr="00126700">
        <w:rPr>
          <w:b/>
          <w:sz w:val="20"/>
          <w:szCs w:val="20"/>
        </w:rPr>
        <w:t xml:space="preserve"> </w:t>
      </w:r>
      <w:r w:rsidR="009E7BD4" w:rsidRPr="00126700">
        <w:rPr>
          <w:b/>
          <w:sz w:val="20"/>
          <w:szCs w:val="20"/>
        </w:rPr>
        <w:t>Ольга</w:t>
      </w:r>
      <w:r w:rsidR="00106FAA" w:rsidRPr="00126700">
        <w:rPr>
          <w:b/>
          <w:sz w:val="20"/>
          <w:szCs w:val="20"/>
        </w:rPr>
        <w:t xml:space="preserve"> </w:t>
      </w:r>
      <w:r w:rsidRPr="00126700">
        <w:rPr>
          <w:b/>
          <w:sz w:val="20"/>
          <w:szCs w:val="20"/>
        </w:rPr>
        <w:t>Сердюк</w:t>
      </w:r>
    </w:p>
    <w:p w:rsidR="0040333C" w:rsidRPr="00126700" w:rsidRDefault="009E7BD4" w:rsidP="0040333C">
      <w:pPr>
        <w:pStyle w:val="ad"/>
        <w:jc w:val="center"/>
        <w:rPr>
          <w:rFonts w:ascii="Times New Roman" w:hAnsi="Times New Roman" w:cs="Times New Roman"/>
          <w:b/>
          <w:sz w:val="20"/>
          <w:szCs w:val="20"/>
        </w:rPr>
      </w:pPr>
      <w:r w:rsidRPr="00126700">
        <w:rPr>
          <w:rFonts w:ascii="Times New Roman" w:hAnsi="Times New Roman" w:cs="Times New Roman"/>
          <w:b/>
          <w:sz w:val="20"/>
          <w:szCs w:val="20"/>
        </w:rPr>
        <w:t>3</w:t>
      </w:r>
      <w:r w:rsidR="00770641">
        <w:rPr>
          <w:rFonts w:ascii="Times New Roman" w:hAnsi="Times New Roman" w:cs="Times New Roman"/>
          <w:b/>
          <w:sz w:val="20"/>
          <w:szCs w:val="20"/>
        </w:rPr>
        <w:t>6</w:t>
      </w:r>
      <w:r w:rsidR="00F51AEF" w:rsidRPr="00126700">
        <w:rPr>
          <w:rFonts w:ascii="Times New Roman" w:hAnsi="Times New Roman" w:cs="Times New Roman"/>
          <w:b/>
          <w:sz w:val="20"/>
          <w:szCs w:val="20"/>
        </w:rPr>
        <w:t xml:space="preserve"> (0</w:t>
      </w:r>
      <w:r w:rsidR="00770641">
        <w:rPr>
          <w:rFonts w:ascii="Times New Roman" w:hAnsi="Times New Roman" w:cs="Times New Roman"/>
          <w:b/>
          <w:sz w:val="20"/>
          <w:szCs w:val="20"/>
        </w:rPr>
        <w:t>4</w:t>
      </w:r>
      <w:r w:rsidR="00F51AEF" w:rsidRPr="00126700">
        <w:rPr>
          <w:rFonts w:ascii="Times New Roman" w:hAnsi="Times New Roman" w:cs="Times New Roman"/>
          <w:b/>
          <w:sz w:val="20"/>
          <w:szCs w:val="20"/>
        </w:rPr>
        <w:t xml:space="preserve">) </w:t>
      </w:r>
      <w:r w:rsidR="0040333C" w:rsidRPr="00126700">
        <w:rPr>
          <w:rFonts w:ascii="Times New Roman" w:hAnsi="Times New Roman" w:cs="Times New Roman"/>
          <w:b/>
          <w:sz w:val="20"/>
          <w:szCs w:val="20"/>
        </w:rPr>
        <w:t>ВЦ</w:t>
      </w:r>
      <w:r w:rsidR="00F51AEF" w:rsidRPr="00126700">
        <w:rPr>
          <w:rFonts w:ascii="Times New Roman" w:hAnsi="Times New Roman" w:cs="Times New Roman"/>
          <w:b/>
          <w:sz w:val="20"/>
          <w:szCs w:val="20"/>
        </w:rPr>
        <w:t xml:space="preserve"> Синтез </w:t>
      </w:r>
      <w:r w:rsidR="00770641">
        <w:rPr>
          <w:rFonts w:ascii="Times New Roman" w:hAnsi="Times New Roman" w:cs="Times New Roman"/>
          <w:b/>
          <w:sz w:val="20"/>
          <w:szCs w:val="20"/>
        </w:rPr>
        <w:t>Совершенной</w:t>
      </w:r>
      <w:r w:rsidR="0040333C" w:rsidRPr="00126700">
        <w:rPr>
          <w:rFonts w:ascii="Times New Roman" w:hAnsi="Times New Roman" w:cs="Times New Roman"/>
          <w:b/>
          <w:sz w:val="20"/>
          <w:szCs w:val="20"/>
        </w:rPr>
        <w:t xml:space="preserve"> Метагалактическо</w:t>
      </w:r>
      <w:r w:rsidR="00770641">
        <w:rPr>
          <w:rFonts w:ascii="Times New Roman" w:hAnsi="Times New Roman" w:cs="Times New Roman"/>
          <w:b/>
          <w:sz w:val="20"/>
          <w:szCs w:val="20"/>
        </w:rPr>
        <w:t>й</w:t>
      </w:r>
      <w:r w:rsidR="0040333C" w:rsidRPr="00126700">
        <w:rPr>
          <w:rFonts w:ascii="Times New Roman" w:hAnsi="Times New Roman" w:cs="Times New Roman"/>
          <w:b/>
          <w:sz w:val="20"/>
          <w:szCs w:val="20"/>
        </w:rPr>
        <w:t xml:space="preserve"> </w:t>
      </w:r>
      <w:r w:rsidR="00770641">
        <w:rPr>
          <w:rFonts w:ascii="Times New Roman" w:hAnsi="Times New Roman" w:cs="Times New Roman"/>
          <w:b/>
          <w:sz w:val="20"/>
          <w:szCs w:val="20"/>
        </w:rPr>
        <w:t>Мысли</w:t>
      </w:r>
      <w:r w:rsidR="0040333C" w:rsidRPr="00126700">
        <w:rPr>
          <w:rFonts w:ascii="Times New Roman" w:hAnsi="Times New Roman" w:cs="Times New Roman"/>
          <w:b/>
          <w:sz w:val="20"/>
          <w:szCs w:val="20"/>
        </w:rPr>
        <w:t xml:space="preserve"> ИВО.</w:t>
      </w:r>
    </w:p>
    <w:p w:rsidR="0040333C" w:rsidRPr="00126700" w:rsidRDefault="0040333C" w:rsidP="0040333C">
      <w:pPr>
        <w:pStyle w:val="ad"/>
        <w:jc w:val="center"/>
        <w:rPr>
          <w:rFonts w:ascii="Times New Roman" w:hAnsi="Times New Roman" w:cs="Times New Roman"/>
          <w:b/>
          <w:sz w:val="20"/>
          <w:szCs w:val="20"/>
        </w:rPr>
      </w:pPr>
      <w:r w:rsidRPr="00126700">
        <w:rPr>
          <w:rFonts w:ascii="Times New Roman" w:hAnsi="Times New Roman" w:cs="Times New Roman"/>
          <w:b/>
          <w:sz w:val="20"/>
          <w:szCs w:val="20"/>
        </w:rPr>
        <w:t xml:space="preserve">Синтез </w:t>
      </w:r>
      <w:r w:rsidR="00770641">
        <w:rPr>
          <w:rFonts w:ascii="Times New Roman" w:hAnsi="Times New Roman" w:cs="Times New Roman"/>
          <w:b/>
          <w:sz w:val="20"/>
          <w:szCs w:val="20"/>
        </w:rPr>
        <w:t>Служения. Метагалактической Информации</w:t>
      </w:r>
      <w:r w:rsidRPr="00126700">
        <w:rPr>
          <w:rFonts w:ascii="Times New Roman" w:hAnsi="Times New Roman" w:cs="Times New Roman"/>
          <w:b/>
          <w:sz w:val="20"/>
          <w:szCs w:val="20"/>
        </w:rPr>
        <w:t xml:space="preserve"> ИВО</w:t>
      </w:r>
    </w:p>
    <w:p w:rsidR="00F51AEF" w:rsidRPr="00126700" w:rsidRDefault="00F51AEF" w:rsidP="00F51AEF">
      <w:pPr>
        <w:jc w:val="center"/>
        <w:rPr>
          <w:sz w:val="20"/>
          <w:szCs w:val="20"/>
        </w:rPr>
      </w:pPr>
      <w:r w:rsidRPr="00126700">
        <w:rPr>
          <w:sz w:val="20"/>
          <w:szCs w:val="20"/>
        </w:rPr>
        <w:t>Серия: «</w:t>
      </w:r>
      <w:r w:rsidR="0040333C" w:rsidRPr="00126700">
        <w:rPr>
          <w:bCs/>
          <w:sz w:val="20"/>
          <w:szCs w:val="20"/>
          <w:shd w:val="clear" w:color="auto" w:fill="FFFFFF"/>
        </w:rPr>
        <w:t>Третий курс</w:t>
      </w:r>
      <w:r w:rsidR="00AB2F8F" w:rsidRPr="00126700">
        <w:rPr>
          <w:bCs/>
          <w:sz w:val="20"/>
          <w:szCs w:val="20"/>
          <w:shd w:val="clear" w:color="auto" w:fill="FFFFFF"/>
        </w:rPr>
        <w:t xml:space="preserve"> </w:t>
      </w:r>
      <w:r w:rsidR="0040333C" w:rsidRPr="00126700">
        <w:rPr>
          <w:bCs/>
          <w:sz w:val="20"/>
          <w:szCs w:val="20"/>
          <w:shd w:val="clear" w:color="auto" w:fill="FFFFFF"/>
        </w:rPr>
        <w:t>Ипостаси</w:t>
      </w:r>
      <w:r w:rsidRPr="00126700">
        <w:rPr>
          <w:bCs/>
          <w:sz w:val="20"/>
          <w:szCs w:val="20"/>
          <w:shd w:val="clear" w:color="auto" w:fill="FFFFFF"/>
        </w:rPr>
        <w:t xml:space="preserve"> ИВО</w:t>
      </w:r>
      <w:r w:rsidRPr="00126700">
        <w:rPr>
          <w:sz w:val="20"/>
          <w:szCs w:val="20"/>
        </w:rPr>
        <w:t>»</w:t>
      </w:r>
    </w:p>
    <w:p w:rsidR="00106FAA" w:rsidRPr="00126700" w:rsidRDefault="00106FAA" w:rsidP="00821609">
      <w:pPr>
        <w:jc w:val="center"/>
        <w:rPr>
          <w:sz w:val="20"/>
          <w:szCs w:val="20"/>
        </w:rPr>
      </w:pPr>
    </w:p>
    <w:p w:rsidR="00821609" w:rsidRPr="00126700" w:rsidRDefault="00821609" w:rsidP="00821609">
      <w:pPr>
        <w:jc w:val="center"/>
        <w:rPr>
          <w:b/>
          <w:sz w:val="20"/>
          <w:szCs w:val="20"/>
        </w:rPr>
      </w:pPr>
      <w:r w:rsidRPr="00126700">
        <w:rPr>
          <w:b/>
          <w:sz w:val="20"/>
          <w:szCs w:val="20"/>
        </w:rPr>
        <w:t>Книга</w:t>
      </w:r>
      <w:r w:rsidR="00106FAA" w:rsidRPr="00126700">
        <w:rPr>
          <w:b/>
          <w:sz w:val="20"/>
          <w:szCs w:val="20"/>
        </w:rPr>
        <w:t xml:space="preserve"> </w:t>
      </w:r>
      <w:r w:rsidR="00770641">
        <w:rPr>
          <w:b/>
          <w:sz w:val="20"/>
          <w:szCs w:val="20"/>
        </w:rPr>
        <w:t>четвёртая</w:t>
      </w:r>
    </w:p>
    <w:p w:rsidR="00821609" w:rsidRPr="00126700" w:rsidRDefault="00821609" w:rsidP="00821609">
      <w:pPr>
        <w:spacing w:before="120"/>
        <w:jc w:val="center"/>
        <w:rPr>
          <w:sz w:val="20"/>
          <w:szCs w:val="20"/>
        </w:rPr>
      </w:pPr>
      <w:r w:rsidRPr="00126700">
        <w:rPr>
          <w:sz w:val="20"/>
          <w:szCs w:val="20"/>
        </w:rPr>
        <w:t>Ведущий</w:t>
      </w:r>
      <w:r w:rsidR="00106FAA" w:rsidRPr="00126700">
        <w:rPr>
          <w:sz w:val="20"/>
          <w:szCs w:val="20"/>
        </w:rPr>
        <w:t xml:space="preserve"> </w:t>
      </w:r>
      <w:r w:rsidR="00AB2F8F" w:rsidRPr="00126700">
        <w:rPr>
          <w:sz w:val="20"/>
          <w:szCs w:val="20"/>
        </w:rPr>
        <w:t>курса</w:t>
      </w:r>
      <w:r w:rsidR="00106FAA" w:rsidRPr="00126700">
        <w:rPr>
          <w:sz w:val="20"/>
          <w:szCs w:val="20"/>
        </w:rPr>
        <w:t xml:space="preserve"> </w:t>
      </w:r>
      <w:r w:rsidRPr="00126700">
        <w:rPr>
          <w:sz w:val="20"/>
          <w:szCs w:val="20"/>
        </w:rPr>
        <w:t>–</w:t>
      </w:r>
      <w:r w:rsidR="00106FAA" w:rsidRPr="00126700">
        <w:rPr>
          <w:sz w:val="20"/>
          <w:szCs w:val="20"/>
        </w:rPr>
        <w:t xml:space="preserve"> </w:t>
      </w:r>
      <w:r w:rsidR="009171B0" w:rsidRPr="00126700">
        <w:rPr>
          <w:sz w:val="20"/>
          <w:szCs w:val="20"/>
        </w:rPr>
        <w:t>О</w:t>
      </w:r>
      <w:r w:rsidRPr="00126700">
        <w:rPr>
          <w:sz w:val="20"/>
          <w:szCs w:val="20"/>
        </w:rPr>
        <w:t>.А.</w:t>
      </w:r>
      <w:r w:rsidR="00106FAA" w:rsidRPr="00126700">
        <w:rPr>
          <w:sz w:val="20"/>
          <w:szCs w:val="20"/>
        </w:rPr>
        <w:t xml:space="preserve"> </w:t>
      </w:r>
      <w:r w:rsidRPr="00126700">
        <w:rPr>
          <w:sz w:val="20"/>
          <w:szCs w:val="20"/>
        </w:rPr>
        <w:t>Сердюк</w:t>
      </w:r>
    </w:p>
    <w:p w:rsidR="00821609" w:rsidRPr="00126700" w:rsidRDefault="00770641" w:rsidP="00821609">
      <w:pPr>
        <w:jc w:val="center"/>
        <w:rPr>
          <w:sz w:val="20"/>
          <w:szCs w:val="20"/>
        </w:rPr>
      </w:pPr>
      <w:r>
        <w:rPr>
          <w:sz w:val="20"/>
          <w:szCs w:val="20"/>
        </w:rPr>
        <w:t xml:space="preserve">16-17 </w:t>
      </w:r>
      <w:r w:rsidR="009E76E1" w:rsidRPr="00126700">
        <w:rPr>
          <w:sz w:val="20"/>
          <w:szCs w:val="20"/>
        </w:rPr>
        <w:t>ма</w:t>
      </w:r>
      <w:r>
        <w:rPr>
          <w:sz w:val="20"/>
          <w:szCs w:val="20"/>
        </w:rPr>
        <w:t>я</w:t>
      </w:r>
      <w:r w:rsidR="00E50F25" w:rsidRPr="00126700">
        <w:rPr>
          <w:sz w:val="20"/>
          <w:szCs w:val="20"/>
        </w:rPr>
        <w:t xml:space="preserve"> </w:t>
      </w:r>
      <w:r w:rsidR="00821609" w:rsidRPr="00126700">
        <w:rPr>
          <w:sz w:val="20"/>
          <w:szCs w:val="20"/>
        </w:rPr>
        <w:t>20</w:t>
      </w:r>
      <w:r w:rsidR="009E7BD4" w:rsidRPr="00126700">
        <w:rPr>
          <w:sz w:val="20"/>
          <w:szCs w:val="20"/>
        </w:rPr>
        <w:t>20</w:t>
      </w:r>
      <w:r w:rsidR="00821609" w:rsidRPr="00126700">
        <w:rPr>
          <w:sz w:val="20"/>
          <w:szCs w:val="20"/>
        </w:rPr>
        <w:t>г.,</w:t>
      </w:r>
      <w:r w:rsidR="00106FAA" w:rsidRPr="00126700">
        <w:rPr>
          <w:sz w:val="20"/>
          <w:szCs w:val="20"/>
        </w:rPr>
        <w:t xml:space="preserve"> </w:t>
      </w:r>
      <w:r w:rsidR="00821609" w:rsidRPr="00126700">
        <w:rPr>
          <w:sz w:val="20"/>
          <w:szCs w:val="20"/>
        </w:rPr>
        <w:t>Санкт-Петербург</w:t>
      </w:r>
    </w:p>
    <w:p w:rsidR="00821609" w:rsidRPr="00126700" w:rsidRDefault="00821609" w:rsidP="00821609">
      <w:pPr>
        <w:pBdr>
          <w:bottom w:val="single" w:sz="6" w:space="0" w:color="auto"/>
        </w:pBdr>
        <w:spacing w:after="80"/>
        <w:rPr>
          <w:sz w:val="20"/>
          <w:szCs w:val="20"/>
        </w:rPr>
      </w:pPr>
      <w:r w:rsidRPr="00126700">
        <w:rPr>
          <w:sz w:val="20"/>
          <w:szCs w:val="20"/>
        </w:rPr>
        <w:t>©</w:t>
      </w:r>
      <w:r w:rsidR="00106FAA" w:rsidRPr="00126700">
        <w:rPr>
          <w:sz w:val="20"/>
          <w:szCs w:val="20"/>
        </w:rPr>
        <w:t xml:space="preserve"> </w:t>
      </w:r>
      <w:r w:rsidR="009E7BD4" w:rsidRPr="00126700">
        <w:rPr>
          <w:sz w:val="20"/>
          <w:szCs w:val="20"/>
        </w:rPr>
        <w:t>О</w:t>
      </w:r>
      <w:r w:rsidRPr="00126700">
        <w:rPr>
          <w:sz w:val="20"/>
          <w:szCs w:val="20"/>
        </w:rPr>
        <w:t>.А.</w:t>
      </w:r>
      <w:r w:rsidR="00106FAA" w:rsidRPr="00126700">
        <w:rPr>
          <w:sz w:val="20"/>
          <w:szCs w:val="20"/>
        </w:rPr>
        <w:t xml:space="preserve"> </w:t>
      </w:r>
      <w:r w:rsidRPr="00126700">
        <w:rPr>
          <w:sz w:val="20"/>
          <w:szCs w:val="20"/>
        </w:rPr>
        <w:t>Сердюк,</w:t>
      </w:r>
      <w:r w:rsidR="00106FAA" w:rsidRPr="00126700">
        <w:rPr>
          <w:sz w:val="20"/>
          <w:szCs w:val="20"/>
        </w:rPr>
        <w:t xml:space="preserve"> </w:t>
      </w:r>
      <w:r w:rsidRPr="00126700">
        <w:rPr>
          <w:sz w:val="20"/>
          <w:szCs w:val="20"/>
        </w:rPr>
        <w:t>20</w:t>
      </w:r>
      <w:r w:rsidR="009E7BD4" w:rsidRPr="00126700">
        <w:rPr>
          <w:sz w:val="20"/>
          <w:szCs w:val="20"/>
        </w:rPr>
        <w:t>20</w:t>
      </w:r>
    </w:p>
    <w:tbl>
      <w:tblPr>
        <w:tblW w:w="7087" w:type="dxa"/>
        <w:jc w:val="center"/>
        <w:tblLook w:val="04A0" w:firstRow="1" w:lastRow="0" w:firstColumn="1" w:lastColumn="0" w:noHBand="0" w:noVBand="1"/>
      </w:tblPr>
      <w:tblGrid>
        <w:gridCol w:w="2552"/>
        <w:gridCol w:w="2126"/>
        <w:gridCol w:w="2409"/>
      </w:tblGrid>
      <w:tr w:rsidR="006646D9" w:rsidRPr="00126700" w:rsidTr="005D7F3F">
        <w:trPr>
          <w:trHeight w:val="362"/>
          <w:jc w:val="center"/>
        </w:trPr>
        <w:tc>
          <w:tcPr>
            <w:tcW w:w="7087" w:type="dxa"/>
            <w:gridSpan w:val="3"/>
            <w:vAlign w:val="center"/>
          </w:tcPr>
          <w:p w:rsidR="006646D9" w:rsidRPr="00126700" w:rsidRDefault="006646D9" w:rsidP="002C0F48">
            <w:pPr>
              <w:tabs>
                <w:tab w:val="left" w:pos="1233"/>
              </w:tabs>
              <w:rPr>
                <w:rFonts w:eastAsia="Times New Roman"/>
                <w:sz w:val="20"/>
                <w:szCs w:val="20"/>
                <w:lang w:eastAsia="ru-RU"/>
              </w:rPr>
            </w:pPr>
            <w:r w:rsidRPr="00126700">
              <w:rPr>
                <w:rFonts w:eastAsia="Times New Roman"/>
                <w:sz w:val="20"/>
                <w:szCs w:val="20"/>
                <w:lang w:eastAsia="ru-RU"/>
              </w:rPr>
              <w:t>Набор и проверка текста:</w:t>
            </w:r>
          </w:p>
        </w:tc>
      </w:tr>
      <w:tr w:rsidR="00811956" w:rsidRPr="00126700" w:rsidTr="005D7F3F">
        <w:trPr>
          <w:trHeight w:val="4473"/>
          <w:jc w:val="center"/>
        </w:trPr>
        <w:tc>
          <w:tcPr>
            <w:tcW w:w="2552" w:type="dxa"/>
          </w:tcPr>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 xml:space="preserve">Фаина </w:t>
            </w:r>
            <w:proofErr w:type="spellStart"/>
            <w:r w:rsidRPr="00126700">
              <w:rPr>
                <w:rFonts w:eastAsia="Times New Roman"/>
                <w:sz w:val="18"/>
                <w:szCs w:val="18"/>
                <w:lang w:eastAsia="ru-RU"/>
              </w:rPr>
              <w:t>Аватарова</w:t>
            </w:r>
            <w:proofErr w:type="spellEnd"/>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Лада Агаркова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 xml:space="preserve">Валентина </w:t>
            </w:r>
            <w:proofErr w:type="spellStart"/>
            <w:r w:rsidRPr="00126700">
              <w:rPr>
                <w:rFonts w:eastAsia="Times New Roman"/>
                <w:sz w:val="18"/>
                <w:szCs w:val="18"/>
                <w:lang w:eastAsia="ru-RU"/>
              </w:rPr>
              <w:t>Адонкина</w:t>
            </w:r>
            <w:proofErr w:type="spellEnd"/>
          </w:p>
          <w:p w:rsidR="00811956" w:rsidRPr="00120075" w:rsidRDefault="00811956" w:rsidP="00F459B5">
            <w:pPr>
              <w:tabs>
                <w:tab w:val="left" w:pos="1212"/>
              </w:tabs>
              <w:rPr>
                <w:rFonts w:eastAsia="Times New Roman"/>
                <w:sz w:val="18"/>
                <w:szCs w:val="18"/>
                <w:lang w:eastAsia="ru-RU"/>
              </w:rPr>
            </w:pPr>
            <w:r w:rsidRPr="00120075">
              <w:rPr>
                <w:rFonts w:eastAsia="Times New Roman"/>
                <w:sz w:val="18"/>
                <w:szCs w:val="18"/>
                <w:lang w:eastAsia="ru-RU"/>
              </w:rPr>
              <w:t>Светлана Александрова</w:t>
            </w:r>
          </w:p>
          <w:p w:rsidR="009E76E1" w:rsidRPr="00120075" w:rsidRDefault="009E76E1" w:rsidP="00F459B5">
            <w:pPr>
              <w:tabs>
                <w:tab w:val="left" w:pos="1212"/>
              </w:tabs>
              <w:rPr>
                <w:rFonts w:eastAsia="Times New Roman"/>
                <w:sz w:val="18"/>
                <w:szCs w:val="18"/>
                <w:lang w:eastAsia="ru-RU"/>
              </w:rPr>
            </w:pPr>
            <w:r w:rsidRPr="00120075">
              <w:rPr>
                <w:rFonts w:eastAsia="Times New Roman"/>
                <w:sz w:val="18"/>
                <w:szCs w:val="18"/>
                <w:lang w:eastAsia="ru-RU"/>
              </w:rPr>
              <w:t>Ирина Алещенко</w:t>
            </w:r>
          </w:p>
          <w:p w:rsidR="00CB7DBD" w:rsidRPr="00120075" w:rsidRDefault="00CB7DBD" w:rsidP="00F459B5">
            <w:pPr>
              <w:tabs>
                <w:tab w:val="left" w:pos="1212"/>
              </w:tabs>
              <w:rPr>
                <w:rFonts w:eastAsia="Times New Roman"/>
                <w:sz w:val="18"/>
                <w:szCs w:val="18"/>
                <w:lang w:eastAsia="ru-RU"/>
              </w:rPr>
            </w:pPr>
            <w:r w:rsidRPr="00120075">
              <w:rPr>
                <w:rFonts w:eastAsia="Times New Roman"/>
                <w:sz w:val="18"/>
                <w:szCs w:val="18"/>
                <w:lang w:eastAsia="ru-RU"/>
              </w:rPr>
              <w:t>Светлана Анттила</w:t>
            </w:r>
          </w:p>
          <w:p w:rsidR="00CB7DBD" w:rsidRPr="00120075" w:rsidRDefault="00CB7DBD" w:rsidP="00F459B5">
            <w:pPr>
              <w:tabs>
                <w:tab w:val="left" w:pos="1212"/>
              </w:tabs>
              <w:rPr>
                <w:rFonts w:eastAsia="Times New Roman"/>
                <w:sz w:val="18"/>
                <w:szCs w:val="18"/>
                <w:lang w:eastAsia="ru-RU"/>
              </w:rPr>
            </w:pPr>
            <w:r w:rsidRPr="00120075">
              <w:rPr>
                <w:rFonts w:eastAsia="Times New Roman"/>
                <w:sz w:val="18"/>
                <w:szCs w:val="18"/>
                <w:lang w:eastAsia="ru-RU"/>
              </w:rPr>
              <w:t xml:space="preserve">Лариса </w:t>
            </w:r>
            <w:proofErr w:type="spellStart"/>
            <w:r w:rsidRPr="00120075">
              <w:rPr>
                <w:rFonts w:eastAsia="Times New Roman"/>
                <w:sz w:val="18"/>
                <w:szCs w:val="18"/>
                <w:lang w:eastAsia="ru-RU"/>
              </w:rPr>
              <w:t>Арапова</w:t>
            </w:r>
            <w:proofErr w:type="spellEnd"/>
          </w:p>
          <w:p w:rsidR="00811956" w:rsidRPr="00120075" w:rsidRDefault="00811956" w:rsidP="00F459B5">
            <w:pPr>
              <w:tabs>
                <w:tab w:val="left" w:pos="1212"/>
              </w:tabs>
              <w:rPr>
                <w:rFonts w:eastAsia="Times New Roman"/>
                <w:sz w:val="18"/>
                <w:szCs w:val="18"/>
                <w:lang w:eastAsia="ru-RU"/>
              </w:rPr>
            </w:pPr>
            <w:r w:rsidRPr="00120075">
              <w:rPr>
                <w:rFonts w:eastAsia="Times New Roman"/>
                <w:sz w:val="18"/>
                <w:szCs w:val="18"/>
                <w:lang w:eastAsia="ru-RU"/>
              </w:rPr>
              <w:t>Татьяна Архипова</w:t>
            </w:r>
          </w:p>
          <w:p w:rsidR="009E7BD4" w:rsidRPr="00120075" w:rsidRDefault="009E7BD4" w:rsidP="00F459B5">
            <w:pPr>
              <w:tabs>
                <w:tab w:val="left" w:pos="1212"/>
              </w:tabs>
              <w:rPr>
                <w:rFonts w:eastAsia="Times New Roman"/>
                <w:sz w:val="18"/>
                <w:szCs w:val="18"/>
                <w:lang w:eastAsia="ru-RU"/>
              </w:rPr>
            </w:pPr>
            <w:r w:rsidRPr="00120075">
              <w:rPr>
                <w:rFonts w:eastAsia="Times New Roman"/>
                <w:sz w:val="18"/>
                <w:szCs w:val="18"/>
                <w:lang w:eastAsia="ru-RU"/>
              </w:rPr>
              <w:t>Марина Бартенева</w:t>
            </w:r>
          </w:p>
          <w:p w:rsidR="00811956" w:rsidRPr="00120075" w:rsidRDefault="00811956" w:rsidP="00F459B5">
            <w:pPr>
              <w:tabs>
                <w:tab w:val="left" w:pos="1212"/>
              </w:tabs>
              <w:rPr>
                <w:rFonts w:eastAsia="Times New Roman"/>
                <w:sz w:val="18"/>
                <w:szCs w:val="18"/>
                <w:lang w:eastAsia="ru-RU"/>
              </w:rPr>
            </w:pPr>
            <w:r w:rsidRPr="00120075">
              <w:rPr>
                <w:rFonts w:eastAsia="Times New Roman"/>
                <w:sz w:val="18"/>
                <w:szCs w:val="18"/>
                <w:lang w:eastAsia="ru-RU"/>
              </w:rPr>
              <w:t>Неля Беляева</w:t>
            </w:r>
          </w:p>
          <w:p w:rsidR="009E7BD4" w:rsidRPr="00120075" w:rsidRDefault="009E7BD4" w:rsidP="00F459B5">
            <w:pPr>
              <w:tabs>
                <w:tab w:val="left" w:pos="1212"/>
              </w:tabs>
              <w:rPr>
                <w:rFonts w:eastAsia="Times New Roman"/>
                <w:sz w:val="18"/>
                <w:szCs w:val="18"/>
                <w:lang w:eastAsia="ru-RU"/>
              </w:rPr>
            </w:pPr>
            <w:r w:rsidRPr="00120075">
              <w:rPr>
                <w:rFonts w:eastAsia="Times New Roman"/>
                <w:sz w:val="18"/>
                <w:szCs w:val="18"/>
                <w:lang w:eastAsia="ru-RU"/>
              </w:rPr>
              <w:t>Василя Бочоришвили</w:t>
            </w:r>
          </w:p>
          <w:p w:rsidR="009E7BD4" w:rsidRPr="00126700" w:rsidRDefault="009E7BD4" w:rsidP="00F459B5">
            <w:pPr>
              <w:tabs>
                <w:tab w:val="left" w:pos="1212"/>
              </w:tabs>
              <w:rPr>
                <w:rFonts w:eastAsia="Times New Roman"/>
                <w:sz w:val="18"/>
                <w:szCs w:val="18"/>
                <w:lang w:eastAsia="ru-RU"/>
              </w:rPr>
            </w:pPr>
            <w:r w:rsidRPr="00120075">
              <w:rPr>
                <w:rFonts w:eastAsia="Times New Roman"/>
                <w:sz w:val="18"/>
                <w:szCs w:val="18"/>
                <w:lang w:eastAsia="ru-RU"/>
              </w:rPr>
              <w:t>Марина Газзаева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 xml:space="preserve">Вера </w:t>
            </w:r>
            <w:proofErr w:type="spellStart"/>
            <w:r w:rsidRPr="00126700">
              <w:rPr>
                <w:rFonts w:eastAsia="Times New Roman"/>
                <w:sz w:val="18"/>
                <w:szCs w:val="18"/>
                <w:lang w:eastAsia="ru-RU"/>
              </w:rPr>
              <w:t>Гасова</w:t>
            </w:r>
            <w:proofErr w:type="spellEnd"/>
          </w:p>
          <w:p w:rsidR="00CF55AA" w:rsidRDefault="00D550B3" w:rsidP="00F459B5">
            <w:pPr>
              <w:tabs>
                <w:tab w:val="left" w:pos="1212"/>
              </w:tabs>
              <w:rPr>
                <w:rFonts w:eastAsia="Times New Roman"/>
                <w:sz w:val="18"/>
                <w:szCs w:val="18"/>
                <w:lang w:eastAsia="ru-RU"/>
              </w:rPr>
            </w:pPr>
            <w:r>
              <w:rPr>
                <w:rFonts w:eastAsia="Times New Roman"/>
                <w:sz w:val="18"/>
                <w:szCs w:val="18"/>
                <w:lang w:eastAsia="ru-RU"/>
              </w:rPr>
              <w:t>Ливия Голованова</w:t>
            </w:r>
          </w:p>
          <w:p w:rsidR="00D550B3" w:rsidRPr="00126700" w:rsidRDefault="00D550B3" w:rsidP="00F459B5">
            <w:pPr>
              <w:tabs>
                <w:tab w:val="left" w:pos="1212"/>
              </w:tabs>
              <w:rPr>
                <w:rFonts w:eastAsia="Times New Roman"/>
                <w:sz w:val="18"/>
                <w:szCs w:val="18"/>
                <w:lang w:eastAsia="ru-RU"/>
              </w:rPr>
            </w:pPr>
            <w:r>
              <w:rPr>
                <w:rFonts w:eastAsia="Times New Roman"/>
                <w:sz w:val="18"/>
                <w:szCs w:val="18"/>
                <w:lang w:eastAsia="ru-RU"/>
              </w:rPr>
              <w:t>Жанна Гречуха</w:t>
            </w:r>
          </w:p>
          <w:p w:rsidR="002F3526" w:rsidRPr="00126700" w:rsidRDefault="002F3526" w:rsidP="00F459B5">
            <w:pPr>
              <w:tabs>
                <w:tab w:val="left" w:pos="1212"/>
              </w:tabs>
              <w:rPr>
                <w:rFonts w:eastAsia="Times New Roman"/>
                <w:sz w:val="18"/>
                <w:szCs w:val="18"/>
                <w:lang w:eastAsia="ru-RU"/>
              </w:rPr>
            </w:pPr>
            <w:r w:rsidRPr="00126700">
              <w:rPr>
                <w:rFonts w:eastAsia="Times New Roman"/>
                <w:sz w:val="18"/>
                <w:szCs w:val="18"/>
                <w:lang w:eastAsia="ru-RU"/>
              </w:rPr>
              <w:t>Ирина Демяник</w:t>
            </w:r>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Анна Дубинина</w:t>
            </w:r>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Татьяна Елисеева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Лидия Еременко</w:t>
            </w:r>
          </w:p>
          <w:p w:rsidR="0040333C" w:rsidRDefault="0040333C" w:rsidP="0040333C">
            <w:pPr>
              <w:tabs>
                <w:tab w:val="left" w:pos="1212"/>
              </w:tabs>
              <w:rPr>
                <w:rFonts w:eastAsia="Times New Roman"/>
                <w:sz w:val="18"/>
                <w:szCs w:val="18"/>
                <w:lang w:eastAsia="ru-RU"/>
              </w:rPr>
            </w:pPr>
            <w:r w:rsidRPr="00126700">
              <w:rPr>
                <w:rFonts w:eastAsia="Times New Roman"/>
                <w:sz w:val="18"/>
                <w:szCs w:val="18"/>
                <w:lang w:eastAsia="ru-RU"/>
              </w:rPr>
              <w:t>Ольга Жуковская</w:t>
            </w:r>
          </w:p>
          <w:p w:rsidR="00811956" w:rsidRPr="00126700" w:rsidRDefault="00811956" w:rsidP="0040333C">
            <w:pPr>
              <w:tabs>
                <w:tab w:val="left" w:pos="1212"/>
              </w:tabs>
              <w:rPr>
                <w:rFonts w:eastAsia="Times New Roman"/>
                <w:sz w:val="18"/>
                <w:szCs w:val="18"/>
                <w:lang w:eastAsia="ru-RU"/>
              </w:rPr>
            </w:pPr>
          </w:p>
        </w:tc>
        <w:tc>
          <w:tcPr>
            <w:tcW w:w="2126" w:type="dxa"/>
          </w:tcPr>
          <w:p w:rsidR="00120075" w:rsidRDefault="00120075" w:rsidP="00D32715">
            <w:pPr>
              <w:tabs>
                <w:tab w:val="left" w:pos="1212"/>
              </w:tabs>
              <w:rPr>
                <w:rFonts w:eastAsia="Times New Roman"/>
                <w:sz w:val="18"/>
                <w:szCs w:val="18"/>
                <w:lang w:eastAsia="ru-RU"/>
              </w:rPr>
            </w:pPr>
            <w:r w:rsidRPr="00126700">
              <w:rPr>
                <w:rFonts w:eastAsia="Times New Roman"/>
                <w:sz w:val="18"/>
                <w:szCs w:val="18"/>
                <w:lang w:eastAsia="ru-RU"/>
              </w:rPr>
              <w:t>Татьяна Журавлева</w:t>
            </w:r>
          </w:p>
          <w:p w:rsidR="00D32715" w:rsidRPr="00126700" w:rsidRDefault="00D32715" w:rsidP="00D32715">
            <w:pPr>
              <w:tabs>
                <w:tab w:val="left" w:pos="1212"/>
              </w:tabs>
              <w:rPr>
                <w:rFonts w:eastAsia="Times New Roman"/>
                <w:sz w:val="18"/>
                <w:szCs w:val="18"/>
                <w:lang w:eastAsia="ru-RU"/>
              </w:rPr>
            </w:pPr>
            <w:r w:rsidRPr="00126700">
              <w:rPr>
                <w:rFonts w:eastAsia="Times New Roman"/>
                <w:sz w:val="18"/>
                <w:szCs w:val="18"/>
                <w:lang w:eastAsia="ru-RU"/>
              </w:rPr>
              <w:t>Галина Завьялова</w:t>
            </w:r>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Марина Казанцева</w:t>
            </w:r>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Любовь Клюева</w:t>
            </w:r>
          </w:p>
          <w:p w:rsidR="009E7BD4" w:rsidRPr="00126700" w:rsidRDefault="009E7BD4" w:rsidP="00F459B5">
            <w:pPr>
              <w:tabs>
                <w:tab w:val="left" w:pos="1212"/>
              </w:tabs>
              <w:rPr>
                <w:rFonts w:eastAsia="Times New Roman"/>
                <w:sz w:val="18"/>
                <w:szCs w:val="18"/>
                <w:lang w:eastAsia="ru-RU"/>
              </w:rPr>
            </w:pPr>
            <w:r w:rsidRPr="00126700">
              <w:rPr>
                <w:rFonts w:eastAsia="Times New Roman"/>
                <w:sz w:val="18"/>
                <w:szCs w:val="18"/>
                <w:lang w:eastAsia="ru-RU"/>
              </w:rPr>
              <w:t>Ольга Коринец</w:t>
            </w:r>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Людмила Кравченко</w:t>
            </w:r>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Ирина Красильникова</w:t>
            </w:r>
          </w:p>
          <w:p w:rsidR="00811956"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Жанна Кузнецова</w:t>
            </w:r>
          </w:p>
          <w:p w:rsidR="00D550B3" w:rsidRPr="00126700" w:rsidRDefault="00D550B3" w:rsidP="00F459B5">
            <w:pPr>
              <w:tabs>
                <w:tab w:val="left" w:pos="1212"/>
              </w:tabs>
              <w:rPr>
                <w:rFonts w:eastAsia="Times New Roman"/>
                <w:sz w:val="18"/>
                <w:szCs w:val="18"/>
                <w:lang w:eastAsia="ru-RU"/>
              </w:rPr>
            </w:pPr>
            <w:r>
              <w:rPr>
                <w:rFonts w:eastAsia="Times New Roman"/>
                <w:sz w:val="18"/>
                <w:szCs w:val="18"/>
                <w:lang w:eastAsia="ru-RU"/>
              </w:rPr>
              <w:t xml:space="preserve">Елена </w:t>
            </w:r>
            <w:proofErr w:type="spellStart"/>
            <w:r>
              <w:rPr>
                <w:rFonts w:eastAsia="Times New Roman"/>
                <w:sz w:val="18"/>
                <w:szCs w:val="18"/>
                <w:lang w:eastAsia="ru-RU"/>
              </w:rPr>
              <w:t>Кургузова</w:t>
            </w:r>
            <w:proofErr w:type="spellEnd"/>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 xml:space="preserve">Ирина </w:t>
            </w:r>
            <w:proofErr w:type="spellStart"/>
            <w:r w:rsidRPr="00126700">
              <w:rPr>
                <w:rFonts w:eastAsia="Times New Roman"/>
                <w:sz w:val="18"/>
                <w:szCs w:val="18"/>
                <w:lang w:eastAsia="ru-RU"/>
              </w:rPr>
              <w:t>Ладикова</w:t>
            </w:r>
            <w:proofErr w:type="spellEnd"/>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 xml:space="preserve">Ольга </w:t>
            </w:r>
            <w:proofErr w:type="spellStart"/>
            <w:r w:rsidRPr="00126700">
              <w:rPr>
                <w:rFonts w:eastAsia="Times New Roman"/>
                <w:sz w:val="18"/>
                <w:szCs w:val="18"/>
                <w:lang w:eastAsia="ru-RU"/>
              </w:rPr>
              <w:t>Левадняя</w:t>
            </w:r>
            <w:proofErr w:type="spellEnd"/>
          </w:p>
          <w:p w:rsidR="00D32715" w:rsidRPr="00126700" w:rsidRDefault="00D32715" w:rsidP="00F459B5">
            <w:pPr>
              <w:tabs>
                <w:tab w:val="left" w:pos="1212"/>
              </w:tabs>
              <w:rPr>
                <w:rFonts w:eastAsia="Times New Roman"/>
                <w:sz w:val="18"/>
                <w:szCs w:val="18"/>
                <w:lang w:eastAsia="ru-RU"/>
              </w:rPr>
            </w:pPr>
            <w:proofErr w:type="spellStart"/>
            <w:r w:rsidRPr="00126700">
              <w:rPr>
                <w:rFonts w:eastAsia="Times New Roman"/>
                <w:sz w:val="18"/>
                <w:szCs w:val="18"/>
                <w:lang w:eastAsia="ru-RU"/>
              </w:rPr>
              <w:t>Акмарал</w:t>
            </w:r>
            <w:proofErr w:type="spellEnd"/>
            <w:r w:rsidRPr="00126700">
              <w:rPr>
                <w:rFonts w:eastAsia="Times New Roman"/>
                <w:sz w:val="18"/>
                <w:szCs w:val="18"/>
                <w:lang w:eastAsia="ru-RU"/>
              </w:rPr>
              <w:t xml:space="preserve"> </w:t>
            </w:r>
            <w:proofErr w:type="spellStart"/>
            <w:r w:rsidRPr="00126700">
              <w:rPr>
                <w:rFonts w:eastAsia="Times New Roman"/>
                <w:sz w:val="18"/>
                <w:szCs w:val="18"/>
                <w:lang w:eastAsia="ru-RU"/>
              </w:rPr>
              <w:t>Макулбаева</w:t>
            </w:r>
            <w:proofErr w:type="spellEnd"/>
          </w:p>
          <w:p w:rsidR="009E7BD4" w:rsidRPr="00126700" w:rsidRDefault="009E7BD4" w:rsidP="00F459B5">
            <w:pPr>
              <w:tabs>
                <w:tab w:val="left" w:pos="1212"/>
              </w:tabs>
              <w:rPr>
                <w:rFonts w:eastAsia="Times New Roman"/>
                <w:sz w:val="18"/>
                <w:szCs w:val="18"/>
                <w:lang w:eastAsia="ru-RU"/>
              </w:rPr>
            </w:pPr>
            <w:r w:rsidRPr="00126700">
              <w:rPr>
                <w:rFonts w:eastAsia="Times New Roman"/>
                <w:sz w:val="18"/>
                <w:szCs w:val="18"/>
                <w:lang w:eastAsia="ru-RU"/>
              </w:rPr>
              <w:t>Любовь Миловидова</w:t>
            </w:r>
          </w:p>
          <w:p w:rsidR="00D32715" w:rsidRPr="00126700" w:rsidRDefault="00D32715" w:rsidP="00F459B5">
            <w:pPr>
              <w:tabs>
                <w:tab w:val="left" w:pos="1212"/>
              </w:tabs>
              <w:rPr>
                <w:rFonts w:eastAsia="Times New Roman"/>
                <w:sz w:val="18"/>
                <w:szCs w:val="18"/>
                <w:lang w:eastAsia="ru-RU"/>
              </w:rPr>
            </w:pPr>
            <w:r w:rsidRPr="00126700">
              <w:rPr>
                <w:rFonts w:eastAsia="Times New Roman"/>
                <w:sz w:val="18"/>
                <w:szCs w:val="18"/>
                <w:lang w:eastAsia="ru-RU"/>
              </w:rPr>
              <w:t>Наталья Новикова</w:t>
            </w:r>
          </w:p>
          <w:p w:rsidR="00811956" w:rsidRPr="00126700" w:rsidRDefault="00811956" w:rsidP="00F459B5">
            <w:pPr>
              <w:tabs>
                <w:tab w:val="left" w:pos="1212"/>
              </w:tabs>
              <w:rPr>
                <w:rFonts w:eastAsia="Times New Roman"/>
                <w:sz w:val="18"/>
                <w:szCs w:val="18"/>
                <w:lang w:eastAsia="ru-RU"/>
              </w:rPr>
            </w:pPr>
            <w:r w:rsidRPr="00D550B3">
              <w:rPr>
                <w:rFonts w:eastAsia="Times New Roman"/>
                <w:sz w:val="18"/>
                <w:szCs w:val="18"/>
                <w:lang w:eastAsia="ru-RU"/>
              </w:rPr>
              <w:t>Светлана Охотская</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Наталия Павлова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Ирина Павперова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Вера Панченко</w:t>
            </w:r>
          </w:p>
          <w:p w:rsidR="00126700" w:rsidRPr="00126700" w:rsidRDefault="00126700" w:rsidP="00126700">
            <w:pPr>
              <w:tabs>
                <w:tab w:val="left" w:pos="1212"/>
              </w:tabs>
              <w:rPr>
                <w:rFonts w:eastAsia="Times New Roman"/>
                <w:sz w:val="18"/>
                <w:szCs w:val="18"/>
                <w:lang w:eastAsia="ru-RU"/>
              </w:rPr>
            </w:pPr>
            <w:r w:rsidRPr="00126700">
              <w:rPr>
                <w:rFonts w:eastAsia="Times New Roman"/>
                <w:sz w:val="18"/>
                <w:szCs w:val="18"/>
                <w:lang w:eastAsia="ru-RU"/>
              </w:rPr>
              <w:t>Сергей Панченко</w:t>
            </w:r>
          </w:p>
          <w:p w:rsidR="00811956" w:rsidRPr="00126700" w:rsidRDefault="00126700" w:rsidP="00126700">
            <w:pPr>
              <w:tabs>
                <w:tab w:val="left" w:pos="1212"/>
              </w:tabs>
              <w:rPr>
                <w:rFonts w:eastAsia="Times New Roman"/>
                <w:sz w:val="18"/>
                <w:szCs w:val="18"/>
                <w:lang w:eastAsia="ru-RU"/>
              </w:rPr>
            </w:pPr>
            <w:r w:rsidRPr="00126700">
              <w:rPr>
                <w:rFonts w:eastAsia="Times New Roman"/>
                <w:sz w:val="18"/>
                <w:szCs w:val="18"/>
                <w:lang w:eastAsia="ru-RU"/>
              </w:rPr>
              <w:t>Ольга Писаренко</w:t>
            </w:r>
          </w:p>
          <w:p w:rsidR="0040333C" w:rsidRPr="00126700" w:rsidRDefault="0040333C" w:rsidP="0040333C">
            <w:pPr>
              <w:tabs>
                <w:tab w:val="left" w:pos="1212"/>
              </w:tabs>
              <w:rPr>
                <w:rFonts w:eastAsia="Times New Roman"/>
                <w:sz w:val="18"/>
                <w:szCs w:val="18"/>
                <w:lang w:eastAsia="ru-RU"/>
              </w:rPr>
            </w:pPr>
          </w:p>
        </w:tc>
        <w:tc>
          <w:tcPr>
            <w:tcW w:w="2409" w:type="dxa"/>
          </w:tcPr>
          <w:p w:rsidR="00D550B3" w:rsidRPr="00120075" w:rsidRDefault="00D550B3" w:rsidP="00D32715">
            <w:pPr>
              <w:tabs>
                <w:tab w:val="left" w:pos="1212"/>
              </w:tabs>
              <w:rPr>
                <w:rFonts w:eastAsia="Times New Roman"/>
                <w:sz w:val="18"/>
                <w:szCs w:val="18"/>
                <w:lang w:eastAsia="ru-RU"/>
              </w:rPr>
            </w:pPr>
            <w:r w:rsidRPr="00120075">
              <w:rPr>
                <w:rFonts w:eastAsia="Times New Roman"/>
                <w:sz w:val="18"/>
                <w:szCs w:val="18"/>
                <w:lang w:eastAsia="ru-RU"/>
              </w:rPr>
              <w:t>Татьяна Пономарёва</w:t>
            </w:r>
          </w:p>
          <w:p w:rsidR="00D32715" w:rsidRPr="00126700" w:rsidRDefault="00D32715" w:rsidP="00D32715">
            <w:pPr>
              <w:tabs>
                <w:tab w:val="left" w:pos="1212"/>
              </w:tabs>
              <w:rPr>
                <w:rFonts w:eastAsia="Times New Roman"/>
                <w:sz w:val="18"/>
                <w:szCs w:val="18"/>
                <w:lang w:eastAsia="ru-RU"/>
              </w:rPr>
            </w:pPr>
            <w:r w:rsidRPr="00120075">
              <w:rPr>
                <w:rFonts w:eastAsia="Times New Roman"/>
                <w:sz w:val="18"/>
                <w:szCs w:val="18"/>
                <w:lang w:eastAsia="ru-RU"/>
              </w:rPr>
              <w:t>Надежда Романенко</w:t>
            </w:r>
          </w:p>
          <w:p w:rsidR="00FE2449" w:rsidRPr="00126700" w:rsidRDefault="00FE2449" w:rsidP="00D32715">
            <w:pPr>
              <w:tabs>
                <w:tab w:val="left" w:pos="1212"/>
              </w:tabs>
              <w:rPr>
                <w:rFonts w:eastAsia="Times New Roman"/>
                <w:sz w:val="18"/>
                <w:szCs w:val="18"/>
                <w:lang w:eastAsia="ru-RU"/>
              </w:rPr>
            </w:pPr>
            <w:r w:rsidRPr="00126700">
              <w:rPr>
                <w:rFonts w:eastAsia="Times New Roman"/>
                <w:sz w:val="18"/>
                <w:szCs w:val="18"/>
                <w:lang w:eastAsia="ru-RU"/>
              </w:rPr>
              <w:t>Лидия Савенко</w:t>
            </w:r>
          </w:p>
          <w:p w:rsidR="00745D4A" w:rsidRPr="00126700" w:rsidRDefault="00745D4A" w:rsidP="00D32715">
            <w:pPr>
              <w:tabs>
                <w:tab w:val="left" w:pos="1212"/>
              </w:tabs>
              <w:rPr>
                <w:rFonts w:eastAsia="Times New Roman"/>
                <w:sz w:val="18"/>
                <w:szCs w:val="18"/>
                <w:lang w:eastAsia="ru-RU"/>
              </w:rPr>
            </w:pPr>
            <w:r w:rsidRPr="00126700">
              <w:rPr>
                <w:rFonts w:eastAsia="Times New Roman"/>
                <w:sz w:val="18"/>
                <w:szCs w:val="18"/>
                <w:lang w:eastAsia="ru-RU"/>
              </w:rPr>
              <w:t xml:space="preserve">Тамара </w:t>
            </w:r>
            <w:proofErr w:type="spellStart"/>
            <w:r w:rsidRPr="00126700">
              <w:rPr>
                <w:rFonts w:eastAsia="Times New Roman"/>
                <w:sz w:val="18"/>
                <w:szCs w:val="18"/>
                <w:lang w:eastAsia="ru-RU"/>
              </w:rPr>
              <w:t>Сакварелидзе</w:t>
            </w:r>
            <w:proofErr w:type="spellEnd"/>
          </w:p>
          <w:p w:rsidR="009E7BD4" w:rsidRPr="00126700" w:rsidRDefault="009E7BD4" w:rsidP="00F459B5">
            <w:pPr>
              <w:tabs>
                <w:tab w:val="left" w:pos="1212"/>
              </w:tabs>
              <w:rPr>
                <w:rFonts w:eastAsia="Times New Roman"/>
                <w:sz w:val="18"/>
                <w:szCs w:val="18"/>
                <w:lang w:eastAsia="ru-RU"/>
              </w:rPr>
            </w:pPr>
            <w:r w:rsidRPr="00126700">
              <w:rPr>
                <w:rFonts w:eastAsia="Times New Roman"/>
                <w:sz w:val="18"/>
                <w:szCs w:val="18"/>
                <w:lang w:eastAsia="ru-RU"/>
              </w:rPr>
              <w:t>Ирина Сафонова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Валентина Сборнова</w:t>
            </w:r>
          </w:p>
          <w:p w:rsidR="00811956"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Надежда Сорокина</w:t>
            </w:r>
          </w:p>
          <w:p w:rsidR="00D550B3" w:rsidRPr="00126700" w:rsidRDefault="00D550B3" w:rsidP="00F459B5">
            <w:pPr>
              <w:tabs>
                <w:tab w:val="left" w:pos="1212"/>
              </w:tabs>
              <w:rPr>
                <w:rFonts w:eastAsia="Times New Roman"/>
                <w:sz w:val="18"/>
                <w:szCs w:val="18"/>
                <w:lang w:eastAsia="ru-RU"/>
              </w:rPr>
            </w:pPr>
            <w:proofErr w:type="spellStart"/>
            <w:r>
              <w:rPr>
                <w:rFonts w:eastAsia="Times New Roman"/>
                <w:sz w:val="18"/>
                <w:szCs w:val="18"/>
                <w:lang w:eastAsia="ru-RU"/>
              </w:rPr>
              <w:t>Нино</w:t>
            </w:r>
            <w:proofErr w:type="spellEnd"/>
            <w:r>
              <w:rPr>
                <w:rFonts w:eastAsia="Times New Roman"/>
                <w:sz w:val="18"/>
                <w:szCs w:val="18"/>
                <w:lang w:eastAsia="ru-RU"/>
              </w:rPr>
              <w:t xml:space="preserve"> </w:t>
            </w:r>
            <w:proofErr w:type="spellStart"/>
            <w:r>
              <w:rPr>
                <w:rFonts w:eastAsia="Times New Roman"/>
                <w:sz w:val="18"/>
                <w:szCs w:val="18"/>
                <w:lang w:eastAsia="ru-RU"/>
              </w:rPr>
              <w:t>Стойкова</w:t>
            </w:r>
            <w:proofErr w:type="spellEnd"/>
          </w:p>
          <w:p w:rsidR="00811956" w:rsidRPr="00126700" w:rsidRDefault="00120075" w:rsidP="00F459B5">
            <w:pPr>
              <w:tabs>
                <w:tab w:val="left" w:pos="1212"/>
              </w:tabs>
              <w:rPr>
                <w:rFonts w:eastAsia="Times New Roman"/>
                <w:sz w:val="18"/>
                <w:szCs w:val="18"/>
                <w:lang w:eastAsia="ru-RU"/>
              </w:rPr>
            </w:pPr>
            <w:r>
              <w:rPr>
                <w:rFonts w:eastAsia="Times New Roman"/>
                <w:sz w:val="18"/>
                <w:szCs w:val="18"/>
                <w:lang w:eastAsia="ru-RU"/>
              </w:rPr>
              <w:t xml:space="preserve">Валентина </w:t>
            </w:r>
            <w:proofErr w:type="spellStart"/>
            <w:r>
              <w:rPr>
                <w:rFonts w:eastAsia="Times New Roman"/>
                <w:sz w:val="18"/>
                <w:szCs w:val="18"/>
                <w:lang w:eastAsia="ru-RU"/>
              </w:rPr>
              <w:t>Тимчук</w:t>
            </w:r>
            <w:proofErr w:type="spellEnd"/>
          </w:p>
          <w:p w:rsidR="002F3526" w:rsidRPr="00126700" w:rsidRDefault="002F3526" w:rsidP="00F459B5">
            <w:pPr>
              <w:tabs>
                <w:tab w:val="left" w:pos="1212"/>
              </w:tabs>
              <w:rPr>
                <w:rFonts w:eastAsia="Times New Roman"/>
                <w:sz w:val="18"/>
                <w:szCs w:val="18"/>
                <w:lang w:eastAsia="ru-RU"/>
              </w:rPr>
            </w:pPr>
            <w:r w:rsidRPr="00126700">
              <w:rPr>
                <w:rFonts w:eastAsia="Times New Roman"/>
                <w:sz w:val="18"/>
                <w:szCs w:val="18"/>
                <w:lang w:eastAsia="ru-RU"/>
              </w:rPr>
              <w:t xml:space="preserve">Елена </w:t>
            </w:r>
            <w:proofErr w:type="spellStart"/>
            <w:r w:rsidRPr="00126700">
              <w:rPr>
                <w:rFonts w:eastAsia="Times New Roman"/>
                <w:sz w:val="18"/>
                <w:szCs w:val="18"/>
                <w:lang w:eastAsia="ru-RU"/>
              </w:rPr>
              <w:t>Тодиева</w:t>
            </w:r>
            <w:proofErr w:type="spellEnd"/>
          </w:p>
          <w:p w:rsidR="002F3526" w:rsidRPr="00120075" w:rsidRDefault="002F3526" w:rsidP="00F459B5">
            <w:pPr>
              <w:tabs>
                <w:tab w:val="left" w:pos="1212"/>
              </w:tabs>
              <w:rPr>
                <w:rFonts w:eastAsia="Times New Roman"/>
                <w:sz w:val="18"/>
                <w:szCs w:val="18"/>
                <w:lang w:eastAsia="ru-RU"/>
              </w:rPr>
            </w:pPr>
            <w:r w:rsidRPr="00120075">
              <w:rPr>
                <w:rFonts w:eastAsia="Times New Roman"/>
                <w:sz w:val="18"/>
                <w:szCs w:val="18"/>
                <w:lang w:eastAsia="ru-RU"/>
              </w:rPr>
              <w:t>Татьяна Трошева</w:t>
            </w:r>
          </w:p>
          <w:p w:rsidR="00745D4A" w:rsidRPr="00120075" w:rsidRDefault="00745D4A" w:rsidP="00F459B5">
            <w:pPr>
              <w:tabs>
                <w:tab w:val="left" w:pos="1212"/>
              </w:tabs>
              <w:rPr>
                <w:rFonts w:eastAsia="Times New Roman"/>
                <w:sz w:val="18"/>
                <w:szCs w:val="18"/>
                <w:lang w:eastAsia="ru-RU"/>
              </w:rPr>
            </w:pPr>
            <w:r w:rsidRPr="00120075">
              <w:rPr>
                <w:rFonts w:eastAsia="Times New Roman"/>
                <w:sz w:val="18"/>
                <w:szCs w:val="18"/>
                <w:lang w:eastAsia="ru-RU"/>
              </w:rPr>
              <w:t>Екатерина Фархутдинова</w:t>
            </w:r>
          </w:p>
          <w:p w:rsidR="00FA1224" w:rsidRPr="00126700" w:rsidRDefault="00FA1224" w:rsidP="00F459B5">
            <w:pPr>
              <w:tabs>
                <w:tab w:val="left" w:pos="1212"/>
              </w:tabs>
              <w:rPr>
                <w:rFonts w:eastAsia="Times New Roman"/>
                <w:sz w:val="18"/>
                <w:szCs w:val="18"/>
                <w:lang w:eastAsia="ru-RU"/>
              </w:rPr>
            </w:pPr>
            <w:r w:rsidRPr="00120075">
              <w:rPr>
                <w:rFonts w:eastAsia="Times New Roman"/>
                <w:sz w:val="18"/>
                <w:szCs w:val="18"/>
                <w:lang w:eastAsia="ru-RU"/>
              </w:rPr>
              <w:t>Светлана</w:t>
            </w:r>
            <w:r w:rsidRPr="00126700">
              <w:rPr>
                <w:rFonts w:eastAsia="Times New Roman"/>
                <w:sz w:val="18"/>
                <w:szCs w:val="18"/>
                <w:lang w:eastAsia="ru-RU"/>
              </w:rPr>
              <w:t xml:space="preserve"> Чайко</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Ольга Чепига</w:t>
            </w:r>
          </w:p>
          <w:p w:rsidR="00811956" w:rsidRPr="00120075" w:rsidRDefault="00811956" w:rsidP="00F459B5">
            <w:pPr>
              <w:tabs>
                <w:tab w:val="left" w:pos="1212"/>
              </w:tabs>
              <w:rPr>
                <w:rFonts w:eastAsia="Times New Roman"/>
                <w:sz w:val="18"/>
                <w:szCs w:val="18"/>
                <w:lang w:eastAsia="ru-RU"/>
              </w:rPr>
            </w:pPr>
            <w:r w:rsidRPr="00120075">
              <w:rPr>
                <w:rFonts w:eastAsia="Times New Roman"/>
                <w:sz w:val="18"/>
                <w:szCs w:val="18"/>
                <w:lang w:eastAsia="ru-RU"/>
              </w:rPr>
              <w:t>Екатерина Черкашина</w:t>
            </w:r>
          </w:p>
          <w:p w:rsidR="00811956" w:rsidRPr="00126700" w:rsidRDefault="00811956" w:rsidP="00F459B5">
            <w:pPr>
              <w:tabs>
                <w:tab w:val="left" w:pos="1212"/>
              </w:tabs>
              <w:rPr>
                <w:rFonts w:eastAsia="Times New Roman"/>
                <w:sz w:val="18"/>
                <w:szCs w:val="18"/>
                <w:lang w:eastAsia="ru-RU"/>
              </w:rPr>
            </w:pPr>
            <w:r w:rsidRPr="00120075">
              <w:rPr>
                <w:rFonts w:eastAsia="Times New Roman"/>
                <w:sz w:val="18"/>
                <w:szCs w:val="18"/>
                <w:lang w:eastAsia="ru-RU"/>
              </w:rPr>
              <w:t>Наталия Шнитникова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 xml:space="preserve">Нина </w:t>
            </w:r>
            <w:proofErr w:type="spellStart"/>
            <w:r w:rsidRPr="00126700">
              <w:rPr>
                <w:rFonts w:eastAsia="Times New Roman"/>
                <w:sz w:val="18"/>
                <w:szCs w:val="18"/>
                <w:lang w:eastAsia="ru-RU"/>
              </w:rPr>
              <w:t>Шоренкова</w:t>
            </w:r>
            <w:proofErr w:type="spellEnd"/>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Людмила Шорохова</w:t>
            </w:r>
          </w:p>
          <w:p w:rsidR="00811956" w:rsidRPr="00126700" w:rsidRDefault="00FA1224" w:rsidP="00FA1224">
            <w:pPr>
              <w:tabs>
                <w:tab w:val="left" w:pos="1212"/>
              </w:tabs>
              <w:rPr>
                <w:rFonts w:eastAsia="Times New Roman"/>
                <w:sz w:val="18"/>
                <w:szCs w:val="18"/>
                <w:lang w:eastAsia="ru-RU"/>
              </w:rPr>
            </w:pPr>
            <w:r w:rsidRPr="00126700">
              <w:rPr>
                <w:rFonts w:eastAsia="Times New Roman"/>
                <w:sz w:val="18"/>
                <w:szCs w:val="18"/>
                <w:lang w:eastAsia="ru-RU"/>
              </w:rPr>
              <w:t xml:space="preserve">Валентина </w:t>
            </w:r>
            <w:proofErr w:type="spellStart"/>
            <w:r w:rsidRPr="00126700">
              <w:rPr>
                <w:rFonts w:eastAsia="Times New Roman"/>
                <w:sz w:val="18"/>
                <w:szCs w:val="18"/>
                <w:lang w:eastAsia="ru-RU"/>
              </w:rPr>
              <w:t>Якутович</w:t>
            </w:r>
            <w:proofErr w:type="spellEnd"/>
          </w:p>
        </w:tc>
      </w:tr>
    </w:tbl>
    <w:p w:rsidR="00770641" w:rsidRDefault="00770641" w:rsidP="00821609">
      <w:pPr>
        <w:spacing w:before="240"/>
        <w:ind w:right="142"/>
        <w:jc w:val="center"/>
        <w:rPr>
          <w:rFonts w:eastAsia="Times New Roman"/>
          <w:sz w:val="20"/>
          <w:szCs w:val="20"/>
          <w:lang w:eastAsia="ru-RU"/>
        </w:rPr>
      </w:pPr>
    </w:p>
    <w:p w:rsidR="00821609" w:rsidRPr="00126700" w:rsidRDefault="00821609" w:rsidP="00821609">
      <w:pPr>
        <w:spacing w:before="240"/>
        <w:ind w:right="142"/>
        <w:jc w:val="center"/>
        <w:rPr>
          <w:rFonts w:eastAsia="Times New Roman"/>
          <w:sz w:val="20"/>
          <w:szCs w:val="20"/>
          <w:lang w:eastAsia="ru-RU"/>
        </w:rPr>
      </w:pPr>
      <w:proofErr w:type="gramStart"/>
      <w:r w:rsidRPr="00126700">
        <w:rPr>
          <w:rFonts w:eastAsia="Times New Roman"/>
          <w:sz w:val="20"/>
          <w:szCs w:val="20"/>
          <w:lang w:eastAsia="ru-RU"/>
        </w:rPr>
        <w:t>Ответственный</w:t>
      </w:r>
      <w:r w:rsidR="00106FAA" w:rsidRPr="00126700">
        <w:rPr>
          <w:rFonts w:eastAsia="Times New Roman"/>
          <w:sz w:val="20"/>
          <w:szCs w:val="20"/>
          <w:lang w:eastAsia="ru-RU"/>
        </w:rPr>
        <w:t xml:space="preserve"> </w:t>
      </w:r>
      <w:r w:rsidRPr="00126700">
        <w:rPr>
          <w:rFonts w:eastAsia="Times New Roman"/>
          <w:sz w:val="20"/>
          <w:szCs w:val="20"/>
          <w:lang w:eastAsia="ru-RU"/>
        </w:rPr>
        <w:t>за</w:t>
      </w:r>
      <w:r w:rsidR="00106FAA" w:rsidRPr="00126700">
        <w:rPr>
          <w:rFonts w:eastAsia="Times New Roman"/>
          <w:sz w:val="20"/>
          <w:szCs w:val="20"/>
          <w:lang w:eastAsia="ru-RU"/>
        </w:rPr>
        <w:t xml:space="preserve"> </w:t>
      </w:r>
      <w:r w:rsidRPr="00126700">
        <w:rPr>
          <w:rFonts w:eastAsia="Times New Roman"/>
          <w:sz w:val="20"/>
          <w:szCs w:val="20"/>
          <w:lang w:eastAsia="ru-RU"/>
        </w:rPr>
        <w:t>выпуск:</w:t>
      </w:r>
      <w:proofErr w:type="gramEnd"/>
      <w:r w:rsidR="00106FAA" w:rsidRPr="00126700">
        <w:rPr>
          <w:rFonts w:eastAsia="Times New Roman"/>
          <w:sz w:val="20"/>
          <w:szCs w:val="20"/>
          <w:lang w:eastAsia="ru-RU"/>
        </w:rPr>
        <w:t xml:space="preserve"> </w:t>
      </w:r>
      <w:r w:rsidRPr="00126700">
        <w:rPr>
          <w:rFonts w:eastAsia="Times New Roman"/>
          <w:sz w:val="20"/>
          <w:szCs w:val="20"/>
          <w:lang w:eastAsia="ru-RU"/>
        </w:rPr>
        <w:t>Лада</w:t>
      </w:r>
      <w:r w:rsidR="00106FAA" w:rsidRPr="00126700">
        <w:rPr>
          <w:rFonts w:eastAsia="Times New Roman"/>
          <w:sz w:val="20"/>
          <w:szCs w:val="20"/>
          <w:lang w:eastAsia="ru-RU"/>
        </w:rPr>
        <w:t xml:space="preserve"> </w:t>
      </w:r>
      <w:r w:rsidRPr="00126700">
        <w:rPr>
          <w:rFonts w:eastAsia="Times New Roman"/>
          <w:sz w:val="20"/>
          <w:szCs w:val="20"/>
          <w:lang w:eastAsia="ru-RU"/>
        </w:rPr>
        <w:t>Агаркова</w:t>
      </w:r>
    </w:p>
    <w:p w:rsidR="00821609" w:rsidRPr="00126700" w:rsidRDefault="00821609" w:rsidP="00821609">
      <w:pPr>
        <w:ind w:right="142"/>
        <w:jc w:val="center"/>
        <w:rPr>
          <w:rFonts w:eastAsia="Times New Roman"/>
          <w:sz w:val="20"/>
          <w:szCs w:val="20"/>
          <w:u w:val="single"/>
          <w:lang w:eastAsia="ru-RU"/>
        </w:rPr>
      </w:pPr>
      <w:r w:rsidRPr="00126700">
        <w:rPr>
          <w:rFonts w:eastAsia="Times New Roman"/>
          <w:sz w:val="20"/>
          <w:szCs w:val="20"/>
          <w:lang w:eastAsia="ru-RU"/>
        </w:rPr>
        <w:t>Заказ</w:t>
      </w:r>
      <w:r w:rsidR="00106FAA" w:rsidRPr="00126700">
        <w:rPr>
          <w:rFonts w:eastAsia="Times New Roman"/>
          <w:sz w:val="20"/>
          <w:szCs w:val="20"/>
          <w:lang w:eastAsia="ru-RU"/>
        </w:rPr>
        <w:t xml:space="preserve"> </w:t>
      </w:r>
      <w:r w:rsidRPr="00126700">
        <w:rPr>
          <w:rFonts w:eastAsia="Times New Roman"/>
          <w:sz w:val="20"/>
          <w:szCs w:val="20"/>
          <w:lang w:eastAsia="ru-RU"/>
        </w:rPr>
        <w:t>книг:</w:t>
      </w:r>
      <w:r w:rsidR="009171B0" w:rsidRPr="00126700">
        <w:rPr>
          <w:rFonts w:eastAsia="Times New Roman"/>
          <w:sz w:val="20"/>
          <w:szCs w:val="20"/>
          <w:lang w:eastAsia="ru-RU"/>
        </w:rPr>
        <w:t xml:space="preserve"> </w:t>
      </w:r>
      <w:r w:rsidRPr="00126700">
        <w:rPr>
          <w:rFonts w:eastAsia="Times New Roman"/>
          <w:sz w:val="20"/>
          <w:szCs w:val="20"/>
          <w:lang w:eastAsia="ru-RU"/>
        </w:rPr>
        <w:t>knigisinteza@mail.ru</w:t>
      </w:r>
    </w:p>
    <w:p w:rsidR="00821609" w:rsidRPr="00126700" w:rsidRDefault="00821609" w:rsidP="00821609">
      <w:pPr>
        <w:spacing w:before="240"/>
        <w:ind w:right="142"/>
        <w:jc w:val="center"/>
        <w:rPr>
          <w:rFonts w:eastAsia="Times New Roman"/>
          <w:sz w:val="20"/>
          <w:szCs w:val="20"/>
          <w:lang w:eastAsia="ru-RU"/>
        </w:rPr>
      </w:pPr>
      <w:r w:rsidRPr="00126700">
        <w:rPr>
          <w:rFonts w:eastAsia="Times New Roman"/>
          <w:sz w:val="20"/>
          <w:szCs w:val="20"/>
          <w:lang w:eastAsia="ru-RU"/>
        </w:rPr>
        <w:t>Россия,</w:t>
      </w:r>
      <w:r w:rsidR="00106FAA" w:rsidRPr="00126700">
        <w:rPr>
          <w:rFonts w:eastAsia="Times New Roman"/>
          <w:sz w:val="20"/>
          <w:szCs w:val="20"/>
          <w:lang w:eastAsia="ru-RU"/>
        </w:rPr>
        <w:t xml:space="preserve"> </w:t>
      </w:r>
      <w:r w:rsidRPr="00126700">
        <w:rPr>
          <w:rFonts w:eastAsia="Times New Roman"/>
          <w:sz w:val="20"/>
          <w:szCs w:val="20"/>
          <w:lang w:eastAsia="ru-RU"/>
        </w:rPr>
        <w:t>Санкт-Петербург,</w:t>
      </w:r>
      <w:r w:rsidR="00106FAA" w:rsidRPr="00126700">
        <w:rPr>
          <w:rFonts w:eastAsia="Times New Roman"/>
          <w:sz w:val="20"/>
          <w:szCs w:val="20"/>
          <w:lang w:eastAsia="ru-RU"/>
        </w:rPr>
        <w:t xml:space="preserve"> </w:t>
      </w:r>
      <w:r w:rsidRPr="00126700">
        <w:rPr>
          <w:rFonts w:eastAsia="Times New Roman"/>
          <w:sz w:val="20"/>
          <w:szCs w:val="20"/>
          <w:lang w:eastAsia="ru-RU"/>
        </w:rPr>
        <w:t>20</w:t>
      </w:r>
      <w:r w:rsidR="009E7BD4" w:rsidRPr="00126700">
        <w:rPr>
          <w:rFonts w:eastAsia="Times New Roman"/>
          <w:sz w:val="20"/>
          <w:szCs w:val="20"/>
          <w:lang w:eastAsia="ru-RU"/>
        </w:rPr>
        <w:t>20</w:t>
      </w:r>
    </w:p>
    <w:p w:rsidR="00F7028C" w:rsidRPr="00126700" w:rsidRDefault="00821609" w:rsidP="00825BC9">
      <w:pPr>
        <w:ind w:right="142"/>
        <w:jc w:val="center"/>
        <w:rPr>
          <w:rFonts w:eastAsia="Times New Roman"/>
        </w:rPr>
      </w:pPr>
      <w:r w:rsidRPr="00126700">
        <w:rPr>
          <w:rFonts w:eastAsia="Times New Roman"/>
          <w:sz w:val="20"/>
          <w:szCs w:val="20"/>
          <w:lang w:eastAsia="ru-RU"/>
        </w:rPr>
        <w:t>Настоящее</w:t>
      </w:r>
      <w:r w:rsidR="00106FAA" w:rsidRPr="00126700">
        <w:rPr>
          <w:rFonts w:eastAsia="Times New Roman"/>
          <w:sz w:val="20"/>
          <w:szCs w:val="20"/>
          <w:lang w:eastAsia="ru-RU"/>
        </w:rPr>
        <w:t xml:space="preserve"> </w:t>
      </w:r>
      <w:r w:rsidRPr="00126700">
        <w:rPr>
          <w:rFonts w:eastAsia="Times New Roman"/>
          <w:sz w:val="20"/>
          <w:szCs w:val="20"/>
          <w:lang w:eastAsia="ru-RU"/>
        </w:rPr>
        <w:t>издание</w:t>
      </w:r>
      <w:r w:rsidR="00106FAA" w:rsidRPr="00126700">
        <w:rPr>
          <w:rFonts w:eastAsia="Times New Roman"/>
          <w:sz w:val="20"/>
          <w:szCs w:val="20"/>
          <w:lang w:eastAsia="ru-RU"/>
        </w:rPr>
        <w:t xml:space="preserve"> </w:t>
      </w:r>
      <w:r w:rsidRPr="00126700">
        <w:rPr>
          <w:rFonts w:eastAsia="Times New Roman"/>
          <w:sz w:val="20"/>
          <w:szCs w:val="20"/>
          <w:lang w:eastAsia="ru-RU"/>
        </w:rPr>
        <w:t>не</w:t>
      </w:r>
      <w:r w:rsidR="00106FAA" w:rsidRPr="00126700">
        <w:rPr>
          <w:rFonts w:eastAsia="Times New Roman"/>
          <w:sz w:val="20"/>
          <w:szCs w:val="20"/>
          <w:lang w:eastAsia="ru-RU"/>
        </w:rPr>
        <w:t xml:space="preserve"> </w:t>
      </w:r>
      <w:r w:rsidRPr="00126700">
        <w:rPr>
          <w:rFonts w:eastAsia="Times New Roman"/>
          <w:sz w:val="20"/>
          <w:szCs w:val="20"/>
          <w:lang w:eastAsia="ru-RU"/>
        </w:rPr>
        <w:t>является</w:t>
      </w:r>
      <w:r w:rsidR="00106FAA" w:rsidRPr="00126700">
        <w:rPr>
          <w:rFonts w:eastAsia="Times New Roman"/>
          <w:sz w:val="20"/>
          <w:szCs w:val="20"/>
          <w:lang w:eastAsia="ru-RU"/>
        </w:rPr>
        <w:t xml:space="preserve"> </w:t>
      </w:r>
      <w:r w:rsidRPr="00126700">
        <w:rPr>
          <w:rFonts w:eastAsia="Times New Roman"/>
          <w:sz w:val="20"/>
          <w:szCs w:val="20"/>
          <w:lang w:eastAsia="ru-RU"/>
        </w:rPr>
        <w:t>коммерческим</w:t>
      </w:r>
      <w:r w:rsidR="00106FAA" w:rsidRPr="00126700">
        <w:rPr>
          <w:rFonts w:eastAsia="Times New Roman"/>
          <w:sz w:val="20"/>
          <w:szCs w:val="20"/>
          <w:lang w:eastAsia="ru-RU"/>
        </w:rPr>
        <w:t xml:space="preserve"> </w:t>
      </w:r>
      <w:r w:rsidRPr="00126700">
        <w:rPr>
          <w:rFonts w:eastAsia="Times New Roman"/>
          <w:sz w:val="20"/>
          <w:szCs w:val="20"/>
          <w:lang w:eastAsia="ru-RU"/>
        </w:rPr>
        <w:t>проектом.</w:t>
      </w:r>
    </w:p>
    <w:sectPr w:rsidR="00F7028C" w:rsidRPr="00126700" w:rsidSect="007F2AB7">
      <w:headerReference w:type="default" r:id="rId10"/>
      <w:footerReference w:type="default" r:id="rId11"/>
      <w:pgSz w:w="11907" w:h="16839" w:code="9"/>
      <w:pgMar w:top="851" w:right="878" w:bottom="851" w:left="851" w:header="709" w:footer="6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FB" w:rsidRDefault="00F930FB" w:rsidP="00767318">
      <w:r>
        <w:separator/>
      </w:r>
    </w:p>
    <w:p w:rsidR="00F930FB" w:rsidRDefault="00F930FB" w:rsidP="00767318"/>
  </w:endnote>
  <w:endnote w:type="continuationSeparator" w:id="0">
    <w:p w:rsidR="00F930FB" w:rsidRDefault="00F930FB" w:rsidP="00767318">
      <w:r>
        <w:continuationSeparator/>
      </w:r>
    </w:p>
    <w:p w:rsidR="00F930FB" w:rsidRDefault="00F930FB"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492" w:rsidRPr="00767318" w:rsidRDefault="009C3492"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6B2749">
      <w:rPr>
        <w:noProof/>
        <w:sz w:val="16"/>
        <w:szCs w:val="16"/>
      </w:rPr>
      <w:t>2</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FB" w:rsidRDefault="00F930FB" w:rsidP="00767318">
      <w:r>
        <w:separator/>
      </w:r>
    </w:p>
    <w:p w:rsidR="00F930FB" w:rsidRDefault="00F930FB" w:rsidP="00767318"/>
  </w:footnote>
  <w:footnote w:type="continuationSeparator" w:id="0">
    <w:p w:rsidR="00F930FB" w:rsidRDefault="00F930FB" w:rsidP="00767318">
      <w:r>
        <w:continuationSeparator/>
      </w:r>
    </w:p>
    <w:p w:rsidR="00F930FB" w:rsidRDefault="00F930FB"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492" w:rsidRDefault="009C3492" w:rsidP="00025371">
    <w:pPr>
      <w:pStyle w:val="a4"/>
      <w:jc w:val="center"/>
      <w:rPr>
        <w:i/>
        <w:iCs/>
        <w:sz w:val="18"/>
        <w:szCs w:val="18"/>
        <w:lang w:val="en-US"/>
      </w:rPr>
    </w:pPr>
    <w:r w:rsidRPr="009171B0">
      <w:rPr>
        <w:i/>
        <w:iCs/>
        <w:sz w:val="18"/>
        <w:szCs w:val="18"/>
      </w:rPr>
      <w:t>1</w:t>
    </w:r>
    <w:r w:rsidRPr="00956189">
      <w:rPr>
        <w:i/>
        <w:iCs/>
        <w:sz w:val="18"/>
        <w:szCs w:val="18"/>
      </w:rPr>
      <w:t>6-17</w:t>
    </w:r>
    <w:r w:rsidRPr="009171B0">
      <w:rPr>
        <w:i/>
        <w:iCs/>
        <w:sz w:val="18"/>
        <w:szCs w:val="18"/>
      </w:rPr>
      <w:t>.0</w:t>
    </w:r>
    <w:r w:rsidRPr="00956189">
      <w:rPr>
        <w:i/>
        <w:iCs/>
        <w:sz w:val="18"/>
        <w:szCs w:val="18"/>
      </w:rPr>
      <w:t>5</w:t>
    </w:r>
    <w:r w:rsidRPr="009171B0">
      <w:rPr>
        <w:i/>
        <w:iCs/>
        <w:sz w:val="18"/>
        <w:szCs w:val="18"/>
      </w:rPr>
      <w:t xml:space="preserve">.2020. </w:t>
    </w:r>
    <w:r w:rsidRPr="009171B0">
      <w:rPr>
        <w:i/>
        <w:sz w:val="18"/>
        <w:szCs w:val="18"/>
      </w:rPr>
      <w:t>191 ИВДИВО-Цельности</w:t>
    </w:r>
    <w:r w:rsidRPr="009171B0">
      <w:rPr>
        <w:i/>
        <w:iCs/>
        <w:sz w:val="18"/>
        <w:szCs w:val="18"/>
      </w:rPr>
      <w:t xml:space="preserve">, СПб, </w:t>
    </w:r>
    <w:r w:rsidRPr="009171B0">
      <w:rPr>
        <w:i/>
        <w:sz w:val="18"/>
        <w:szCs w:val="18"/>
      </w:rPr>
      <w:t>ИВДИВО 173 ИВДИВО-Цельности</w:t>
    </w:r>
    <w:r w:rsidRPr="009171B0">
      <w:rPr>
        <w:i/>
        <w:iCs/>
        <w:sz w:val="18"/>
        <w:szCs w:val="18"/>
      </w:rPr>
      <w:t>, Ладога. 3</w:t>
    </w:r>
    <w:r>
      <w:rPr>
        <w:i/>
        <w:iCs/>
        <w:sz w:val="18"/>
        <w:szCs w:val="18"/>
        <w:lang w:val="en-US"/>
      </w:rPr>
      <w:t>6</w:t>
    </w:r>
    <w:r w:rsidRPr="009171B0">
      <w:rPr>
        <w:i/>
        <w:iCs/>
        <w:sz w:val="18"/>
        <w:szCs w:val="18"/>
      </w:rPr>
      <w:t xml:space="preserve"> ВЦ Синтез ИВО</w:t>
    </w:r>
    <w:r>
      <w:rPr>
        <w:i/>
        <w:iCs/>
        <w:sz w:val="18"/>
        <w:szCs w:val="18"/>
      </w:rPr>
      <w:t>.</w:t>
    </w:r>
    <w:r w:rsidRPr="009171B0">
      <w:rPr>
        <w:i/>
        <w:iCs/>
        <w:sz w:val="18"/>
        <w:szCs w:val="18"/>
      </w:rPr>
      <w:t xml:space="preserve"> Ольга Сердюк</w:t>
    </w:r>
  </w:p>
  <w:p w:rsidR="009C3492" w:rsidRPr="00997460" w:rsidRDefault="009C3492"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2">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8">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1">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3">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2"/>
  </w:num>
  <w:num w:numId="3">
    <w:abstractNumId w:val="37"/>
  </w:num>
  <w:num w:numId="4">
    <w:abstractNumId w:val="26"/>
  </w:num>
  <w:num w:numId="5">
    <w:abstractNumId w:val="17"/>
  </w:num>
  <w:num w:numId="6">
    <w:abstractNumId w:val="15"/>
  </w:num>
  <w:num w:numId="7">
    <w:abstractNumId w:val="10"/>
  </w:num>
  <w:num w:numId="8">
    <w:abstractNumId w:val="25"/>
  </w:num>
  <w:num w:numId="9">
    <w:abstractNumId w:val="38"/>
  </w:num>
  <w:num w:numId="10">
    <w:abstractNumId w:val="36"/>
  </w:num>
  <w:num w:numId="11">
    <w:abstractNumId w:val="18"/>
  </w:num>
  <w:num w:numId="12">
    <w:abstractNumId w:val="29"/>
  </w:num>
  <w:num w:numId="13">
    <w:abstractNumId w:val="35"/>
  </w:num>
  <w:num w:numId="14">
    <w:abstractNumId w:val="20"/>
  </w:num>
  <w:num w:numId="15">
    <w:abstractNumId w:val="21"/>
  </w:num>
  <w:num w:numId="16">
    <w:abstractNumId w:val="30"/>
  </w:num>
  <w:num w:numId="17">
    <w:abstractNumId w:val="7"/>
  </w:num>
  <w:num w:numId="18">
    <w:abstractNumId w:val="1"/>
  </w:num>
  <w:num w:numId="19">
    <w:abstractNumId w:val="23"/>
  </w:num>
  <w:num w:numId="20">
    <w:abstractNumId w:val="39"/>
  </w:num>
  <w:num w:numId="21">
    <w:abstractNumId w:val="11"/>
  </w:num>
  <w:num w:numId="22">
    <w:abstractNumId w:val="31"/>
  </w:num>
  <w:num w:numId="23">
    <w:abstractNumId w:val="8"/>
  </w:num>
  <w:num w:numId="24">
    <w:abstractNumId w:val="9"/>
  </w:num>
  <w:num w:numId="25">
    <w:abstractNumId w:val="2"/>
  </w:num>
  <w:num w:numId="26">
    <w:abstractNumId w:val="3"/>
  </w:num>
  <w:num w:numId="27">
    <w:abstractNumId w:val="4"/>
  </w:num>
  <w:num w:numId="28">
    <w:abstractNumId w:val="34"/>
  </w:num>
  <w:num w:numId="29">
    <w:abstractNumId w:val="6"/>
  </w:num>
  <w:num w:numId="30">
    <w:abstractNumId w:val="14"/>
  </w:num>
  <w:num w:numId="31">
    <w:abstractNumId w:val="2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9"/>
  </w:num>
  <w:num w:numId="35">
    <w:abstractNumId w:val="13"/>
  </w:num>
  <w:num w:numId="36">
    <w:abstractNumId w:val="33"/>
  </w:num>
  <w:num w:numId="37">
    <w:abstractNumId w:val="27"/>
  </w:num>
  <w:num w:numId="38">
    <w:abstractNumId w:val="32"/>
  </w:num>
  <w:num w:numId="39">
    <w:abstractNumId w:val="16"/>
  </w:num>
  <w:num w:numId="40">
    <w:abstractNumId w:val="12"/>
  </w:num>
  <w:num w:numId="4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890"/>
    <w:rsid w:val="00076E00"/>
    <w:rsid w:val="00077AB4"/>
    <w:rsid w:val="00080DF9"/>
    <w:rsid w:val="00082218"/>
    <w:rsid w:val="0008266C"/>
    <w:rsid w:val="00082AFD"/>
    <w:rsid w:val="00083A73"/>
    <w:rsid w:val="0008414E"/>
    <w:rsid w:val="00085A43"/>
    <w:rsid w:val="0008662A"/>
    <w:rsid w:val="00086E3C"/>
    <w:rsid w:val="000876D2"/>
    <w:rsid w:val="00090B72"/>
    <w:rsid w:val="00091753"/>
    <w:rsid w:val="00092483"/>
    <w:rsid w:val="0009282F"/>
    <w:rsid w:val="000931A6"/>
    <w:rsid w:val="000931E7"/>
    <w:rsid w:val="0009374D"/>
    <w:rsid w:val="00093859"/>
    <w:rsid w:val="00093A59"/>
    <w:rsid w:val="0009435E"/>
    <w:rsid w:val="000947A6"/>
    <w:rsid w:val="00094908"/>
    <w:rsid w:val="00094914"/>
    <w:rsid w:val="000955B9"/>
    <w:rsid w:val="00095E41"/>
    <w:rsid w:val="000968E0"/>
    <w:rsid w:val="00096CAA"/>
    <w:rsid w:val="000A1001"/>
    <w:rsid w:val="000A1553"/>
    <w:rsid w:val="000A2065"/>
    <w:rsid w:val="000A2AD7"/>
    <w:rsid w:val="000A3676"/>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3A87"/>
    <w:rsid w:val="000E3E6B"/>
    <w:rsid w:val="000E50FA"/>
    <w:rsid w:val="000E53C5"/>
    <w:rsid w:val="000E5DDF"/>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075"/>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43D9"/>
    <w:rsid w:val="00165890"/>
    <w:rsid w:val="00165B08"/>
    <w:rsid w:val="00165DCE"/>
    <w:rsid w:val="00166222"/>
    <w:rsid w:val="00167083"/>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4283"/>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6415"/>
    <w:rsid w:val="0020664A"/>
    <w:rsid w:val="002066B1"/>
    <w:rsid w:val="0020704E"/>
    <w:rsid w:val="0020788B"/>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3CB6"/>
    <w:rsid w:val="002257EA"/>
    <w:rsid w:val="00226A4E"/>
    <w:rsid w:val="00227095"/>
    <w:rsid w:val="00230037"/>
    <w:rsid w:val="00230403"/>
    <w:rsid w:val="00230C2B"/>
    <w:rsid w:val="00230F0E"/>
    <w:rsid w:val="0023126E"/>
    <w:rsid w:val="00231E27"/>
    <w:rsid w:val="00232170"/>
    <w:rsid w:val="00232471"/>
    <w:rsid w:val="00232570"/>
    <w:rsid w:val="0023343E"/>
    <w:rsid w:val="00233EB4"/>
    <w:rsid w:val="00234A64"/>
    <w:rsid w:val="00234FE7"/>
    <w:rsid w:val="00235252"/>
    <w:rsid w:val="002353C0"/>
    <w:rsid w:val="00236224"/>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7A5"/>
    <w:rsid w:val="0028360D"/>
    <w:rsid w:val="00283710"/>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8F8"/>
    <w:rsid w:val="00297F64"/>
    <w:rsid w:val="002A10FE"/>
    <w:rsid w:val="002A11C2"/>
    <w:rsid w:val="002A246A"/>
    <w:rsid w:val="002A2FCE"/>
    <w:rsid w:val="002A30D1"/>
    <w:rsid w:val="002A31E8"/>
    <w:rsid w:val="002A3616"/>
    <w:rsid w:val="002A3FF1"/>
    <w:rsid w:val="002A636B"/>
    <w:rsid w:val="002A66C4"/>
    <w:rsid w:val="002A7467"/>
    <w:rsid w:val="002B2DF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D9B"/>
    <w:rsid w:val="002D5E35"/>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24D9"/>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2D5"/>
    <w:rsid w:val="00327C6A"/>
    <w:rsid w:val="00327E9E"/>
    <w:rsid w:val="00327F51"/>
    <w:rsid w:val="00330046"/>
    <w:rsid w:val="0033034D"/>
    <w:rsid w:val="003317C7"/>
    <w:rsid w:val="00331F9C"/>
    <w:rsid w:val="00332ACC"/>
    <w:rsid w:val="0033513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BC9"/>
    <w:rsid w:val="00351F06"/>
    <w:rsid w:val="00352AC4"/>
    <w:rsid w:val="00352B9D"/>
    <w:rsid w:val="00352C18"/>
    <w:rsid w:val="00352D0E"/>
    <w:rsid w:val="003531D6"/>
    <w:rsid w:val="003542F3"/>
    <w:rsid w:val="00354B08"/>
    <w:rsid w:val="0035508C"/>
    <w:rsid w:val="003559CC"/>
    <w:rsid w:val="003562DB"/>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2289"/>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35BB"/>
    <w:rsid w:val="0039409D"/>
    <w:rsid w:val="00394164"/>
    <w:rsid w:val="003943FE"/>
    <w:rsid w:val="00394589"/>
    <w:rsid w:val="003946E6"/>
    <w:rsid w:val="00394A21"/>
    <w:rsid w:val="003966F1"/>
    <w:rsid w:val="00397E5A"/>
    <w:rsid w:val="003A04E4"/>
    <w:rsid w:val="003A1CB5"/>
    <w:rsid w:val="003A2055"/>
    <w:rsid w:val="003A22F1"/>
    <w:rsid w:val="003A279B"/>
    <w:rsid w:val="003A2A4A"/>
    <w:rsid w:val="003A2BC0"/>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31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333C"/>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7C4"/>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52AA"/>
    <w:rsid w:val="00475665"/>
    <w:rsid w:val="00475C75"/>
    <w:rsid w:val="00475FE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97E34"/>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6F9B"/>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16694"/>
    <w:rsid w:val="0052012B"/>
    <w:rsid w:val="005217D8"/>
    <w:rsid w:val="00522501"/>
    <w:rsid w:val="00522D52"/>
    <w:rsid w:val="00523070"/>
    <w:rsid w:val="00523576"/>
    <w:rsid w:val="00523D05"/>
    <w:rsid w:val="005245CD"/>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59D2"/>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7656"/>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6CF5"/>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749"/>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FCF"/>
    <w:rsid w:val="0070480F"/>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70641"/>
    <w:rsid w:val="00771466"/>
    <w:rsid w:val="00771C37"/>
    <w:rsid w:val="00771FBE"/>
    <w:rsid w:val="00772808"/>
    <w:rsid w:val="0077378E"/>
    <w:rsid w:val="00774460"/>
    <w:rsid w:val="007745A7"/>
    <w:rsid w:val="00774733"/>
    <w:rsid w:val="00774D75"/>
    <w:rsid w:val="00775698"/>
    <w:rsid w:val="00775814"/>
    <w:rsid w:val="007759EF"/>
    <w:rsid w:val="00775A7B"/>
    <w:rsid w:val="00775E2E"/>
    <w:rsid w:val="007765BA"/>
    <w:rsid w:val="007774C8"/>
    <w:rsid w:val="00777818"/>
    <w:rsid w:val="00780CB1"/>
    <w:rsid w:val="00780FAE"/>
    <w:rsid w:val="00781122"/>
    <w:rsid w:val="00782251"/>
    <w:rsid w:val="0078284D"/>
    <w:rsid w:val="00782B33"/>
    <w:rsid w:val="00783728"/>
    <w:rsid w:val="00783910"/>
    <w:rsid w:val="00783AD6"/>
    <w:rsid w:val="007849E0"/>
    <w:rsid w:val="0078542E"/>
    <w:rsid w:val="0078566D"/>
    <w:rsid w:val="00785C6F"/>
    <w:rsid w:val="00791BEC"/>
    <w:rsid w:val="00791C05"/>
    <w:rsid w:val="00791CD2"/>
    <w:rsid w:val="0079262F"/>
    <w:rsid w:val="00792B87"/>
    <w:rsid w:val="0079352D"/>
    <w:rsid w:val="00793863"/>
    <w:rsid w:val="007944B8"/>
    <w:rsid w:val="00794A96"/>
    <w:rsid w:val="00794CEA"/>
    <w:rsid w:val="0079543F"/>
    <w:rsid w:val="00795901"/>
    <w:rsid w:val="00795A80"/>
    <w:rsid w:val="00795FCC"/>
    <w:rsid w:val="0079628C"/>
    <w:rsid w:val="00796614"/>
    <w:rsid w:val="00796869"/>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56BF"/>
    <w:rsid w:val="007B5F6D"/>
    <w:rsid w:val="007B69F5"/>
    <w:rsid w:val="007B6A44"/>
    <w:rsid w:val="007B783A"/>
    <w:rsid w:val="007C0B0F"/>
    <w:rsid w:val="007C0B88"/>
    <w:rsid w:val="007C1B3B"/>
    <w:rsid w:val="007C37DD"/>
    <w:rsid w:val="007C3DD8"/>
    <w:rsid w:val="007C3FD0"/>
    <w:rsid w:val="007C461E"/>
    <w:rsid w:val="007C5428"/>
    <w:rsid w:val="007C60E7"/>
    <w:rsid w:val="007C6310"/>
    <w:rsid w:val="007C6456"/>
    <w:rsid w:val="007C6E82"/>
    <w:rsid w:val="007C6F22"/>
    <w:rsid w:val="007C743F"/>
    <w:rsid w:val="007C7EBB"/>
    <w:rsid w:val="007D00EA"/>
    <w:rsid w:val="007D0126"/>
    <w:rsid w:val="007D0858"/>
    <w:rsid w:val="007D0ABD"/>
    <w:rsid w:val="007D1C6E"/>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C12B1"/>
    <w:rsid w:val="008C139B"/>
    <w:rsid w:val="008C1C40"/>
    <w:rsid w:val="008C1E8E"/>
    <w:rsid w:val="008C23CD"/>
    <w:rsid w:val="008C2668"/>
    <w:rsid w:val="008C28FF"/>
    <w:rsid w:val="008C2994"/>
    <w:rsid w:val="008C2FAF"/>
    <w:rsid w:val="008C4355"/>
    <w:rsid w:val="008C4F3C"/>
    <w:rsid w:val="008C554A"/>
    <w:rsid w:val="008C5717"/>
    <w:rsid w:val="008C5E86"/>
    <w:rsid w:val="008C64D7"/>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A5A"/>
    <w:rsid w:val="008F3CE9"/>
    <w:rsid w:val="008F436D"/>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41A8"/>
    <w:rsid w:val="009057D1"/>
    <w:rsid w:val="00905F56"/>
    <w:rsid w:val="00907AC7"/>
    <w:rsid w:val="0091058E"/>
    <w:rsid w:val="00911FDB"/>
    <w:rsid w:val="00912124"/>
    <w:rsid w:val="00912D70"/>
    <w:rsid w:val="00913067"/>
    <w:rsid w:val="00913CF4"/>
    <w:rsid w:val="00915358"/>
    <w:rsid w:val="00915480"/>
    <w:rsid w:val="00915AB2"/>
    <w:rsid w:val="00916EDA"/>
    <w:rsid w:val="009171B0"/>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7457"/>
    <w:rsid w:val="009415B3"/>
    <w:rsid w:val="0094373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52CE"/>
    <w:rsid w:val="00956189"/>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6B2A"/>
    <w:rsid w:val="009C0190"/>
    <w:rsid w:val="009C1709"/>
    <w:rsid w:val="009C18D4"/>
    <w:rsid w:val="009C19D9"/>
    <w:rsid w:val="009C20FC"/>
    <w:rsid w:val="009C3492"/>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E0868"/>
    <w:rsid w:val="009E1E44"/>
    <w:rsid w:val="009E414B"/>
    <w:rsid w:val="009E64A7"/>
    <w:rsid w:val="009E76E1"/>
    <w:rsid w:val="009E7B94"/>
    <w:rsid w:val="009E7BD4"/>
    <w:rsid w:val="009F0505"/>
    <w:rsid w:val="009F090B"/>
    <w:rsid w:val="009F0955"/>
    <w:rsid w:val="009F0CCF"/>
    <w:rsid w:val="009F11D9"/>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1B2"/>
    <w:rsid w:val="00A712A6"/>
    <w:rsid w:val="00A72404"/>
    <w:rsid w:val="00A725D6"/>
    <w:rsid w:val="00A72AEF"/>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10D7"/>
    <w:rsid w:val="00AB13F8"/>
    <w:rsid w:val="00AB15AA"/>
    <w:rsid w:val="00AB19A1"/>
    <w:rsid w:val="00AB1F59"/>
    <w:rsid w:val="00AB26EF"/>
    <w:rsid w:val="00AB2F8F"/>
    <w:rsid w:val="00AB33C6"/>
    <w:rsid w:val="00AB3CF7"/>
    <w:rsid w:val="00AB3DB3"/>
    <w:rsid w:val="00AB5774"/>
    <w:rsid w:val="00AB6225"/>
    <w:rsid w:val="00AC03AE"/>
    <w:rsid w:val="00AC0607"/>
    <w:rsid w:val="00AC0FEA"/>
    <w:rsid w:val="00AC117E"/>
    <w:rsid w:val="00AC13C1"/>
    <w:rsid w:val="00AC2142"/>
    <w:rsid w:val="00AC2A23"/>
    <w:rsid w:val="00AC3668"/>
    <w:rsid w:val="00AC40E1"/>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2C2"/>
    <w:rsid w:val="00B01984"/>
    <w:rsid w:val="00B033B9"/>
    <w:rsid w:val="00B03AF8"/>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277"/>
    <w:rsid w:val="00B34625"/>
    <w:rsid w:val="00B347A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24DB"/>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7C8A"/>
    <w:rsid w:val="00B90F6C"/>
    <w:rsid w:val="00B9275E"/>
    <w:rsid w:val="00B92EE1"/>
    <w:rsid w:val="00B93076"/>
    <w:rsid w:val="00B9453C"/>
    <w:rsid w:val="00B95A48"/>
    <w:rsid w:val="00B95DC0"/>
    <w:rsid w:val="00B95F9A"/>
    <w:rsid w:val="00B96208"/>
    <w:rsid w:val="00B9690C"/>
    <w:rsid w:val="00B97172"/>
    <w:rsid w:val="00B973E2"/>
    <w:rsid w:val="00B9753B"/>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6F72"/>
    <w:rsid w:val="00BD754E"/>
    <w:rsid w:val="00BE028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A7"/>
    <w:rsid w:val="00BF1C8B"/>
    <w:rsid w:val="00BF1E33"/>
    <w:rsid w:val="00BF1F83"/>
    <w:rsid w:val="00BF1FB0"/>
    <w:rsid w:val="00BF2135"/>
    <w:rsid w:val="00BF2188"/>
    <w:rsid w:val="00BF328B"/>
    <w:rsid w:val="00BF34B1"/>
    <w:rsid w:val="00BF35B7"/>
    <w:rsid w:val="00BF4BE9"/>
    <w:rsid w:val="00BF63FD"/>
    <w:rsid w:val="00BF65D0"/>
    <w:rsid w:val="00BF6722"/>
    <w:rsid w:val="00BF683D"/>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EF"/>
    <w:rsid w:val="00CC40E1"/>
    <w:rsid w:val="00CC45EF"/>
    <w:rsid w:val="00CC497F"/>
    <w:rsid w:val="00CC5013"/>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4C62"/>
    <w:rsid w:val="00CE58DC"/>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0B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23D8"/>
    <w:rsid w:val="00DB27C6"/>
    <w:rsid w:val="00DB2DA9"/>
    <w:rsid w:val="00DB4E0E"/>
    <w:rsid w:val="00DB4F36"/>
    <w:rsid w:val="00DB53E8"/>
    <w:rsid w:val="00DB5702"/>
    <w:rsid w:val="00DB5C47"/>
    <w:rsid w:val="00DB5D29"/>
    <w:rsid w:val="00DB6C26"/>
    <w:rsid w:val="00DB73A7"/>
    <w:rsid w:val="00DB79A1"/>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4DFB"/>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6E1F"/>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48F1"/>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F71"/>
    <w:rsid w:val="00EF1DAD"/>
    <w:rsid w:val="00EF275B"/>
    <w:rsid w:val="00EF343A"/>
    <w:rsid w:val="00EF3740"/>
    <w:rsid w:val="00EF3E73"/>
    <w:rsid w:val="00EF48C3"/>
    <w:rsid w:val="00EF4968"/>
    <w:rsid w:val="00EF4F35"/>
    <w:rsid w:val="00EF60FF"/>
    <w:rsid w:val="00EF61F5"/>
    <w:rsid w:val="00EF6902"/>
    <w:rsid w:val="00EF7C92"/>
    <w:rsid w:val="00EF7F52"/>
    <w:rsid w:val="00F0029B"/>
    <w:rsid w:val="00F01BC7"/>
    <w:rsid w:val="00F01F7A"/>
    <w:rsid w:val="00F02843"/>
    <w:rsid w:val="00F04567"/>
    <w:rsid w:val="00F04611"/>
    <w:rsid w:val="00F0462B"/>
    <w:rsid w:val="00F04CD6"/>
    <w:rsid w:val="00F0508D"/>
    <w:rsid w:val="00F05AC1"/>
    <w:rsid w:val="00F06B6F"/>
    <w:rsid w:val="00F06F3D"/>
    <w:rsid w:val="00F07CDC"/>
    <w:rsid w:val="00F107CE"/>
    <w:rsid w:val="00F11F4A"/>
    <w:rsid w:val="00F1247F"/>
    <w:rsid w:val="00F1290D"/>
    <w:rsid w:val="00F13B4F"/>
    <w:rsid w:val="00F14046"/>
    <w:rsid w:val="00F14182"/>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1AEF"/>
    <w:rsid w:val="00F51E87"/>
    <w:rsid w:val="00F526A5"/>
    <w:rsid w:val="00F52C43"/>
    <w:rsid w:val="00F53E00"/>
    <w:rsid w:val="00F54086"/>
    <w:rsid w:val="00F54598"/>
    <w:rsid w:val="00F55F14"/>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38C"/>
    <w:rsid w:val="00F84607"/>
    <w:rsid w:val="00F85967"/>
    <w:rsid w:val="00F85CB4"/>
    <w:rsid w:val="00F85D7C"/>
    <w:rsid w:val="00F8739F"/>
    <w:rsid w:val="00F87683"/>
    <w:rsid w:val="00F87A62"/>
    <w:rsid w:val="00F9043C"/>
    <w:rsid w:val="00F909EC"/>
    <w:rsid w:val="00F91CFC"/>
    <w:rsid w:val="00F920FD"/>
    <w:rsid w:val="00F930FB"/>
    <w:rsid w:val="00F93D05"/>
    <w:rsid w:val="00F94411"/>
    <w:rsid w:val="00F94780"/>
    <w:rsid w:val="00F948BA"/>
    <w:rsid w:val="00F94F3D"/>
    <w:rsid w:val="00F9534E"/>
    <w:rsid w:val="00F96CEC"/>
    <w:rsid w:val="00F97BA3"/>
    <w:rsid w:val="00F97E08"/>
    <w:rsid w:val="00F97F52"/>
    <w:rsid w:val="00FA0532"/>
    <w:rsid w:val="00FA1224"/>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D38"/>
    <w:rsid w:val="00FC0F8D"/>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DB2"/>
    <w:rsid w:val="00FE10CE"/>
    <w:rsid w:val="00FE1242"/>
    <w:rsid w:val="00FE2449"/>
    <w:rsid w:val="00FE2932"/>
    <w:rsid w:val="00FE4B45"/>
    <w:rsid w:val="00FE5481"/>
    <w:rsid w:val="00FE6AA3"/>
    <w:rsid w:val="00FE75B1"/>
    <w:rsid w:val="00FF0AB8"/>
    <w:rsid w:val="00FF3C1B"/>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9C3492"/>
    <w:pPr>
      <w:tabs>
        <w:tab w:val="clear" w:pos="6804"/>
        <w:tab w:val="right" w:leader="dot" w:pos="9639"/>
      </w:tabs>
      <w:ind w:right="539" w:firstLine="426"/>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9C3492"/>
    <w:pPr>
      <w:tabs>
        <w:tab w:val="clear" w:pos="6804"/>
        <w:tab w:val="right" w:leader="dot" w:pos="9639"/>
      </w:tabs>
      <w:ind w:right="539" w:firstLine="426"/>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38798-7503-49B4-892C-0D700D62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57875</Words>
  <Characters>329891</Characters>
  <Application>Microsoft Office Word</Application>
  <DocSecurity>0</DocSecurity>
  <Lines>2749</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386993</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2</cp:revision>
  <cp:lastPrinted>2019-04-15T12:57:00Z</cp:lastPrinted>
  <dcterms:created xsi:type="dcterms:W3CDTF">2021-02-16T11:06:00Z</dcterms:created>
  <dcterms:modified xsi:type="dcterms:W3CDTF">2021-02-16T11:06:00Z</dcterms:modified>
</cp:coreProperties>
</file>